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AA" w:rsidRPr="005F73A2" w:rsidRDefault="00577EAA" w:rsidP="00577EAA">
      <w:pPr>
        <w:pStyle w:val="Style2"/>
        <w:widowControl/>
        <w:numPr>
          <w:ilvl w:val="0"/>
          <w:numId w:val="16"/>
        </w:numPr>
        <w:spacing w:before="34"/>
        <w:rPr>
          <w:rStyle w:val="FontStyle12"/>
          <w:b/>
          <w:color w:val="000000" w:themeColor="text1"/>
          <w:spacing w:val="20"/>
        </w:rPr>
      </w:pPr>
      <w:bookmarkStart w:id="0" w:name="_Toc136151950"/>
      <w:bookmarkStart w:id="1" w:name="_Toc136239795"/>
      <w:bookmarkStart w:id="2" w:name="_Toc136321769"/>
      <w:bookmarkStart w:id="3" w:name="_Toc136666921"/>
      <w:r w:rsidRPr="005F73A2">
        <w:rPr>
          <w:rStyle w:val="FontStyle12"/>
          <w:b/>
          <w:color w:val="000000" w:themeColor="text1"/>
        </w:rPr>
        <w:t xml:space="preserve">АДМИНИСТРАЦИЯ </w:t>
      </w:r>
      <w:r w:rsidR="005F73A2">
        <w:rPr>
          <w:rStyle w:val="FontStyle12"/>
          <w:b/>
          <w:color w:val="000000" w:themeColor="text1"/>
        </w:rPr>
        <w:t>КАВКАЗС</w:t>
      </w:r>
      <w:r w:rsidRPr="005F73A2">
        <w:rPr>
          <w:rStyle w:val="FontStyle12"/>
          <w:b/>
          <w:color w:val="000000" w:themeColor="text1"/>
        </w:rPr>
        <w:t>КОГО СЕЛЬСКОГО ПОСЕЛЕНИЯ КАВКАЗСКОГО РАЙОНА</w:t>
      </w:r>
    </w:p>
    <w:p w:rsidR="005F73A2" w:rsidRPr="005F73A2" w:rsidRDefault="005F73A2" w:rsidP="00577EAA">
      <w:pPr>
        <w:pStyle w:val="Style2"/>
        <w:widowControl/>
        <w:numPr>
          <w:ilvl w:val="0"/>
          <w:numId w:val="16"/>
        </w:numPr>
        <w:spacing w:before="34"/>
        <w:rPr>
          <w:rStyle w:val="FontStyle11"/>
          <w:bCs w:val="0"/>
          <w:color w:val="000000" w:themeColor="text1"/>
          <w:sz w:val="28"/>
          <w:szCs w:val="28"/>
        </w:rPr>
      </w:pPr>
      <w:r>
        <w:rPr>
          <w:rStyle w:val="FontStyle12"/>
          <w:b/>
          <w:color w:val="000000" w:themeColor="text1"/>
        </w:rPr>
        <w:t>П О С Т А Н О В Л Е Н И Е</w:t>
      </w:r>
    </w:p>
    <w:p w:rsidR="001964DE" w:rsidRPr="005F73A2" w:rsidRDefault="005F73A2" w:rsidP="005F73A2">
      <w:pPr>
        <w:pStyle w:val="Style1"/>
        <w:widowControl/>
        <w:spacing w:before="91"/>
        <w:rPr>
          <w:b/>
          <w:bCs/>
          <w:color w:val="000000" w:themeColor="text1"/>
          <w:spacing w:val="20"/>
          <w:sz w:val="28"/>
          <w:szCs w:val="28"/>
        </w:rPr>
      </w:pPr>
      <w:r w:rsidRPr="005F73A2">
        <w:rPr>
          <w:b/>
          <w:bCs/>
          <w:color w:val="000000" w:themeColor="text1"/>
          <w:spacing w:val="20"/>
          <w:sz w:val="28"/>
          <w:szCs w:val="28"/>
        </w:rPr>
        <w:t xml:space="preserve">от 16.06.2025 </w:t>
      </w:r>
      <w:r>
        <w:rPr>
          <w:b/>
          <w:bCs/>
          <w:color w:val="000000" w:themeColor="text1"/>
          <w:spacing w:val="20"/>
          <w:sz w:val="28"/>
          <w:szCs w:val="28"/>
        </w:rPr>
        <w:t xml:space="preserve">                                                                        </w:t>
      </w:r>
      <w:r w:rsidRPr="005F73A2">
        <w:rPr>
          <w:b/>
          <w:bCs/>
          <w:color w:val="000000" w:themeColor="text1"/>
          <w:spacing w:val="20"/>
          <w:sz w:val="28"/>
          <w:szCs w:val="28"/>
        </w:rPr>
        <w:t>№134</w:t>
      </w:r>
    </w:p>
    <w:p w:rsidR="001964DE" w:rsidRPr="005F73A2" w:rsidRDefault="001964DE" w:rsidP="001964DE">
      <w:pPr>
        <w:pStyle w:val="Style1"/>
        <w:widowControl/>
        <w:spacing w:before="91"/>
        <w:jc w:val="center"/>
        <w:rPr>
          <w:b/>
          <w:bCs/>
          <w:color w:val="000000" w:themeColor="text1"/>
          <w:spacing w:val="20"/>
          <w:sz w:val="32"/>
          <w:szCs w:val="32"/>
        </w:rPr>
      </w:pPr>
    </w:p>
    <w:p w:rsidR="00566AAD" w:rsidRPr="0035505A" w:rsidRDefault="00566AAD" w:rsidP="00566AAD">
      <w:pPr>
        <w:suppressAutoHyphens/>
        <w:spacing w:after="0" w:line="240" w:lineRule="auto"/>
        <w:ind w:firstLine="851"/>
        <w:jc w:val="center"/>
        <w:rPr>
          <w:rFonts w:ascii="Times New Roman" w:hAnsi="Times New Roman"/>
          <w:sz w:val="26"/>
          <w:szCs w:val="26"/>
          <w:lang w:eastAsia="ar-SA"/>
        </w:rPr>
      </w:pPr>
    </w:p>
    <w:p w:rsidR="00566AAD" w:rsidRDefault="00566AAD" w:rsidP="0011380D">
      <w:pPr>
        <w:suppressAutoHyphens/>
        <w:spacing w:after="0" w:line="240" w:lineRule="auto"/>
        <w:ind w:firstLine="851"/>
        <w:jc w:val="center"/>
        <w:rPr>
          <w:rFonts w:ascii="Times New Roman" w:hAnsi="Times New Roman"/>
          <w:b/>
          <w:sz w:val="28"/>
          <w:szCs w:val="28"/>
        </w:rPr>
      </w:pPr>
      <w:r w:rsidRPr="00AB0752">
        <w:rPr>
          <w:rFonts w:ascii="Times New Roman" w:hAnsi="Times New Roman"/>
          <w:b/>
          <w:sz w:val="28"/>
          <w:szCs w:val="28"/>
        </w:rPr>
        <w:t>Об утверждении административного регламента предоставления</w:t>
      </w:r>
      <w:r w:rsidR="0011380D" w:rsidRPr="00AB0752">
        <w:rPr>
          <w:rFonts w:ascii="Times New Roman" w:hAnsi="Times New Roman"/>
          <w:b/>
          <w:sz w:val="28"/>
          <w:szCs w:val="28"/>
        </w:rPr>
        <w:t xml:space="preserve"> </w:t>
      </w:r>
      <w:r w:rsidRPr="00AB0752">
        <w:rPr>
          <w:rFonts w:ascii="Times New Roman" w:hAnsi="Times New Roman"/>
          <w:b/>
          <w:sz w:val="28"/>
          <w:szCs w:val="28"/>
        </w:rPr>
        <w:t>муниципальной услуги «Предоставление в собственность, аренду,</w:t>
      </w:r>
      <w:r w:rsidR="0011380D" w:rsidRPr="00AB0752">
        <w:rPr>
          <w:rFonts w:ascii="Times New Roman" w:hAnsi="Times New Roman"/>
          <w:b/>
          <w:sz w:val="28"/>
          <w:szCs w:val="28"/>
        </w:rPr>
        <w:t xml:space="preserve"> </w:t>
      </w:r>
      <w:r w:rsidRPr="00AB0752">
        <w:rPr>
          <w:rFonts w:ascii="Times New Roman" w:hAnsi="Times New Roman"/>
          <w:b/>
          <w:sz w:val="28"/>
          <w:szCs w:val="28"/>
        </w:rPr>
        <w:t>безвозмездное пользование земельного участка, находящегося в</w:t>
      </w:r>
      <w:r w:rsidR="0011380D" w:rsidRPr="00AB0752">
        <w:rPr>
          <w:rFonts w:ascii="Times New Roman" w:hAnsi="Times New Roman"/>
          <w:b/>
          <w:sz w:val="28"/>
          <w:szCs w:val="28"/>
        </w:rPr>
        <w:t xml:space="preserve"> </w:t>
      </w:r>
      <w:r w:rsidRPr="00AB0752">
        <w:rPr>
          <w:rFonts w:ascii="Times New Roman" w:hAnsi="Times New Roman"/>
          <w:b/>
          <w:sz w:val="28"/>
          <w:szCs w:val="28"/>
        </w:rPr>
        <w:t>муниципальной собственности,</w:t>
      </w:r>
      <w:r w:rsidR="0011380D" w:rsidRPr="00AB0752">
        <w:rPr>
          <w:rFonts w:ascii="Times New Roman" w:hAnsi="Times New Roman"/>
          <w:b/>
          <w:sz w:val="28"/>
          <w:szCs w:val="28"/>
        </w:rPr>
        <w:t xml:space="preserve"> </w:t>
      </w:r>
      <w:r w:rsidRPr="00AB0752">
        <w:rPr>
          <w:rFonts w:ascii="Times New Roman" w:hAnsi="Times New Roman"/>
          <w:b/>
          <w:sz w:val="28"/>
          <w:szCs w:val="28"/>
        </w:rPr>
        <w:t>без проведения торгов»</w:t>
      </w:r>
    </w:p>
    <w:p w:rsidR="001964DE" w:rsidRDefault="001964DE" w:rsidP="0011380D">
      <w:pPr>
        <w:suppressAutoHyphens/>
        <w:spacing w:after="0" w:line="240" w:lineRule="auto"/>
        <w:ind w:firstLine="851"/>
        <w:jc w:val="center"/>
        <w:rPr>
          <w:rFonts w:ascii="Times New Roman" w:hAnsi="Times New Roman"/>
          <w:b/>
          <w:sz w:val="28"/>
          <w:szCs w:val="28"/>
        </w:rPr>
      </w:pPr>
    </w:p>
    <w:p w:rsidR="001964DE" w:rsidRPr="00AB0752" w:rsidRDefault="001964DE" w:rsidP="0011380D">
      <w:pPr>
        <w:suppressAutoHyphens/>
        <w:spacing w:after="0" w:line="240" w:lineRule="auto"/>
        <w:ind w:firstLine="851"/>
        <w:jc w:val="center"/>
        <w:rPr>
          <w:rFonts w:ascii="Times New Roman" w:hAnsi="Times New Roman"/>
          <w:b/>
          <w:sz w:val="28"/>
          <w:szCs w:val="28"/>
        </w:rPr>
      </w:pPr>
    </w:p>
    <w:p w:rsidR="00566AAD" w:rsidRPr="00AB0752" w:rsidRDefault="00566AAD" w:rsidP="00566AAD">
      <w:pPr>
        <w:pStyle w:val="af7"/>
        <w:ind w:firstLine="851"/>
        <w:jc w:val="both"/>
        <w:rPr>
          <w:rFonts w:ascii="Times New Roman" w:hAnsi="Times New Roman" w:cs="Times New Roman"/>
          <w:sz w:val="28"/>
          <w:szCs w:val="28"/>
        </w:rPr>
      </w:pPr>
    </w:p>
    <w:p w:rsidR="00566AAD" w:rsidRPr="00AB0752" w:rsidRDefault="00566AAD" w:rsidP="00566AAD">
      <w:pPr>
        <w:pStyle w:val="af7"/>
        <w:ind w:firstLine="851"/>
        <w:jc w:val="both"/>
        <w:rPr>
          <w:rFonts w:ascii="Times New Roman" w:hAnsi="Times New Roman" w:cs="Times New Roman"/>
          <w:sz w:val="28"/>
          <w:szCs w:val="28"/>
        </w:rPr>
      </w:pPr>
      <w:r w:rsidRPr="00AB0752">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AB0752">
          <w:rPr>
            <w:rFonts w:ascii="Times New Roman" w:hAnsi="Times New Roman" w:cs="Times New Roman"/>
            <w:sz w:val="28"/>
            <w:szCs w:val="28"/>
          </w:rPr>
          <w:t>Федеральным законом</w:t>
        </w:r>
      </w:hyperlink>
      <w:r w:rsidRPr="00AB0752">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Федеральным законом от 24 июля 2002 года № 101-ФЗ «Об обороте земель сельскохозяйственного назначения», </w:t>
      </w:r>
      <w:r w:rsidRPr="00AB0752">
        <w:rPr>
          <w:rFonts w:ascii="Times New Roman" w:hAnsi="Times New Roman" w:cs="Times New Roman"/>
          <w:kern w:val="1"/>
          <w:sz w:val="28"/>
          <w:szCs w:val="28"/>
        </w:rPr>
        <w:t xml:space="preserve">Законом Краснодарского края от 5 ноября 2002 года № 532-КЗ </w:t>
      </w:r>
      <w:r w:rsidRPr="00AB0752">
        <w:rPr>
          <w:rFonts w:ascii="Times New Roman" w:hAnsi="Times New Roman" w:cs="Times New Roman"/>
          <w:sz w:val="28"/>
          <w:szCs w:val="28"/>
        </w:rPr>
        <w:t>«</w:t>
      </w:r>
      <w:r w:rsidRPr="00AB0752">
        <w:rPr>
          <w:rFonts w:ascii="Times New Roman" w:hAnsi="Times New Roman" w:cs="Times New Roman"/>
          <w:kern w:val="1"/>
          <w:sz w:val="28"/>
          <w:szCs w:val="28"/>
        </w:rPr>
        <w:t>Об основах регулирования земельных отношений в Краснодарском крае</w:t>
      </w:r>
      <w:r w:rsidRPr="00AB0752">
        <w:rPr>
          <w:rFonts w:ascii="Times New Roman" w:hAnsi="Times New Roman" w:cs="Times New Roman"/>
          <w:sz w:val="28"/>
          <w:szCs w:val="28"/>
        </w:rPr>
        <w:t xml:space="preserve">», руководствуясь Уставом </w:t>
      </w:r>
      <w:r w:rsidR="00577EAA">
        <w:rPr>
          <w:rFonts w:ascii="Times New Roman" w:hAnsi="Times New Roman" w:cs="Times New Roman"/>
          <w:sz w:val="28"/>
          <w:szCs w:val="28"/>
        </w:rPr>
        <w:t>Ка</w:t>
      </w:r>
      <w:r w:rsidR="005D5906">
        <w:rPr>
          <w:rFonts w:ascii="Times New Roman" w:hAnsi="Times New Roman" w:cs="Times New Roman"/>
          <w:sz w:val="28"/>
          <w:szCs w:val="28"/>
        </w:rPr>
        <w:t>вказ</w:t>
      </w:r>
      <w:r w:rsidR="00577EAA">
        <w:rPr>
          <w:rFonts w:ascii="Times New Roman" w:hAnsi="Times New Roman" w:cs="Times New Roman"/>
          <w:sz w:val="28"/>
          <w:szCs w:val="28"/>
        </w:rPr>
        <w:t>ского</w:t>
      </w:r>
      <w:r w:rsidRPr="00AB0752">
        <w:rPr>
          <w:rFonts w:ascii="Times New Roman" w:hAnsi="Times New Roman" w:cs="Times New Roman"/>
          <w:sz w:val="28"/>
          <w:szCs w:val="28"/>
        </w:rPr>
        <w:t xml:space="preserve"> сельского </w:t>
      </w:r>
      <w:r w:rsidR="00AB0752">
        <w:rPr>
          <w:rFonts w:ascii="Times New Roman" w:hAnsi="Times New Roman" w:cs="Times New Roman"/>
          <w:sz w:val="28"/>
          <w:szCs w:val="28"/>
        </w:rPr>
        <w:t xml:space="preserve">поселения Кавказского </w:t>
      </w:r>
      <w:r w:rsidR="005D5906">
        <w:rPr>
          <w:rFonts w:ascii="Times New Roman" w:hAnsi="Times New Roman" w:cs="Times New Roman"/>
          <w:sz w:val="28"/>
          <w:szCs w:val="28"/>
        </w:rPr>
        <w:t xml:space="preserve">муниципального </w:t>
      </w:r>
      <w:r w:rsidR="00AB0752">
        <w:rPr>
          <w:rFonts w:ascii="Times New Roman" w:hAnsi="Times New Roman" w:cs="Times New Roman"/>
          <w:sz w:val="28"/>
          <w:szCs w:val="28"/>
        </w:rPr>
        <w:t>района</w:t>
      </w:r>
      <w:r w:rsidR="005D5906">
        <w:rPr>
          <w:rFonts w:ascii="Times New Roman" w:hAnsi="Times New Roman" w:cs="Times New Roman"/>
          <w:sz w:val="28"/>
          <w:szCs w:val="28"/>
        </w:rPr>
        <w:t xml:space="preserve"> Краснодарского края</w:t>
      </w:r>
      <w:r w:rsidR="00AB0752">
        <w:rPr>
          <w:rFonts w:ascii="Times New Roman" w:hAnsi="Times New Roman" w:cs="Times New Roman"/>
          <w:sz w:val="28"/>
          <w:szCs w:val="28"/>
        </w:rPr>
        <w:t>, п</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о</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с</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т</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а</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н</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о</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в</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л</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я</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ю:</w:t>
      </w:r>
    </w:p>
    <w:p w:rsidR="00566AAD" w:rsidRPr="00AB0752" w:rsidRDefault="00566AAD" w:rsidP="00566AAD">
      <w:pPr>
        <w:suppressAutoHyphens/>
        <w:spacing w:after="0" w:line="240" w:lineRule="auto"/>
        <w:ind w:firstLine="851"/>
        <w:jc w:val="both"/>
        <w:rPr>
          <w:rFonts w:ascii="Times New Roman" w:hAnsi="Times New Roman"/>
          <w:sz w:val="28"/>
          <w:szCs w:val="28"/>
        </w:rPr>
      </w:pPr>
      <w:r w:rsidRPr="00AB0752">
        <w:rPr>
          <w:rFonts w:ascii="Times New Roman" w:hAnsi="Times New Roman"/>
          <w:sz w:val="28"/>
          <w:szCs w:val="28"/>
        </w:rPr>
        <w:t>1.</w:t>
      </w:r>
      <w:r w:rsidRPr="00AB0752">
        <w:rPr>
          <w:sz w:val="28"/>
          <w:szCs w:val="28"/>
        </w:rPr>
        <w:t xml:space="preserve"> </w:t>
      </w:r>
      <w:r w:rsidRPr="00AB0752">
        <w:rPr>
          <w:rFonts w:ascii="Times New Roman" w:hAnsi="Times New Roman"/>
          <w:sz w:val="28"/>
          <w:szCs w:val="28"/>
        </w:rPr>
        <w:t xml:space="preserve">Утвердить </w:t>
      </w:r>
      <w:r w:rsidRPr="00AB0752">
        <w:rPr>
          <w:rStyle w:val="af0"/>
          <w:rFonts w:ascii="Times New Roman" w:hAnsi="Times New Roman"/>
          <w:color w:val="auto"/>
          <w:sz w:val="28"/>
          <w:szCs w:val="28"/>
        </w:rPr>
        <w:t>административный регламент</w:t>
      </w:r>
      <w:r w:rsidRPr="00AB0752">
        <w:rPr>
          <w:rFonts w:ascii="Times New Roman" w:hAnsi="Times New Roman"/>
          <w:sz w:val="28"/>
          <w:szCs w:val="28"/>
        </w:rPr>
        <w:t xml:space="preserve">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577EAA">
        <w:rPr>
          <w:rFonts w:ascii="Times New Roman" w:hAnsi="Times New Roman"/>
          <w:sz w:val="28"/>
          <w:szCs w:val="28"/>
        </w:rPr>
        <w:t xml:space="preserve"> согласно приложению</w:t>
      </w:r>
      <w:r w:rsidRPr="00AB0752">
        <w:rPr>
          <w:rFonts w:ascii="Times New Roman" w:hAnsi="Times New Roman"/>
          <w:sz w:val="28"/>
          <w:szCs w:val="28"/>
        </w:rPr>
        <w:t>.</w:t>
      </w:r>
    </w:p>
    <w:p w:rsidR="00566AAD" w:rsidRPr="00AB0752" w:rsidRDefault="00577EAA" w:rsidP="00577EAA">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2. Признать утратившим силу</w:t>
      </w:r>
      <w:r w:rsidR="00566AAD" w:rsidRPr="00AB0752">
        <w:rPr>
          <w:rFonts w:ascii="Times New Roman" w:hAnsi="Times New Roman"/>
          <w:sz w:val="28"/>
          <w:szCs w:val="28"/>
        </w:rPr>
        <w:t xml:space="preserve"> постановление администрации </w:t>
      </w:r>
      <w:r>
        <w:rPr>
          <w:rFonts w:ascii="Times New Roman" w:hAnsi="Times New Roman"/>
          <w:sz w:val="28"/>
          <w:szCs w:val="28"/>
        </w:rPr>
        <w:t>Ка</w:t>
      </w:r>
      <w:r w:rsidR="00F40286">
        <w:rPr>
          <w:rFonts w:ascii="Times New Roman" w:hAnsi="Times New Roman"/>
          <w:sz w:val="28"/>
          <w:szCs w:val="28"/>
        </w:rPr>
        <w:t>вказ</w:t>
      </w:r>
      <w:r>
        <w:rPr>
          <w:rFonts w:ascii="Times New Roman" w:hAnsi="Times New Roman"/>
          <w:sz w:val="28"/>
          <w:szCs w:val="28"/>
        </w:rPr>
        <w:t>ского</w:t>
      </w:r>
      <w:r w:rsidR="00566AAD" w:rsidRPr="00AB0752">
        <w:rPr>
          <w:rFonts w:ascii="Times New Roman" w:hAnsi="Times New Roman"/>
          <w:sz w:val="28"/>
          <w:szCs w:val="28"/>
        </w:rPr>
        <w:t xml:space="preserve"> сельского поселения Кавказского района от 1</w:t>
      </w:r>
      <w:r w:rsidR="00F40286">
        <w:rPr>
          <w:rFonts w:ascii="Times New Roman" w:hAnsi="Times New Roman"/>
          <w:sz w:val="28"/>
          <w:szCs w:val="28"/>
        </w:rPr>
        <w:t>8</w:t>
      </w:r>
      <w:r>
        <w:rPr>
          <w:rFonts w:ascii="Times New Roman" w:hAnsi="Times New Roman"/>
          <w:sz w:val="28"/>
          <w:szCs w:val="28"/>
        </w:rPr>
        <w:t xml:space="preserve"> ноября 2022 года </w:t>
      </w:r>
      <w:r w:rsidR="00F40286">
        <w:rPr>
          <w:rFonts w:ascii="Times New Roman" w:hAnsi="Times New Roman"/>
          <w:sz w:val="28"/>
          <w:szCs w:val="28"/>
        </w:rPr>
        <w:t xml:space="preserve">         </w:t>
      </w:r>
      <w:r>
        <w:rPr>
          <w:rFonts w:ascii="Times New Roman" w:hAnsi="Times New Roman"/>
          <w:sz w:val="28"/>
          <w:szCs w:val="28"/>
        </w:rPr>
        <w:t xml:space="preserve">№ </w:t>
      </w:r>
      <w:r w:rsidR="00F40286">
        <w:rPr>
          <w:rFonts w:ascii="Times New Roman" w:hAnsi="Times New Roman"/>
          <w:sz w:val="28"/>
          <w:szCs w:val="28"/>
        </w:rPr>
        <w:t>313</w:t>
      </w:r>
      <w:r w:rsidR="00566AAD" w:rsidRPr="00AB0752">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w:t>
      </w:r>
      <w:proofErr w:type="gramStart"/>
      <w:r w:rsidR="00566AAD" w:rsidRPr="00AB0752">
        <w:rPr>
          <w:rFonts w:ascii="Times New Roman" w:hAnsi="Times New Roman"/>
          <w:sz w:val="28"/>
          <w:szCs w:val="28"/>
        </w:rPr>
        <w:t>в  муниципальной</w:t>
      </w:r>
      <w:proofErr w:type="gramEnd"/>
      <w:r w:rsidR="00566AAD" w:rsidRPr="00AB0752">
        <w:rPr>
          <w:rFonts w:ascii="Times New Roman" w:hAnsi="Times New Roman"/>
          <w:sz w:val="28"/>
          <w:szCs w:val="28"/>
        </w:rPr>
        <w:t xml:space="preserve"> собств</w:t>
      </w:r>
      <w:r>
        <w:rPr>
          <w:rFonts w:ascii="Times New Roman" w:hAnsi="Times New Roman"/>
          <w:sz w:val="28"/>
          <w:szCs w:val="28"/>
        </w:rPr>
        <w:t>енности, без проведения торгов».</w:t>
      </w:r>
    </w:p>
    <w:p w:rsidR="00566AAD" w:rsidRPr="00AB0752" w:rsidRDefault="00566AAD" w:rsidP="00566AAD">
      <w:pPr>
        <w:spacing w:after="0" w:line="240" w:lineRule="auto"/>
        <w:ind w:firstLine="851"/>
        <w:jc w:val="both"/>
        <w:rPr>
          <w:rFonts w:ascii="Times New Roman" w:hAnsi="Times New Roman"/>
          <w:spacing w:val="-2"/>
          <w:sz w:val="28"/>
          <w:szCs w:val="28"/>
          <w:lang w:eastAsia="ru-RU"/>
        </w:rPr>
      </w:pPr>
      <w:r w:rsidRPr="00AB0752">
        <w:rPr>
          <w:rFonts w:ascii="Times New Roman" w:hAnsi="Times New Roman"/>
          <w:sz w:val="28"/>
          <w:szCs w:val="28"/>
        </w:rPr>
        <w:t>3. Разместить настоящее постановление на официальном сайте администрации в информационно-телекоммуникационной сети «Интернет» и опубликовать</w:t>
      </w:r>
      <w:r w:rsidR="00577EAA">
        <w:rPr>
          <w:rFonts w:ascii="Times New Roman" w:hAnsi="Times New Roman"/>
          <w:sz w:val="28"/>
          <w:szCs w:val="28"/>
        </w:rPr>
        <w:t xml:space="preserve"> в установленном порядке</w:t>
      </w:r>
      <w:r w:rsidRPr="00AB0752">
        <w:rPr>
          <w:rFonts w:ascii="Times New Roman" w:hAnsi="Times New Roman"/>
          <w:sz w:val="28"/>
          <w:szCs w:val="28"/>
        </w:rPr>
        <w:t>.</w:t>
      </w:r>
    </w:p>
    <w:p w:rsidR="00566AAD" w:rsidRPr="00AB0752" w:rsidRDefault="00F40286" w:rsidP="00566AAD">
      <w:pPr>
        <w:spacing w:after="0" w:line="240" w:lineRule="auto"/>
        <w:ind w:firstLine="851"/>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4. </w:t>
      </w:r>
      <w:r w:rsidR="00566AAD" w:rsidRPr="00AB0752">
        <w:rPr>
          <w:rFonts w:ascii="Times New Roman" w:hAnsi="Times New Roman"/>
          <w:spacing w:val="-2"/>
          <w:sz w:val="28"/>
          <w:szCs w:val="28"/>
          <w:lang w:eastAsia="ru-RU"/>
        </w:rPr>
        <w:t>Постановление вступает в силу со дня его официального опубликования.</w:t>
      </w:r>
    </w:p>
    <w:p w:rsidR="00566AAD" w:rsidRDefault="00566AAD" w:rsidP="00566AAD">
      <w:pPr>
        <w:spacing w:after="0" w:line="240" w:lineRule="auto"/>
        <w:ind w:firstLine="851"/>
        <w:jc w:val="both"/>
        <w:rPr>
          <w:rFonts w:ascii="Times New Roman" w:hAnsi="Times New Roman"/>
          <w:sz w:val="28"/>
          <w:szCs w:val="28"/>
        </w:rPr>
      </w:pPr>
    </w:p>
    <w:p w:rsidR="00F40286" w:rsidRDefault="00F40286" w:rsidP="00566AAD">
      <w:pPr>
        <w:spacing w:after="0" w:line="240" w:lineRule="auto"/>
        <w:ind w:firstLine="851"/>
        <w:jc w:val="both"/>
        <w:rPr>
          <w:rFonts w:ascii="Times New Roman" w:hAnsi="Times New Roman"/>
          <w:sz w:val="28"/>
          <w:szCs w:val="28"/>
        </w:rPr>
      </w:pPr>
    </w:p>
    <w:p w:rsidR="00566AAD" w:rsidRPr="00AB0752" w:rsidRDefault="00F40286" w:rsidP="00AB0752">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Глава </w:t>
      </w:r>
      <w:r w:rsidR="00BA0FDF">
        <w:rPr>
          <w:rFonts w:ascii="Times New Roman" w:hAnsi="Times New Roman"/>
          <w:color w:val="000000"/>
          <w:sz w:val="28"/>
          <w:szCs w:val="28"/>
          <w:lang w:eastAsia="ar-SA"/>
        </w:rPr>
        <w:t>Ка</w:t>
      </w:r>
      <w:r>
        <w:rPr>
          <w:rFonts w:ascii="Times New Roman" w:hAnsi="Times New Roman"/>
          <w:color w:val="000000"/>
          <w:sz w:val="28"/>
          <w:szCs w:val="28"/>
          <w:lang w:eastAsia="ar-SA"/>
        </w:rPr>
        <w:t>вказ</w:t>
      </w:r>
      <w:r w:rsidR="00BA0FDF">
        <w:rPr>
          <w:rFonts w:ascii="Times New Roman" w:hAnsi="Times New Roman"/>
          <w:color w:val="000000"/>
          <w:sz w:val="28"/>
          <w:szCs w:val="28"/>
          <w:lang w:eastAsia="ar-SA"/>
        </w:rPr>
        <w:t xml:space="preserve">ского </w:t>
      </w:r>
      <w:r w:rsidR="00566AAD" w:rsidRPr="00AB0752">
        <w:rPr>
          <w:rFonts w:ascii="Times New Roman" w:hAnsi="Times New Roman"/>
          <w:color w:val="000000"/>
          <w:sz w:val="28"/>
          <w:szCs w:val="28"/>
          <w:lang w:eastAsia="ar-SA"/>
        </w:rPr>
        <w:t>сельского поселения</w:t>
      </w:r>
    </w:p>
    <w:p w:rsidR="00AB0752" w:rsidRPr="00577EAA" w:rsidRDefault="00566AAD" w:rsidP="00577EAA">
      <w:pPr>
        <w:spacing w:after="0" w:line="240" w:lineRule="auto"/>
        <w:jc w:val="both"/>
        <w:rPr>
          <w:rFonts w:ascii="Times New Roman" w:hAnsi="Times New Roman"/>
          <w:sz w:val="28"/>
          <w:szCs w:val="28"/>
          <w:lang w:eastAsia="ar-SA"/>
        </w:rPr>
      </w:pPr>
      <w:r w:rsidRPr="00AB0752">
        <w:rPr>
          <w:rFonts w:ascii="Times New Roman" w:hAnsi="Times New Roman"/>
          <w:sz w:val="28"/>
          <w:szCs w:val="28"/>
          <w:lang w:eastAsia="ar-SA"/>
        </w:rPr>
        <w:t xml:space="preserve">Кавказского района               </w:t>
      </w:r>
      <w:r w:rsidR="00716BB9">
        <w:rPr>
          <w:rFonts w:ascii="Times New Roman" w:hAnsi="Times New Roman"/>
          <w:sz w:val="28"/>
          <w:szCs w:val="28"/>
          <w:lang w:eastAsia="ar-SA"/>
        </w:rPr>
        <w:t xml:space="preserve">                        </w:t>
      </w:r>
      <w:r w:rsidRPr="00AB0752">
        <w:rPr>
          <w:rFonts w:ascii="Times New Roman" w:hAnsi="Times New Roman"/>
          <w:sz w:val="28"/>
          <w:szCs w:val="28"/>
          <w:lang w:eastAsia="ar-SA"/>
        </w:rPr>
        <w:t xml:space="preserve"> </w:t>
      </w:r>
      <w:r w:rsidR="00AB0752">
        <w:rPr>
          <w:rFonts w:ascii="Times New Roman" w:hAnsi="Times New Roman"/>
          <w:sz w:val="28"/>
          <w:szCs w:val="28"/>
          <w:lang w:eastAsia="ar-SA"/>
        </w:rPr>
        <w:t xml:space="preserve">          </w:t>
      </w:r>
      <w:r w:rsidR="00F40286">
        <w:rPr>
          <w:rFonts w:ascii="Times New Roman" w:hAnsi="Times New Roman"/>
          <w:sz w:val="28"/>
          <w:szCs w:val="28"/>
          <w:lang w:eastAsia="ar-SA"/>
        </w:rPr>
        <w:t xml:space="preserve">                 </w:t>
      </w:r>
      <w:r w:rsidR="00BA0FDF">
        <w:rPr>
          <w:rFonts w:ascii="Times New Roman" w:hAnsi="Times New Roman"/>
          <w:sz w:val="28"/>
          <w:szCs w:val="28"/>
          <w:lang w:eastAsia="ar-SA"/>
        </w:rPr>
        <w:t xml:space="preserve"> </w:t>
      </w:r>
      <w:r w:rsidR="00F40286">
        <w:rPr>
          <w:rFonts w:ascii="Times New Roman" w:hAnsi="Times New Roman"/>
          <w:sz w:val="28"/>
          <w:szCs w:val="28"/>
          <w:lang w:eastAsia="ar-SA"/>
        </w:rPr>
        <w:t xml:space="preserve">    И.В. </w:t>
      </w:r>
      <w:proofErr w:type="spellStart"/>
      <w:r w:rsidR="00F40286">
        <w:rPr>
          <w:rFonts w:ascii="Times New Roman" w:hAnsi="Times New Roman"/>
          <w:sz w:val="28"/>
          <w:szCs w:val="28"/>
          <w:lang w:eastAsia="ar-SA"/>
        </w:rPr>
        <w:t>Бережинская</w:t>
      </w:r>
      <w:proofErr w:type="spellEnd"/>
    </w:p>
    <w:p w:rsidR="005F73A2" w:rsidRDefault="005F73A2" w:rsidP="00487149">
      <w:pPr>
        <w:spacing w:after="0" w:line="240" w:lineRule="auto"/>
        <w:ind w:firstLine="5387"/>
        <w:jc w:val="center"/>
        <w:rPr>
          <w:rFonts w:ascii="Times New Roman" w:hAnsi="Times New Roman"/>
          <w:sz w:val="28"/>
          <w:szCs w:val="28"/>
        </w:rPr>
      </w:pPr>
    </w:p>
    <w:p w:rsidR="005F73A2" w:rsidRDefault="005F73A2" w:rsidP="00487149">
      <w:pPr>
        <w:spacing w:after="0" w:line="240" w:lineRule="auto"/>
        <w:ind w:firstLine="5387"/>
        <w:jc w:val="center"/>
        <w:rPr>
          <w:rFonts w:ascii="Times New Roman" w:hAnsi="Times New Roman"/>
          <w:sz w:val="28"/>
          <w:szCs w:val="28"/>
        </w:rPr>
      </w:pPr>
    </w:p>
    <w:p w:rsidR="00566AAD" w:rsidRPr="00487149" w:rsidRDefault="00566AAD" w:rsidP="00487149">
      <w:pPr>
        <w:spacing w:after="0" w:line="240" w:lineRule="auto"/>
        <w:ind w:firstLine="5387"/>
        <w:jc w:val="center"/>
        <w:rPr>
          <w:rFonts w:ascii="Times New Roman" w:hAnsi="Times New Roman"/>
          <w:b/>
          <w:bCs/>
          <w:sz w:val="28"/>
          <w:szCs w:val="28"/>
        </w:rPr>
      </w:pPr>
      <w:bookmarkStart w:id="4" w:name="_GoBack"/>
      <w:bookmarkEnd w:id="4"/>
      <w:r w:rsidRPr="00487149">
        <w:rPr>
          <w:rFonts w:ascii="Times New Roman" w:hAnsi="Times New Roman"/>
          <w:sz w:val="28"/>
          <w:szCs w:val="28"/>
        </w:rPr>
        <w:lastRenderedPageBreak/>
        <w:t>ПРИЛОЖЕНИЕ</w:t>
      </w:r>
    </w:p>
    <w:p w:rsidR="00566AAD" w:rsidRPr="00487149" w:rsidRDefault="00566AAD" w:rsidP="00487149">
      <w:pPr>
        <w:pStyle w:val="a3"/>
        <w:ind w:firstLine="5387"/>
        <w:jc w:val="center"/>
        <w:rPr>
          <w:sz w:val="28"/>
          <w:szCs w:val="28"/>
        </w:rPr>
      </w:pPr>
    </w:p>
    <w:p w:rsidR="00566AAD" w:rsidRPr="00487149" w:rsidRDefault="00566AAD" w:rsidP="00487149">
      <w:pPr>
        <w:pStyle w:val="a3"/>
        <w:ind w:firstLine="5387"/>
        <w:jc w:val="center"/>
        <w:rPr>
          <w:sz w:val="28"/>
          <w:szCs w:val="28"/>
        </w:rPr>
      </w:pPr>
      <w:r w:rsidRPr="00487149">
        <w:rPr>
          <w:sz w:val="28"/>
          <w:szCs w:val="28"/>
        </w:rPr>
        <w:t>УТВЕРЖДЕН</w:t>
      </w:r>
    </w:p>
    <w:p w:rsidR="00566AAD" w:rsidRPr="00487149" w:rsidRDefault="00566AAD" w:rsidP="00487149">
      <w:pPr>
        <w:pStyle w:val="a3"/>
        <w:ind w:firstLine="5387"/>
        <w:jc w:val="center"/>
        <w:rPr>
          <w:sz w:val="28"/>
          <w:szCs w:val="28"/>
        </w:rPr>
      </w:pPr>
      <w:r w:rsidRPr="00487149">
        <w:rPr>
          <w:sz w:val="28"/>
          <w:szCs w:val="28"/>
        </w:rPr>
        <w:t>постановлением администрации</w:t>
      </w:r>
    </w:p>
    <w:p w:rsidR="00566AAD" w:rsidRPr="00487149" w:rsidRDefault="00577EAA" w:rsidP="00487149">
      <w:pPr>
        <w:pStyle w:val="a3"/>
        <w:ind w:firstLine="5387"/>
        <w:jc w:val="center"/>
        <w:rPr>
          <w:sz w:val="28"/>
          <w:szCs w:val="28"/>
        </w:rPr>
      </w:pPr>
      <w:r w:rsidRPr="00487149">
        <w:rPr>
          <w:sz w:val="28"/>
          <w:szCs w:val="28"/>
        </w:rPr>
        <w:t>Ка</w:t>
      </w:r>
      <w:r w:rsidR="00F40286" w:rsidRPr="00487149">
        <w:rPr>
          <w:sz w:val="28"/>
          <w:szCs w:val="28"/>
        </w:rPr>
        <w:t>вказ</w:t>
      </w:r>
      <w:r w:rsidRPr="00487149">
        <w:rPr>
          <w:sz w:val="28"/>
          <w:szCs w:val="28"/>
        </w:rPr>
        <w:t>ского</w:t>
      </w:r>
      <w:r w:rsidR="00566AAD" w:rsidRPr="00487149">
        <w:rPr>
          <w:sz w:val="28"/>
          <w:szCs w:val="28"/>
        </w:rPr>
        <w:t xml:space="preserve"> сельского поселения</w:t>
      </w:r>
    </w:p>
    <w:p w:rsidR="00566AAD" w:rsidRDefault="00566AAD" w:rsidP="00487149">
      <w:pPr>
        <w:pStyle w:val="a3"/>
        <w:ind w:firstLine="5387"/>
        <w:jc w:val="center"/>
        <w:rPr>
          <w:sz w:val="28"/>
          <w:szCs w:val="28"/>
        </w:rPr>
      </w:pPr>
      <w:r w:rsidRPr="00487149">
        <w:rPr>
          <w:sz w:val="28"/>
          <w:szCs w:val="28"/>
        </w:rPr>
        <w:t>Кавказского района</w:t>
      </w:r>
    </w:p>
    <w:p w:rsidR="00487149" w:rsidRPr="00487149" w:rsidRDefault="00487149" w:rsidP="00487149">
      <w:pPr>
        <w:pStyle w:val="a3"/>
        <w:ind w:firstLine="5387"/>
        <w:jc w:val="center"/>
        <w:rPr>
          <w:sz w:val="28"/>
          <w:szCs w:val="28"/>
        </w:rPr>
      </w:pPr>
      <w:proofErr w:type="spellStart"/>
      <w:r>
        <w:rPr>
          <w:sz w:val="28"/>
          <w:szCs w:val="28"/>
        </w:rPr>
        <w:t>от______________г</w:t>
      </w:r>
      <w:proofErr w:type="spellEnd"/>
      <w:r>
        <w:rPr>
          <w:sz w:val="28"/>
          <w:szCs w:val="28"/>
        </w:rPr>
        <w:t>. №______</w:t>
      </w:r>
    </w:p>
    <w:p w:rsidR="00566AAD" w:rsidRPr="00487149" w:rsidRDefault="00566AAD" w:rsidP="00487149">
      <w:pPr>
        <w:adjustRightInd w:val="0"/>
        <w:spacing w:after="0" w:line="240" w:lineRule="auto"/>
        <w:ind w:firstLine="5387"/>
        <w:jc w:val="center"/>
        <w:rPr>
          <w:rFonts w:ascii="Times New Roman" w:hAnsi="Times New Roman"/>
          <w:b/>
          <w:bCs/>
          <w:sz w:val="28"/>
          <w:szCs w:val="28"/>
          <w:lang w:eastAsia="ru-RU"/>
        </w:rPr>
      </w:pPr>
    </w:p>
    <w:p w:rsidR="00566AAD" w:rsidRPr="00487149" w:rsidRDefault="00566AAD" w:rsidP="00566AAD">
      <w:pPr>
        <w:spacing w:after="0" w:line="240" w:lineRule="auto"/>
        <w:ind w:firstLine="851"/>
        <w:jc w:val="center"/>
        <w:rPr>
          <w:rFonts w:ascii="Times New Roman" w:hAnsi="Times New Roman"/>
          <w:b/>
          <w:sz w:val="28"/>
          <w:szCs w:val="28"/>
          <w:lang w:eastAsia="ru-RU"/>
        </w:rPr>
      </w:pPr>
      <w:r w:rsidRPr="00487149">
        <w:rPr>
          <w:rFonts w:ascii="Times New Roman" w:hAnsi="Times New Roman"/>
          <w:b/>
          <w:sz w:val="28"/>
          <w:szCs w:val="28"/>
          <w:lang w:eastAsia="ru-RU"/>
        </w:rPr>
        <w:t>АДМИНИСТРАТИВНЫЙ РЕГЛАМЕНТ</w:t>
      </w:r>
    </w:p>
    <w:p w:rsidR="00566AAD" w:rsidRPr="00487149" w:rsidRDefault="00566AAD" w:rsidP="00566AAD">
      <w:pPr>
        <w:suppressAutoHyphens/>
        <w:spacing w:after="0" w:line="240" w:lineRule="auto"/>
        <w:ind w:firstLine="851"/>
        <w:jc w:val="center"/>
        <w:rPr>
          <w:rFonts w:ascii="Times New Roman" w:hAnsi="Times New Roman"/>
          <w:sz w:val="28"/>
          <w:szCs w:val="28"/>
        </w:rPr>
      </w:pPr>
      <w:r w:rsidRPr="00487149">
        <w:rPr>
          <w:rFonts w:ascii="Times New Roman" w:hAnsi="Times New Roman"/>
          <w:sz w:val="28"/>
          <w:szCs w:val="28"/>
        </w:rPr>
        <w:t xml:space="preserve">предоставления муниципальной услуги «Предоставление в собственность, аренду, безвозмездное пользование земельного участка, находящегося </w:t>
      </w:r>
      <w:proofErr w:type="gramStart"/>
      <w:r w:rsidRPr="00487149">
        <w:rPr>
          <w:rFonts w:ascii="Times New Roman" w:hAnsi="Times New Roman"/>
          <w:sz w:val="28"/>
          <w:szCs w:val="28"/>
        </w:rPr>
        <w:t>в</w:t>
      </w:r>
      <w:r w:rsidR="0011380D" w:rsidRPr="00487149">
        <w:rPr>
          <w:rFonts w:ascii="Times New Roman" w:hAnsi="Times New Roman"/>
          <w:sz w:val="28"/>
          <w:szCs w:val="28"/>
        </w:rPr>
        <w:t xml:space="preserve"> </w:t>
      </w:r>
      <w:r w:rsidRPr="00487149">
        <w:rPr>
          <w:rFonts w:ascii="Times New Roman" w:hAnsi="Times New Roman"/>
          <w:sz w:val="28"/>
          <w:szCs w:val="28"/>
        </w:rPr>
        <w:t xml:space="preserve"> муниципальной</w:t>
      </w:r>
      <w:proofErr w:type="gramEnd"/>
      <w:r w:rsidRPr="00487149">
        <w:rPr>
          <w:rFonts w:ascii="Times New Roman" w:hAnsi="Times New Roman"/>
          <w:sz w:val="28"/>
          <w:szCs w:val="28"/>
        </w:rPr>
        <w:t xml:space="preserve"> собственности, без проведения торгов»</w:t>
      </w:r>
    </w:p>
    <w:p w:rsidR="00566AAD" w:rsidRPr="00822A8E" w:rsidRDefault="00566AAD" w:rsidP="00566AAD">
      <w:pPr>
        <w:adjustRightInd w:val="0"/>
        <w:spacing w:after="0" w:line="240" w:lineRule="auto"/>
        <w:ind w:firstLine="851"/>
        <w:jc w:val="both"/>
        <w:outlineLvl w:val="1"/>
        <w:rPr>
          <w:rFonts w:ascii="Times New Roman" w:hAnsi="Times New Roman"/>
          <w:sz w:val="24"/>
          <w:szCs w:val="24"/>
          <w:lang w:eastAsia="ru-RU"/>
        </w:rPr>
      </w:pPr>
    </w:p>
    <w:p w:rsidR="00566AAD" w:rsidRPr="00344D2F" w:rsidRDefault="00566AAD" w:rsidP="0011380D">
      <w:pPr>
        <w:adjustRightInd w:val="0"/>
        <w:spacing w:after="0" w:line="240" w:lineRule="auto"/>
        <w:ind w:firstLine="851"/>
        <w:jc w:val="center"/>
        <w:outlineLvl w:val="1"/>
        <w:rPr>
          <w:rFonts w:ascii="Times New Roman" w:hAnsi="Times New Roman"/>
          <w:b/>
          <w:sz w:val="28"/>
          <w:szCs w:val="28"/>
          <w:lang w:eastAsia="ru-RU"/>
        </w:rPr>
      </w:pPr>
      <w:r w:rsidRPr="00344D2F">
        <w:rPr>
          <w:rFonts w:ascii="Times New Roman" w:hAnsi="Times New Roman"/>
          <w:b/>
          <w:sz w:val="28"/>
          <w:szCs w:val="28"/>
          <w:lang w:eastAsia="ru-RU"/>
        </w:rPr>
        <w:t>Раздел 1.</w:t>
      </w:r>
      <w:r w:rsidR="00CB2416" w:rsidRPr="00344D2F">
        <w:rPr>
          <w:rFonts w:ascii="Times New Roman" w:hAnsi="Times New Roman"/>
          <w:b/>
          <w:sz w:val="28"/>
          <w:szCs w:val="28"/>
          <w:lang w:eastAsia="ru-RU"/>
        </w:rPr>
        <w:t xml:space="preserve"> </w:t>
      </w:r>
      <w:r w:rsidRPr="00344D2F">
        <w:rPr>
          <w:rFonts w:ascii="Times New Roman" w:hAnsi="Times New Roman"/>
          <w:b/>
          <w:sz w:val="28"/>
          <w:szCs w:val="28"/>
          <w:lang w:eastAsia="ru-RU"/>
        </w:rPr>
        <w:t>Общие положения</w:t>
      </w:r>
    </w:p>
    <w:p w:rsidR="00566AAD" w:rsidRPr="00344D2F" w:rsidRDefault="00566AAD" w:rsidP="00566AAD">
      <w:pPr>
        <w:pStyle w:val="a3"/>
        <w:ind w:firstLine="851"/>
        <w:rPr>
          <w:b/>
          <w:sz w:val="28"/>
          <w:szCs w:val="28"/>
        </w:rPr>
      </w:pPr>
    </w:p>
    <w:p w:rsidR="00566AAD" w:rsidRPr="00344D2F" w:rsidRDefault="00566AAD" w:rsidP="00566AAD">
      <w:pPr>
        <w:pStyle w:val="111"/>
        <w:tabs>
          <w:tab w:val="left" w:pos="1801"/>
        </w:tabs>
        <w:ind w:left="851"/>
        <w:jc w:val="center"/>
      </w:pPr>
      <w:r w:rsidRPr="00344D2F">
        <w:rPr>
          <w:spacing w:val="-1"/>
        </w:rPr>
        <w:t>Подраздел 1.1. Предмет</w:t>
      </w:r>
      <w:r w:rsidRPr="00344D2F">
        <w:rPr>
          <w:spacing w:val="-14"/>
        </w:rPr>
        <w:t xml:space="preserve"> </w:t>
      </w:r>
      <w:r w:rsidRPr="00344D2F">
        <w:rPr>
          <w:spacing w:val="-1"/>
        </w:rPr>
        <w:t>регулирования</w:t>
      </w:r>
      <w:r w:rsidRPr="00344D2F">
        <w:rPr>
          <w:spacing w:val="-12"/>
        </w:rPr>
        <w:t xml:space="preserve"> </w:t>
      </w:r>
      <w:r w:rsidRPr="00344D2F">
        <w:t>административного</w:t>
      </w:r>
      <w:r w:rsidRPr="00344D2F">
        <w:rPr>
          <w:spacing w:val="-13"/>
        </w:rPr>
        <w:t xml:space="preserve"> </w:t>
      </w:r>
      <w:r w:rsidRPr="00344D2F">
        <w:t>регламента</w:t>
      </w:r>
    </w:p>
    <w:p w:rsidR="00566AAD" w:rsidRPr="00344D2F" w:rsidRDefault="00566AAD" w:rsidP="00566AAD">
      <w:pPr>
        <w:pStyle w:val="a3"/>
        <w:ind w:firstLine="851"/>
        <w:jc w:val="center"/>
        <w:rPr>
          <w:b/>
          <w:sz w:val="28"/>
          <w:szCs w:val="28"/>
        </w:rPr>
      </w:pPr>
    </w:p>
    <w:p w:rsidR="007A0E2D" w:rsidRPr="00344D2F" w:rsidRDefault="007A0E2D" w:rsidP="007A0E2D">
      <w:pPr>
        <w:widowControl w:val="0"/>
        <w:suppressAutoHyphens/>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Административный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
          <w:sz w:val="28"/>
          <w:szCs w:val="28"/>
        </w:rPr>
        <w:t xml:space="preserve"> </w:t>
      </w:r>
      <w:r w:rsidR="00F40286" w:rsidRPr="00344D2F">
        <w:rPr>
          <w:rFonts w:ascii="Times New Roman" w:hAnsi="Times New Roman"/>
          <w:sz w:val="28"/>
          <w:szCs w:val="28"/>
        </w:rPr>
        <w:t>«</w:t>
      </w:r>
      <w:r w:rsidR="00566AAD" w:rsidRPr="00344D2F">
        <w:rPr>
          <w:rFonts w:ascii="Times New Roman" w:hAnsi="Times New Roman"/>
          <w:sz w:val="28"/>
          <w:szCs w:val="28"/>
        </w:rPr>
        <w:t>Предоставление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собственность,</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аренду,</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безвозмездное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земельного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участка,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находящегося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 собственности, без проведения торгов</w:t>
      </w:r>
      <w:r w:rsidR="00F40286"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(далее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соответственно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муниципальная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w:t>
      </w:r>
      <w:r w:rsidR="00566AAD" w:rsidRPr="00344D2F">
        <w:rPr>
          <w:rFonts w:ascii="Times New Roman" w:hAnsi="Times New Roman"/>
          <w:spacing w:val="1"/>
          <w:sz w:val="28"/>
          <w:szCs w:val="28"/>
        </w:rPr>
        <w:t xml:space="preserve"> </w:t>
      </w:r>
      <w:r w:rsidRPr="00344D2F">
        <w:rPr>
          <w:rFonts w:ascii="Times New Roman" w:hAnsi="Times New Roman"/>
          <w:sz w:val="28"/>
          <w:szCs w:val="28"/>
        </w:rPr>
        <w:t>определяет стандарты, сроки и последовательность административных процедур (действий) по предоставлению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w:t>
      </w:r>
    </w:p>
    <w:p w:rsidR="00566AAD" w:rsidRPr="00344D2F" w:rsidRDefault="00566AAD" w:rsidP="007A0E2D">
      <w:pPr>
        <w:pStyle w:val="a3"/>
        <w:ind w:firstLine="709"/>
        <w:rPr>
          <w:sz w:val="28"/>
          <w:szCs w:val="28"/>
        </w:rPr>
      </w:pPr>
      <w:r w:rsidRPr="00344D2F">
        <w:rPr>
          <w:sz w:val="28"/>
          <w:szCs w:val="28"/>
        </w:rPr>
        <w:t>Административный регламент распространяется на земельные участки,</w:t>
      </w:r>
      <w:r w:rsidRPr="00344D2F">
        <w:rPr>
          <w:spacing w:val="1"/>
          <w:sz w:val="28"/>
          <w:szCs w:val="28"/>
        </w:rPr>
        <w:t xml:space="preserve"> </w:t>
      </w:r>
      <w:r w:rsidRPr="00344D2F">
        <w:rPr>
          <w:sz w:val="28"/>
          <w:szCs w:val="28"/>
        </w:rPr>
        <w:t xml:space="preserve">находящиеся в муниципальной собственности </w:t>
      </w:r>
      <w:r w:rsidR="00577EAA" w:rsidRPr="00344D2F">
        <w:rPr>
          <w:sz w:val="28"/>
          <w:szCs w:val="28"/>
        </w:rPr>
        <w:t>Ка</w:t>
      </w:r>
      <w:r w:rsidR="00F40286" w:rsidRPr="00344D2F">
        <w:rPr>
          <w:sz w:val="28"/>
          <w:szCs w:val="28"/>
        </w:rPr>
        <w:t>вказ</w:t>
      </w:r>
      <w:r w:rsidR="00577EAA" w:rsidRPr="00344D2F">
        <w:rPr>
          <w:sz w:val="28"/>
          <w:szCs w:val="28"/>
        </w:rPr>
        <w:t xml:space="preserve">ского сельского поселения </w:t>
      </w:r>
      <w:r w:rsidRPr="00344D2F">
        <w:rPr>
          <w:sz w:val="28"/>
          <w:szCs w:val="28"/>
        </w:rPr>
        <w:t>Кавказского района.</w:t>
      </w:r>
    </w:p>
    <w:p w:rsidR="00566AAD" w:rsidRPr="00344D2F" w:rsidRDefault="00566AAD" w:rsidP="00566AAD">
      <w:pPr>
        <w:pStyle w:val="a3"/>
        <w:ind w:firstLine="851"/>
        <w:rPr>
          <w:sz w:val="28"/>
          <w:szCs w:val="28"/>
        </w:rPr>
      </w:pPr>
      <w:r w:rsidRPr="00344D2F">
        <w:rPr>
          <w:sz w:val="28"/>
          <w:szCs w:val="28"/>
        </w:rPr>
        <w:t>Действие Административного регламента не распространяется на</w:t>
      </w:r>
      <w:r w:rsidRPr="00344D2F">
        <w:rPr>
          <w:spacing w:val="1"/>
          <w:sz w:val="28"/>
          <w:szCs w:val="28"/>
        </w:rPr>
        <w:t xml:space="preserve"> </w:t>
      </w:r>
      <w:r w:rsidRPr="00344D2F">
        <w:rPr>
          <w:sz w:val="28"/>
          <w:szCs w:val="28"/>
        </w:rPr>
        <w:t>правоотношения,</w:t>
      </w:r>
      <w:r w:rsidRPr="00344D2F">
        <w:rPr>
          <w:spacing w:val="-6"/>
          <w:sz w:val="28"/>
          <w:szCs w:val="28"/>
        </w:rPr>
        <w:t xml:space="preserve"> </w:t>
      </w:r>
      <w:r w:rsidRPr="00344D2F">
        <w:rPr>
          <w:sz w:val="28"/>
          <w:szCs w:val="28"/>
        </w:rPr>
        <w:t>связанные</w:t>
      </w:r>
      <w:r w:rsidRPr="00344D2F">
        <w:rPr>
          <w:spacing w:val="-11"/>
          <w:sz w:val="28"/>
          <w:szCs w:val="28"/>
        </w:rPr>
        <w:t xml:space="preserve"> </w:t>
      </w:r>
      <w:r w:rsidRPr="00344D2F">
        <w:rPr>
          <w:sz w:val="28"/>
          <w:szCs w:val="28"/>
        </w:rPr>
        <w:t>с</w:t>
      </w:r>
      <w:r w:rsidRPr="00344D2F">
        <w:rPr>
          <w:spacing w:val="-7"/>
          <w:sz w:val="28"/>
          <w:szCs w:val="28"/>
        </w:rPr>
        <w:t xml:space="preserve"> </w:t>
      </w:r>
      <w:r w:rsidRPr="00344D2F">
        <w:rPr>
          <w:sz w:val="28"/>
          <w:szCs w:val="28"/>
        </w:rPr>
        <w:t>предоставлением</w:t>
      </w:r>
      <w:r w:rsidRPr="00344D2F">
        <w:rPr>
          <w:spacing w:val="-8"/>
          <w:sz w:val="28"/>
          <w:szCs w:val="28"/>
        </w:rPr>
        <w:t xml:space="preserve"> </w:t>
      </w:r>
      <w:r w:rsidRPr="00344D2F">
        <w:rPr>
          <w:sz w:val="28"/>
          <w:szCs w:val="28"/>
        </w:rPr>
        <w:t>земельных</w:t>
      </w:r>
      <w:r w:rsidRPr="00344D2F">
        <w:rPr>
          <w:spacing w:val="-3"/>
          <w:sz w:val="28"/>
          <w:szCs w:val="28"/>
        </w:rPr>
        <w:t xml:space="preserve"> </w:t>
      </w:r>
      <w:r w:rsidRPr="00344D2F">
        <w:rPr>
          <w:sz w:val="28"/>
          <w:szCs w:val="28"/>
        </w:rPr>
        <w:t>участков</w:t>
      </w:r>
      <w:r w:rsidRPr="00344D2F">
        <w:rPr>
          <w:spacing w:val="-7"/>
          <w:sz w:val="28"/>
          <w:szCs w:val="28"/>
        </w:rPr>
        <w:t xml:space="preserve"> </w:t>
      </w:r>
      <w:r w:rsidRPr="00344D2F">
        <w:rPr>
          <w:sz w:val="28"/>
          <w:szCs w:val="28"/>
        </w:rPr>
        <w:t>без проведения торгов</w:t>
      </w:r>
      <w:r w:rsidRPr="00344D2F">
        <w:rPr>
          <w:spacing w:val="-9"/>
          <w:sz w:val="28"/>
          <w:szCs w:val="28"/>
        </w:rPr>
        <w:t xml:space="preserve"> </w:t>
      </w:r>
      <w:r w:rsidRPr="00344D2F">
        <w:rPr>
          <w:sz w:val="28"/>
          <w:szCs w:val="28"/>
        </w:rPr>
        <w:t>отдельным</w:t>
      </w:r>
      <w:r w:rsidRPr="00344D2F">
        <w:rPr>
          <w:spacing w:val="-9"/>
          <w:sz w:val="28"/>
          <w:szCs w:val="28"/>
        </w:rPr>
        <w:t xml:space="preserve"> </w:t>
      </w:r>
      <w:r w:rsidRPr="00344D2F">
        <w:rPr>
          <w:sz w:val="28"/>
          <w:szCs w:val="28"/>
        </w:rPr>
        <w:t>категориям</w:t>
      </w:r>
      <w:r w:rsidRPr="00344D2F">
        <w:rPr>
          <w:spacing w:val="-4"/>
          <w:sz w:val="28"/>
          <w:szCs w:val="28"/>
        </w:rPr>
        <w:t xml:space="preserve"> </w:t>
      </w:r>
      <w:r w:rsidRPr="00344D2F">
        <w:rPr>
          <w:sz w:val="28"/>
          <w:szCs w:val="28"/>
        </w:rPr>
        <w:t>лиц</w:t>
      </w:r>
      <w:r w:rsidRPr="00344D2F">
        <w:rPr>
          <w:spacing w:val="-13"/>
          <w:sz w:val="28"/>
          <w:szCs w:val="28"/>
        </w:rPr>
        <w:t xml:space="preserve"> </w:t>
      </w:r>
      <w:r w:rsidRPr="00344D2F">
        <w:rPr>
          <w:sz w:val="28"/>
          <w:szCs w:val="28"/>
        </w:rPr>
        <w:t>в</w:t>
      </w:r>
      <w:r w:rsidRPr="00344D2F">
        <w:rPr>
          <w:spacing w:val="-12"/>
          <w:sz w:val="28"/>
          <w:szCs w:val="28"/>
        </w:rPr>
        <w:t xml:space="preserve"> </w:t>
      </w:r>
      <w:r w:rsidRPr="00344D2F">
        <w:rPr>
          <w:sz w:val="28"/>
          <w:szCs w:val="28"/>
        </w:rPr>
        <w:t>случаях,</w:t>
      </w:r>
      <w:r w:rsidRPr="00344D2F">
        <w:rPr>
          <w:spacing w:val="-7"/>
          <w:sz w:val="28"/>
          <w:szCs w:val="28"/>
        </w:rPr>
        <w:t xml:space="preserve"> </w:t>
      </w:r>
      <w:r w:rsidRPr="00344D2F">
        <w:rPr>
          <w:sz w:val="28"/>
          <w:szCs w:val="28"/>
        </w:rPr>
        <w:t>указанных</w:t>
      </w:r>
      <w:r w:rsidRPr="00344D2F">
        <w:rPr>
          <w:spacing w:val="-5"/>
          <w:sz w:val="28"/>
          <w:szCs w:val="28"/>
        </w:rPr>
        <w:t xml:space="preserve"> </w:t>
      </w:r>
      <w:r w:rsidRPr="00344D2F">
        <w:rPr>
          <w:sz w:val="28"/>
          <w:szCs w:val="28"/>
        </w:rPr>
        <w:t>в</w:t>
      </w:r>
      <w:r w:rsidRPr="00344D2F">
        <w:rPr>
          <w:spacing w:val="-12"/>
          <w:sz w:val="28"/>
          <w:szCs w:val="28"/>
        </w:rPr>
        <w:t xml:space="preserve"> </w:t>
      </w:r>
      <w:r w:rsidRPr="00344D2F">
        <w:rPr>
          <w:sz w:val="28"/>
          <w:szCs w:val="28"/>
        </w:rPr>
        <w:t>статье</w:t>
      </w:r>
      <w:r w:rsidR="007A0E2D" w:rsidRPr="00344D2F">
        <w:rPr>
          <w:sz w:val="28"/>
          <w:szCs w:val="28"/>
        </w:rPr>
        <w:t xml:space="preserve"> </w:t>
      </w:r>
      <w:r w:rsidRPr="00344D2F">
        <w:rPr>
          <w:spacing w:val="-67"/>
          <w:sz w:val="28"/>
          <w:szCs w:val="28"/>
        </w:rPr>
        <w:t xml:space="preserve"> </w:t>
      </w:r>
      <w:r w:rsidRPr="00344D2F">
        <w:rPr>
          <w:sz w:val="28"/>
          <w:szCs w:val="28"/>
        </w:rPr>
        <w:t>39.5,</w:t>
      </w:r>
      <w:r w:rsidRPr="00344D2F">
        <w:rPr>
          <w:spacing w:val="-5"/>
          <w:sz w:val="28"/>
          <w:szCs w:val="28"/>
        </w:rPr>
        <w:t xml:space="preserve"> </w:t>
      </w:r>
      <w:r w:rsidRPr="00344D2F">
        <w:rPr>
          <w:sz w:val="28"/>
          <w:szCs w:val="28"/>
        </w:rPr>
        <w:t>в</w:t>
      </w:r>
      <w:r w:rsidRPr="00344D2F">
        <w:rPr>
          <w:spacing w:val="-9"/>
          <w:sz w:val="28"/>
          <w:szCs w:val="28"/>
        </w:rPr>
        <w:t xml:space="preserve"> </w:t>
      </w:r>
      <w:r w:rsidRPr="00344D2F">
        <w:rPr>
          <w:sz w:val="28"/>
          <w:szCs w:val="28"/>
        </w:rPr>
        <w:t>пункте</w:t>
      </w:r>
      <w:r w:rsidRPr="00344D2F">
        <w:rPr>
          <w:spacing w:val="-10"/>
          <w:sz w:val="28"/>
          <w:szCs w:val="28"/>
        </w:rPr>
        <w:t xml:space="preserve"> </w:t>
      </w:r>
      <w:r w:rsidRPr="00344D2F">
        <w:rPr>
          <w:sz w:val="28"/>
          <w:szCs w:val="28"/>
        </w:rPr>
        <w:t>7</w:t>
      </w:r>
      <w:r w:rsidRPr="00344D2F">
        <w:rPr>
          <w:spacing w:val="-6"/>
          <w:sz w:val="28"/>
          <w:szCs w:val="28"/>
        </w:rPr>
        <w:t xml:space="preserve"> </w:t>
      </w:r>
      <w:r w:rsidRPr="00344D2F">
        <w:rPr>
          <w:sz w:val="28"/>
          <w:szCs w:val="28"/>
        </w:rPr>
        <w:t>статьи</w:t>
      </w:r>
      <w:r w:rsidRPr="00344D2F">
        <w:rPr>
          <w:spacing w:val="-6"/>
          <w:sz w:val="28"/>
          <w:szCs w:val="28"/>
        </w:rPr>
        <w:t xml:space="preserve"> </w:t>
      </w:r>
      <w:r w:rsidRPr="00344D2F">
        <w:rPr>
          <w:sz w:val="28"/>
          <w:szCs w:val="28"/>
        </w:rPr>
        <w:t>39.14</w:t>
      </w:r>
      <w:r w:rsidRPr="00344D2F">
        <w:rPr>
          <w:spacing w:val="-6"/>
          <w:sz w:val="28"/>
          <w:szCs w:val="28"/>
        </w:rPr>
        <w:t xml:space="preserve"> </w:t>
      </w:r>
      <w:r w:rsidRPr="00344D2F">
        <w:rPr>
          <w:sz w:val="28"/>
          <w:szCs w:val="28"/>
        </w:rPr>
        <w:t>Земельного</w:t>
      </w:r>
      <w:r w:rsidRPr="00344D2F">
        <w:rPr>
          <w:spacing w:val="-10"/>
          <w:sz w:val="28"/>
          <w:szCs w:val="28"/>
        </w:rPr>
        <w:t xml:space="preserve"> </w:t>
      </w:r>
      <w:r w:rsidRPr="00344D2F">
        <w:rPr>
          <w:sz w:val="28"/>
          <w:szCs w:val="28"/>
        </w:rPr>
        <w:t>кодекса</w:t>
      </w:r>
      <w:r w:rsidRPr="00344D2F">
        <w:rPr>
          <w:spacing w:val="-6"/>
          <w:sz w:val="28"/>
          <w:szCs w:val="28"/>
        </w:rPr>
        <w:t xml:space="preserve"> </w:t>
      </w:r>
      <w:r w:rsidRPr="00344D2F">
        <w:rPr>
          <w:sz w:val="28"/>
          <w:szCs w:val="28"/>
        </w:rPr>
        <w:t>Российской</w:t>
      </w:r>
      <w:r w:rsidRPr="00344D2F">
        <w:rPr>
          <w:spacing w:val="-7"/>
          <w:sz w:val="28"/>
          <w:szCs w:val="28"/>
        </w:rPr>
        <w:t xml:space="preserve"> </w:t>
      </w:r>
      <w:r w:rsidRPr="00344D2F">
        <w:rPr>
          <w:sz w:val="28"/>
          <w:szCs w:val="28"/>
        </w:rPr>
        <w:t>Федерации,</w:t>
      </w:r>
      <w:r w:rsidRPr="00344D2F">
        <w:rPr>
          <w:spacing w:val="-4"/>
          <w:sz w:val="28"/>
          <w:szCs w:val="28"/>
        </w:rPr>
        <w:t xml:space="preserve"> </w:t>
      </w:r>
      <w:r w:rsidRPr="00344D2F">
        <w:rPr>
          <w:sz w:val="28"/>
          <w:szCs w:val="28"/>
        </w:rPr>
        <w:t>в случаях предоставления земельного участка, в целях, указанных в пункте 1</w:t>
      </w:r>
      <w:r w:rsidRPr="00344D2F">
        <w:rPr>
          <w:spacing w:val="-67"/>
          <w:sz w:val="28"/>
          <w:szCs w:val="28"/>
        </w:rPr>
        <w:t xml:space="preserve"> </w:t>
      </w:r>
      <w:r w:rsidRPr="00344D2F">
        <w:rPr>
          <w:sz w:val="28"/>
          <w:szCs w:val="28"/>
        </w:rPr>
        <w:t>статьи</w:t>
      </w:r>
      <w:r w:rsidRPr="00344D2F">
        <w:rPr>
          <w:spacing w:val="-9"/>
          <w:sz w:val="28"/>
          <w:szCs w:val="28"/>
        </w:rPr>
        <w:t xml:space="preserve"> </w:t>
      </w:r>
      <w:r w:rsidRPr="00344D2F">
        <w:rPr>
          <w:sz w:val="28"/>
          <w:szCs w:val="28"/>
        </w:rPr>
        <w:t>39.18</w:t>
      </w:r>
      <w:r w:rsidRPr="00344D2F">
        <w:rPr>
          <w:spacing w:val="-12"/>
          <w:sz w:val="28"/>
          <w:szCs w:val="28"/>
        </w:rPr>
        <w:t xml:space="preserve"> </w:t>
      </w:r>
      <w:r w:rsidRPr="00344D2F">
        <w:rPr>
          <w:sz w:val="28"/>
          <w:szCs w:val="28"/>
        </w:rPr>
        <w:t>Земельного</w:t>
      </w:r>
      <w:r w:rsidRPr="00344D2F">
        <w:rPr>
          <w:spacing w:val="-11"/>
          <w:sz w:val="28"/>
          <w:szCs w:val="28"/>
        </w:rPr>
        <w:t xml:space="preserve"> </w:t>
      </w:r>
      <w:r w:rsidRPr="00344D2F">
        <w:rPr>
          <w:sz w:val="28"/>
          <w:szCs w:val="28"/>
        </w:rPr>
        <w:t>кодекса</w:t>
      </w:r>
      <w:r w:rsidRPr="00344D2F">
        <w:rPr>
          <w:spacing w:val="-8"/>
          <w:sz w:val="28"/>
          <w:szCs w:val="28"/>
        </w:rPr>
        <w:t xml:space="preserve"> </w:t>
      </w:r>
      <w:r w:rsidRPr="00344D2F">
        <w:rPr>
          <w:sz w:val="28"/>
          <w:szCs w:val="28"/>
        </w:rPr>
        <w:t>Российской</w:t>
      </w:r>
      <w:r w:rsidRPr="00344D2F">
        <w:rPr>
          <w:spacing w:val="-10"/>
          <w:sz w:val="28"/>
          <w:szCs w:val="28"/>
        </w:rPr>
        <w:t xml:space="preserve"> </w:t>
      </w:r>
      <w:r w:rsidRPr="00344D2F">
        <w:rPr>
          <w:sz w:val="28"/>
          <w:szCs w:val="28"/>
        </w:rPr>
        <w:t>Федерации,</w:t>
      </w:r>
      <w:r w:rsidRPr="00344D2F">
        <w:rPr>
          <w:spacing w:val="-1"/>
          <w:sz w:val="28"/>
          <w:szCs w:val="28"/>
        </w:rPr>
        <w:t xml:space="preserve"> </w:t>
      </w:r>
      <w:r w:rsidRPr="00344D2F">
        <w:rPr>
          <w:sz w:val="28"/>
          <w:szCs w:val="28"/>
        </w:rPr>
        <w:t>а</w:t>
      </w:r>
      <w:r w:rsidRPr="00344D2F">
        <w:rPr>
          <w:spacing w:val="-8"/>
          <w:sz w:val="28"/>
          <w:szCs w:val="28"/>
        </w:rPr>
        <w:t xml:space="preserve"> </w:t>
      </w:r>
      <w:r w:rsidRPr="00344D2F">
        <w:rPr>
          <w:sz w:val="28"/>
          <w:szCs w:val="28"/>
        </w:rPr>
        <w:t>также</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случаях,</w:t>
      </w:r>
      <w:r w:rsidRPr="00344D2F">
        <w:rPr>
          <w:spacing w:val="-68"/>
          <w:sz w:val="28"/>
          <w:szCs w:val="28"/>
        </w:rPr>
        <w:t xml:space="preserve"> </w:t>
      </w:r>
      <w:r w:rsidRPr="00344D2F">
        <w:rPr>
          <w:sz w:val="28"/>
          <w:szCs w:val="28"/>
        </w:rPr>
        <w:t>если</w:t>
      </w:r>
      <w:r w:rsidRPr="00344D2F">
        <w:rPr>
          <w:spacing w:val="-9"/>
          <w:sz w:val="28"/>
          <w:szCs w:val="28"/>
        </w:rPr>
        <w:t xml:space="preserve"> </w:t>
      </w:r>
      <w:r w:rsidRPr="00344D2F">
        <w:rPr>
          <w:sz w:val="28"/>
          <w:szCs w:val="28"/>
        </w:rPr>
        <w:t>требуется</w:t>
      </w:r>
      <w:r w:rsidRPr="00344D2F">
        <w:rPr>
          <w:spacing w:val="-5"/>
          <w:sz w:val="28"/>
          <w:szCs w:val="28"/>
        </w:rPr>
        <w:t xml:space="preserve"> </w:t>
      </w:r>
      <w:r w:rsidRPr="00344D2F">
        <w:rPr>
          <w:sz w:val="28"/>
          <w:szCs w:val="28"/>
        </w:rPr>
        <w:t>образование</w:t>
      </w:r>
      <w:r w:rsidRPr="00344D2F">
        <w:rPr>
          <w:spacing w:val="-10"/>
          <w:sz w:val="28"/>
          <w:szCs w:val="28"/>
        </w:rPr>
        <w:t xml:space="preserve"> </w:t>
      </w:r>
      <w:r w:rsidRPr="00344D2F">
        <w:rPr>
          <w:sz w:val="28"/>
          <w:szCs w:val="28"/>
        </w:rPr>
        <w:t>земельного</w:t>
      </w:r>
      <w:r w:rsidRPr="00344D2F">
        <w:rPr>
          <w:spacing w:val="-8"/>
          <w:sz w:val="28"/>
          <w:szCs w:val="28"/>
        </w:rPr>
        <w:t xml:space="preserve"> </w:t>
      </w:r>
      <w:r w:rsidRPr="00344D2F">
        <w:rPr>
          <w:sz w:val="28"/>
          <w:szCs w:val="28"/>
        </w:rPr>
        <w:t>участка</w:t>
      </w:r>
      <w:r w:rsidRPr="00344D2F">
        <w:rPr>
          <w:spacing w:val="-7"/>
          <w:sz w:val="28"/>
          <w:szCs w:val="28"/>
        </w:rPr>
        <w:t xml:space="preserve"> </w:t>
      </w:r>
      <w:r w:rsidRPr="00344D2F">
        <w:rPr>
          <w:sz w:val="28"/>
          <w:szCs w:val="28"/>
        </w:rPr>
        <w:t>или</w:t>
      </w:r>
      <w:r w:rsidRPr="00344D2F">
        <w:rPr>
          <w:spacing w:val="-4"/>
          <w:sz w:val="28"/>
          <w:szCs w:val="28"/>
        </w:rPr>
        <w:t xml:space="preserve"> </w:t>
      </w:r>
      <w:r w:rsidRPr="00344D2F">
        <w:rPr>
          <w:sz w:val="28"/>
          <w:szCs w:val="28"/>
        </w:rPr>
        <w:t>уточнение</w:t>
      </w:r>
      <w:r w:rsidRPr="00344D2F">
        <w:rPr>
          <w:spacing w:val="-7"/>
          <w:sz w:val="28"/>
          <w:szCs w:val="28"/>
        </w:rPr>
        <w:t xml:space="preserve"> </w:t>
      </w:r>
      <w:r w:rsidRPr="00344D2F">
        <w:rPr>
          <w:sz w:val="28"/>
          <w:szCs w:val="28"/>
        </w:rPr>
        <w:t>его</w:t>
      </w:r>
      <w:r w:rsidRPr="00344D2F">
        <w:rPr>
          <w:spacing w:val="-11"/>
          <w:sz w:val="28"/>
          <w:szCs w:val="28"/>
        </w:rPr>
        <w:t xml:space="preserve"> </w:t>
      </w:r>
      <w:r w:rsidRPr="00344D2F">
        <w:rPr>
          <w:sz w:val="28"/>
          <w:szCs w:val="28"/>
        </w:rPr>
        <w:t>границ</w:t>
      </w:r>
      <w:r w:rsidRPr="00344D2F">
        <w:rPr>
          <w:spacing w:val="-9"/>
          <w:sz w:val="28"/>
          <w:szCs w:val="28"/>
        </w:rPr>
        <w:t xml:space="preserve"> </w:t>
      </w:r>
      <w:r w:rsidRPr="00344D2F">
        <w:rPr>
          <w:sz w:val="28"/>
          <w:szCs w:val="28"/>
        </w:rPr>
        <w:t>в</w:t>
      </w:r>
      <w:r w:rsidRPr="00344D2F">
        <w:rPr>
          <w:spacing w:val="-67"/>
          <w:sz w:val="28"/>
          <w:szCs w:val="28"/>
        </w:rPr>
        <w:t xml:space="preserve"> </w:t>
      </w:r>
      <w:r w:rsidRPr="00344D2F">
        <w:rPr>
          <w:sz w:val="28"/>
          <w:szCs w:val="28"/>
        </w:rPr>
        <w:t>соответствии</w:t>
      </w:r>
      <w:r w:rsidRPr="00344D2F">
        <w:rPr>
          <w:spacing w:val="-6"/>
          <w:sz w:val="28"/>
          <w:szCs w:val="28"/>
        </w:rPr>
        <w:t xml:space="preserve"> </w:t>
      </w:r>
      <w:r w:rsidRPr="00344D2F">
        <w:rPr>
          <w:sz w:val="28"/>
          <w:szCs w:val="28"/>
        </w:rPr>
        <w:t>с</w:t>
      </w:r>
      <w:r w:rsidRPr="00344D2F">
        <w:rPr>
          <w:spacing w:val="-4"/>
          <w:sz w:val="28"/>
          <w:szCs w:val="28"/>
        </w:rPr>
        <w:t xml:space="preserve"> </w:t>
      </w:r>
      <w:r w:rsidRPr="00344D2F">
        <w:rPr>
          <w:sz w:val="28"/>
          <w:szCs w:val="28"/>
        </w:rPr>
        <w:t>Федеральным</w:t>
      </w:r>
      <w:r w:rsidRPr="00344D2F">
        <w:rPr>
          <w:spacing w:val="-5"/>
          <w:sz w:val="28"/>
          <w:szCs w:val="28"/>
        </w:rPr>
        <w:t xml:space="preserve"> </w:t>
      </w:r>
      <w:r w:rsidRPr="00344D2F">
        <w:rPr>
          <w:sz w:val="28"/>
          <w:szCs w:val="28"/>
        </w:rPr>
        <w:t>законом</w:t>
      </w:r>
      <w:r w:rsidRPr="00344D2F">
        <w:rPr>
          <w:spacing w:val="-2"/>
          <w:sz w:val="28"/>
          <w:szCs w:val="28"/>
        </w:rPr>
        <w:t xml:space="preserve"> </w:t>
      </w:r>
      <w:r w:rsidRPr="00344D2F">
        <w:rPr>
          <w:sz w:val="28"/>
          <w:szCs w:val="28"/>
        </w:rPr>
        <w:t>от</w:t>
      </w:r>
      <w:r w:rsidRPr="00344D2F">
        <w:rPr>
          <w:spacing w:val="-2"/>
          <w:sz w:val="28"/>
          <w:szCs w:val="28"/>
        </w:rPr>
        <w:t xml:space="preserve"> </w:t>
      </w:r>
      <w:r w:rsidRPr="00344D2F">
        <w:rPr>
          <w:sz w:val="28"/>
          <w:szCs w:val="28"/>
        </w:rPr>
        <w:t>13</w:t>
      </w:r>
      <w:r w:rsidRPr="00344D2F">
        <w:rPr>
          <w:spacing w:val="-4"/>
          <w:sz w:val="28"/>
          <w:szCs w:val="28"/>
        </w:rPr>
        <w:t xml:space="preserve"> </w:t>
      </w:r>
      <w:r w:rsidRPr="00344D2F">
        <w:rPr>
          <w:sz w:val="28"/>
          <w:szCs w:val="28"/>
        </w:rPr>
        <w:t>июля</w:t>
      </w:r>
      <w:r w:rsidRPr="00344D2F">
        <w:rPr>
          <w:spacing w:val="-4"/>
          <w:sz w:val="28"/>
          <w:szCs w:val="28"/>
        </w:rPr>
        <w:t xml:space="preserve"> </w:t>
      </w:r>
      <w:r w:rsidRPr="00344D2F">
        <w:rPr>
          <w:sz w:val="28"/>
          <w:szCs w:val="28"/>
        </w:rPr>
        <w:t>2015</w:t>
      </w:r>
      <w:r w:rsidRPr="00344D2F">
        <w:rPr>
          <w:spacing w:val="-4"/>
          <w:sz w:val="28"/>
          <w:szCs w:val="28"/>
        </w:rPr>
        <w:t xml:space="preserve"> </w:t>
      </w:r>
      <w:r w:rsidRPr="00344D2F">
        <w:rPr>
          <w:sz w:val="28"/>
          <w:szCs w:val="28"/>
        </w:rPr>
        <w:t>г.</w:t>
      </w:r>
      <w:r w:rsidRPr="00344D2F">
        <w:rPr>
          <w:spacing w:val="-6"/>
          <w:sz w:val="28"/>
          <w:szCs w:val="28"/>
        </w:rPr>
        <w:t xml:space="preserve"> </w:t>
      </w:r>
      <w:r w:rsidRPr="00344D2F">
        <w:rPr>
          <w:sz w:val="28"/>
          <w:szCs w:val="28"/>
        </w:rPr>
        <w:t>№</w:t>
      </w:r>
      <w:r w:rsidRPr="00344D2F">
        <w:rPr>
          <w:spacing w:val="-3"/>
          <w:sz w:val="28"/>
          <w:szCs w:val="28"/>
        </w:rPr>
        <w:t xml:space="preserve"> </w:t>
      </w:r>
      <w:r w:rsidRPr="00344D2F">
        <w:rPr>
          <w:sz w:val="28"/>
          <w:szCs w:val="28"/>
        </w:rPr>
        <w:t>218-ФЗ</w:t>
      </w:r>
      <w:r w:rsidRPr="00344D2F">
        <w:rPr>
          <w:spacing w:val="-8"/>
          <w:sz w:val="28"/>
          <w:szCs w:val="28"/>
        </w:rPr>
        <w:t xml:space="preserve"> </w:t>
      </w:r>
      <w:r w:rsidRPr="00344D2F">
        <w:rPr>
          <w:sz w:val="28"/>
          <w:szCs w:val="28"/>
        </w:rPr>
        <w:t>«О государственной</w:t>
      </w:r>
      <w:r w:rsidRPr="00344D2F">
        <w:rPr>
          <w:spacing w:val="-13"/>
          <w:sz w:val="28"/>
          <w:szCs w:val="28"/>
        </w:rPr>
        <w:t xml:space="preserve"> </w:t>
      </w:r>
      <w:r w:rsidRPr="00344D2F">
        <w:rPr>
          <w:sz w:val="28"/>
          <w:szCs w:val="28"/>
        </w:rPr>
        <w:t>регистрации</w:t>
      </w:r>
      <w:r w:rsidRPr="00344D2F">
        <w:rPr>
          <w:spacing w:val="-12"/>
          <w:sz w:val="28"/>
          <w:szCs w:val="28"/>
        </w:rPr>
        <w:t xml:space="preserve"> </w:t>
      </w:r>
      <w:r w:rsidRPr="00344D2F">
        <w:rPr>
          <w:sz w:val="28"/>
          <w:szCs w:val="28"/>
        </w:rPr>
        <w:t>недвижимости».</w:t>
      </w:r>
    </w:p>
    <w:p w:rsidR="0011380D" w:rsidRPr="00344D2F" w:rsidRDefault="0011380D" w:rsidP="00566AAD">
      <w:pPr>
        <w:pStyle w:val="a3"/>
        <w:ind w:firstLine="851"/>
        <w:rPr>
          <w:sz w:val="28"/>
          <w:szCs w:val="28"/>
        </w:rPr>
      </w:pPr>
    </w:p>
    <w:p w:rsidR="00566AAD" w:rsidRPr="00344D2F" w:rsidRDefault="00566AAD" w:rsidP="0011380D">
      <w:pPr>
        <w:pStyle w:val="111"/>
        <w:tabs>
          <w:tab w:val="left" w:pos="4329"/>
        </w:tabs>
        <w:ind w:firstLine="851"/>
        <w:jc w:val="center"/>
      </w:pPr>
      <w:r w:rsidRPr="00344D2F">
        <w:t>Подраздел 1.2. Круг</w:t>
      </w:r>
      <w:r w:rsidRPr="00344D2F">
        <w:rPr>
          <w:spacing w:val="-5"/>
        </w:rPr>
        <w:t xml:space="preserve"> </w:t>
      </w:r>
      <w:r w:rsidRPr="00344D2F">
        <w:t>заявителей</w:t>
      </w:r>
    </w:p>
    <w:p w:rsidR="00566AAD" w:rsidRPr="00344D2F" w:rsidRDefault="00566AAD" w:rsidP="0011380D">
      <w:pPr>
        <w:pStyle w:val="a3"/>
        <w:ind w:firstLine="851"/>
        <w:jc w:val="center"/>
        <w:rPr>
          <w:b/>
          <w:sz w:val="28"/>
          <w:szCs w:val="28"/>
        </w:rPr>
      </w:pPr>
    </w:p>
    <w:p w:rsidR="00566AAD" w:rsidRPr="00344D2F" w:rsidRDefault="00566AAD" w:rsidP="00566AAD">
      <w:pPr>
        <w:tabs>
          <w:tab w:val="left" w:pos="1729"/>
        </w:tabs>
        <w:spacing w:after="0" w:line="240" w:lineRule="auto"/>
        <w:ind w:firstLine="851"/>
        <w:jc w:val="both"/>
        <w:rPr>
          <w:rFonts w:ascii="Times New Roman" w:hAnsi="Times New Roman"/>
          <w:sz w:val="28"/>
          <w:szCs w:val="28"/>
        </w:rPr>
      </w:pPr>
      <w:r w:rsidRPr="00344D2F">
        <w:rPr>
          <w:rFonts w:ascii="Times New Roman" w:hAnsi="Times New Roman"/>
          <w:color w:val="000009"/>
          <w:sz w:val="28"/>
          <w:szCs w:val="28"/>
        </w:rPr>
        <w:t>Заявителями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на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получение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являются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физические лица, индивидуальные предприниматели и юридическ</w:t>
      </w:r>
      <w:r w:rsidRPr="00344D2F">
        <w:rPr>
          <w:rFonts w:ascii="Times New Roman" w:hAnsi="Times New Roman"/>
          <w:sz w:val="28"/>
          <w:szCs w:val="28"/>
        </w:rPr>
        <w:t xml:space="preserve">ие лица, </w:t>
      </w:r>
      <w:proofErr w:type="gramStart"/>
      <w:r w:rsidRPr="00344D2F">
        <w:rPr>
          <w:rFonts w:ascii="Times New Roman" w:hAnsi="Times New Roman"/>
          <w:sz w:val="28"/>
          <w:szCs w:val="28"/>
        </w:rPr>
        <w:t>либо</w:t>
      </w:r>
      <w:r w:rsidRPr="00344D2F">
        <w:rPr>
          <w:rFonts w:ascii="Times New Roman" w:hAnsi="Times New Roman"/>
          <w:spacing w:val="-67"/>
          <w:sz w:val="28"/>
          <w:szCs w:val="28"/>
        </w:rPr>
        <w:t xml:space="preserve">  </w:t>
      </w:r>
      <w:r w:rsidRPr="00344D2F">
        <w:rPr>
          <w:rFonts w:ascii="Times New Roman" w:hAnsi="Times New Roman"/>
          <w:sz w:val="28"/>
          <w:szCs w:val="28"/>
        </w:rPr>
        <w:t>их</w:t>
      </w:r>
      <w:proofErr w:type="gramEnd"/>
      <w:r w:rsidRPr="00344D2F">
        <w:rPr>
          <w:rFonts w:ascii="Times New Roman" w:hAnsi="Times New Roman"/>
          <w:spacing w:val="1"/>
          <w:sz w:val="28"/>
          <w:szCs w:val="28"/>
        </w:rPr>
        <w:t xml:space="preserve"> </w:t>
      </w:r>
      <w:r w:rsidRPr="00344D2F">
        <w:rPr>
          <w:rFonts w:ascii="Times New Roman" w:hAnsi="Times New Roman"/>
          <w:spacing w:val="1"/>
          <w:sz w:val="28"/>
          <w:szCs w:val="28"/>
        </w:rPr>
        <w:lastRenderedPageBreak/>
        <w:t>у</w:t>
      </w:r>
      <w:r w:rsidRPr="00344D2F">
        <w:rPr>
          <w:rFonts w:ascii="Times New Roman" w:hAnsi="Times New Roman"/>
          <w:sz w:val="28"/>
          <w:szCs w:val="28"/>
        </w:rPr>
        <w:t>полномоченные</w:t>
      </w:r>
      <w:r w:rsidRPr="00344D2F">
        <w:rPr>
          <w:rFonts w:ascii="Times New Roman" w:hAnsi="Times New Roman"/>
          <w:spacing w:val="1"/>
          <w:sz w:val="28"/>
          <w:szCs w:val="28"/>
        </w:rPr>
        <w:t xml:space="preserve"> </w:t>
      </w:r>
      <w:r w:rsidRPr="00344D2F">
        <w:rPr>
          <w:rFonts w:ascii="Times New Roman" w:hAnsi="Times New Roman"/>
          <w:sz w:val="28"/>
          <w:szCs w:val="28"/>
        </w:rPr>
        <w:t>представители,</w:t>
      </w:r>
      <w:r w:rsidRPr="00344D2F">
        <w:rPr>
          <w:rFonts w:ascii="Times New Roman" w:hAnsi="Times New Roman"/>
          <w:spacing w:val="1"/>
          <w:sz w:val="28"/>
          <w:szCs w:val="28"/>
        </w:rPr>
        <w:t xml:space="preserve"> </w:t>
      </w:r>
      <w:r w:rsidRPr="00344D2F">
        <w:rPr>
          <w:rFonts w:ascii="Times New Roman" w:hAnsi="Times New Roman"/>
          <w:sz w:val="28"/>
          <w:szCs w:val="28"/>
        </w:rPr>
        <w:t>действующие</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соответствии</w:t>
      </w:r>
      <w:r w:rsidRPr="00344D2F">
        <w:rPr>
          <w:rFonts w:ascii="Times New Roman" w:hAnsi="Times New Roman"/>
          <w:spacing w:val="1"/>
          <w:sz w:val="28"/>
          <w:szCs w:val="28"/>
        </w:rPr>
        <w:t xml:space="preserve"> </w:t>
      </w:r>
      <w:r w:rsidRPr="00344D2F">
        <w:rPr>
          <w:rFonts w:ascii="Times New Roman" w:hAnsi="Times New Roman"/>
          <w:sz w:val="28"/>
          <w:szCs w:val="28"/>
        </w:rPr>
        <w:t>с</w:t>
      </w:r>
      <w:r w:rsidRPr="00344D2F">
        <w:rPr>
          <w:rFonts w:ascii="Times New Roman" w:hAnsi="Times New Roman"/>
          <w:spacing w:val="1"/>
          <w:sz w:val="28"/>
          <w:szCs w:val="28"/>
        </w:rPr>
        <w:t xml:space="preserve"> </w:t>
      </w:r>
      <w:r w:rsidRPr="00344D2F">
        <w:rPr>
          <w:rFonts w:ascii="Times New Roman" w:hAnsi="Times New Roman"/>
          <w:sz w:val="28"/>
          <w:szCs w:val="28"/>
        </w:rPr>
        <w:t>полномочиями, подтверждаемыми в установленном законом порядке (далее -</w:t>
      </w:r>
      <w:r w:rsidRPr="00344D2F">
        <w:rPr>
          <w:rFonts w:ascii="Times New Roman" w:hAnsi="Times New Roman"/>
          <w:spacing w:val="1"/>
          <w:sz w:val="28"/>
          <w:szCs w:val="28"/>
        </w:rPr>
        <w:t xml:space="preserve"> </w:t>
      </w:r>
      <w:r w:rsidRPr="00344D2F">
        <w:rPr>
          <w:rFonts w:ascii="Times New Roman" w:hAnsi="Times New Roman"/>
          <w:sz w:val="28"/>
          <w:szCs w:val="28"/>
        </w:rPr>
        <w:t>Заявители).</w:t>
      </w:r>
    </w:p>
    <w:p w:rsidR="00566AAD" w:rsidRPr="00344D2F" w:rsidRDefault="00566AAD" w:rsidP="00566AAD">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344D2F">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44D2F">
        <w:rPr>
          <w:rFonts w:ascii="Times New Roman" w:hAnsi="Times New Roman"/>
          <w:sz w:val="28"/>
          <w:szCs w:val="28"/>
        </w:rPr>
        <w:t>и</w:t>
      </w:r>
      <w:proofErr w:type="gramEnd"/>
      <w:r w:rsidRPr="00344D2F">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w:t>
      </w:r>
      <w:r w:rsidRPr="00822A8E">
        <w:rPr>
          <w:rFonts w:ascii="Times New Roman" w:hAnsi="Times New Roman"/>
          <w:sz w:val="24"/>
          <w:szCs w:val="24"/>
        </w:rPr>
        <w:t xml:space="preserve"> </w:t>
      </w:r>
      <w:r w:rsidRPr="00344D2F">
        <w:rPr>
          <w:rFonts w:ascii="Times New Roman" w:hAnsi="Times New Roman"/>
          <w:sz w:val="28"/>
          <w:szCs w:val="28"/>
        </w:rPr>
        <w:t>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66AAD" w:rsidRPr="00344D2F" w:rsidRDefault="00566AAD" w:rsidP="00566AAD">
      <w:pPr>
        <w:pStyle w:val="a3"/>
        <w:ind w:firstLine="851"/>
        <w:rPr>
          <w:sz w:val="28"/>
          <w:szCs w:val="28"/>
        </w:rPr>
      </w:pPr>
    </w:p>
    <w:p w:rsidR="00566AAD" w:rsidRPr="00344D2F" w:rsidRDefault="00566AAD" w:rsidP="0011380D">
      <w:pPr>
        <w:pStyle w:val="111"/>
        <w:tabs>
          <w:tab w:val="left" w:pos="1473"/>
        </w:tabs>
        <w:ind w:firstLine="851"/>
        <w:jc w:val="center"/>
      </w:pPr>
      <w:r w:rsidRPr="00344D2F">
        <w:t>Подраздел 1.3. Требование</w:t>
      </w:r>
      <w:r w:rsidRPr="00344D2F">
        <w:rPr>
          <w:spacing w:val="-11"/>
        </w:rPr>
        <w:t xml:space="preserve"> </w:t>
      </w:r>
      <w:r w:rsidRPr="00344D2F">
        <w:t>предоставления</w:t>
      </w:r>
      <w:r w:rsidRPr="00344D2F">
        <w:rPr>
          <w:spacing w:val="-8"/>
        </w:rPr>
        <w:t xml:space="preserve"> </w:t>
      </w:r>
      <w:r w:rsidRPr="00344D2F">
        <w:t>заявителю</w:t>
      </w:r>
      <w:r w:rsidRPr="00344D2F">
        <w:rPr>
          <w:spacing w:val="-13"/>
        </w:rPr>
        <w:t xml:space="preserve"> </w:t>
      </w:r>
      <w:r w:rsidRPr="00344D2F">
        <w:t>муниципальной</w:t>
      </w:r>
      <w:r w:rsidRPr="00344D2F">
        <w:rPr>
          <w:spacing w:val="-11"/>
        </w:rPr>
        <w:t xml:space="preserve"> </w:t>
      </w:r>
      <w:r w:rsidRPr="00344D2F">
        <w:t>услуги</w:t>
      </w:r>
      <w:r w:rsidRPr="00344D2F">
        <w:rPr>
          <w:spacing w:val="-16"/>
        </w:rPr>
        <w:t xml:space="preserve"> </w:t>
      </w:r>
      <w:r w:rsidRPr="00344D2F">
        <w:t>в</w:t>
      </w:r>
      <w:r w:rsidRPr="00344D2F">
        <w:rPr>
          <w:spacing w:val="-67"/>
        </w:rPr>
        <w:t xml:space="preserve"> </w:t>
      </w:r>
      <w:r w:rsidRPr="00344D2F">
        <w:t>соответствии</w:t>
      </w:r>
      <w:r w:rsidRPr="00344D2F">
        <w:rPr>
          <w:spacing w:val="-5"/>
        </w:rPr>
        <w:t xml:space="preserve"> </w:t>
      </w:r>
      <w:r w:rsidRPr="00344D2F">
        <w:t>с</w:t>
      </w:r>
      <w:r w:rsidRPr="00344D2F">
        <w:rPr>
          <w:spacing w:val="-4"/>
        </w:rPr>
        <w:t xml:space="preserve"> </w:t>
      </w:r>
      <w:r w:rsidRPr="00344D2F">
        <w:t>вариантом</w:t>
      </w:r>
      <w:r w:rsidRPr="00344D2F">
        <w:rPr>
          <w:spacing w:val="-2"/>
        </w:rPr>
        <w:t xml:space="preserve"> </w:t>
      </w:r>
      <w:r w:rsidRPr="00344D2F">
        <w:t>предоставления</w:t>
      </w:r>
      <w:r w:rsidRPr="00344D2F">
        <w:rPr>
          <w:spacing w:val="-3"/>
        </w:rPr>
        <w:t xml:space="preserve"> </w:t>
      </w:r>
      <w:r w:rsidRPr="00344D2F">
        <w:t>муниципальной</w:t>
      </w:r>
      <w:r w:rsidRPr="00344D2F">
        <w:rPr>
          <w:spacing w:val="-4"/>
        </w:rPr>
        <w:t xml:space="preserve"> </w:t>
      </w:r>
      <w:r w:rsidRPr="00344D2F">
        <w:t>услуги,</w:t>
      </w:r>
      <w:r w:rsidR="0011380D" w:rsidRPr="00344D2F">
        <w:t xml:space="preserve"> </w:t>
      </w:r>
      <w:r w:rsidRPr="00344D2F">
        <w:t>соответствующим признакам заявителя, определенным в результате</w:t>
      </w:r>
      <w:r w:rsidRPr="00344D2F">
        <w:rPr>
          <w:spacing w:val="1"/>
        </w:rPr>
        <w:t xml:space="preserve"> </w:t>
      </w:r>
      <w:r w:rsidRPr="00344D2F">
        <w:t>анкетирования,</w:t>
      </w:r>
      <w:r w:rsidRPr="00344D2F">
        <w:rPr>
          <w:spacing w:val="-12"/>
        </w:rPr>
        <w:t xml:space="preserve"> </w:t>
      </w:r>
      <w:r w:rsidRPr="00344D2F">
        <w:t>проводимого</w:t>
      </w:r>
      <w:r w:rsidRPr="00344D2F">
        <w:rPr>
          <w:spacing w:val="-13"/>
        </w:rPr>
        <w:t xml:space="preserve"> </w:t>
      </w:r>
      <w:r w:rsidRPr="00344D2F">
        <w:t>органом,</w:t>
      </w:r>
      <w:r w:rsidRPr="00344D2F">
        <w:rPr>
          <w:spacing w:val="-15"/>
        </w:rPr>
        <w:t xml:space="preserve"> </w:t>
      </w:r>
      <w:r w:rsidRPr="00344D2F">
        <w:t>предоставляющим</w:t>
      </w:r>
      <w:r w:rsidRPr="00344D2F">
        <w:rPr>
          <w:spacing w:val="-12"/>
        </w:rPr>
        <w:t xml:space="preserve"> </w:t>
      </w:r>
      <w:r w:rsidRPr="00344D2F">
        <w:t>услугу</w:t>
      </w:r>
      <w:r w:rsidRPr="00344D2F">
        <w:rPr>
          <w:spacing w:val="-10"/>
        </w:rPr>
        <w:t xml:space="preserve"> </w:t>
      </w:r>
      <w:r w:rsidRPr="00344D2F">
        <w:t>(далее</w:t>
      </w:r>
      <w:r w:rsidRPr="00344D2F">
        <w:rPr>
          <w:spacing w:val="-8"/>
        </w:rPr>
        <w:t xml:space="preserve"> </w:t>
      </w:r>
      <w:r w:rsidRPr="00344D2F">
        <w:t>-</w:t>
      </w:r>
      <w:r w:rsidRPr="00344D2F">
        <w:rPr>
          <w:spacing w:val="-67"/>
        </w:rPr>
        <w:t xml:space="preserve"> </w:t>
      </w:r>
      <w:r w:rsidRPr="00344D2F">
        <w:t>профилирование), а также результата, за предоставлением которого</w:t>
      </w:r>
      <w:r w:rsidRPr="00344D2F">
        <w:rPr>
          <w:spacing w:val="1"/>
        </w:rPr>
        <w:t xml:space="preserve"> </w:t>
      </w:r>
      <w:r w:rsidRPr="00344D2F">
        <w:t>обратился</w:t>
      </w:r>
      <w:r w:rsidRPr="00344D2F">
        <w:rPr>
          <w:spacing w:val="1"/>
        </w:rPr>
        <w:t xml:space="preserve"> </w:t>
      </w:r>
      <w:r w:rsidRPr="00344D2F">
        <w:t>заявитель</w:t>
      </w:r>
    </w:p>
    <w:p w:rsidR="00566AAD" w:rsidRPr="00344D2F" w:rsidRDefault="00566AAD" w:rsidP="00566AAD">
      <w:pPr>
        <w:tabs>
          <w:tab w:val="left" w:pos="1745"/>
        </w:tabs>
        <w:spacing w:after="0" w:line="240" w:lineRule="auto"/>
        <w:ind w:firstLine="851"/>
        <w:jc w:val="both"/>
        <w:rPr>
          <w:rFonts w:ascii="Times New Roman" w:hAnsi="Times New Roman"/>
          <w:color w:val="000009"/>
          <w:sz w:val="28"/>
          <w:szCs w:val="28"/>
        </w:rPr>
      </w:pPr>
    </w:p>
    <w:p w:rsidR="00566AAD" w:rsidRPr="00344D2F" w:rsidRDefault="00566AAD" w:rsidP="00566AAD">
      <w:pPr>
        <w:tabs>
          <w:tab w:val="left" w:pos="1745"/>
        </w:tabs>
        <w:spacing w:after="0" w:line="240" w:lineRule="auto"/>
        <w:ind w:firstLine="851"/>
        <w:jc w:val="both"/>
        <w:rPr>
          <w:rFonts w:ascii="Times New Roman" w:hAnsi="Times New Roman"/>
          <w:color w:val="000009"/>
          <w:sz w:val="28"/>
          <w:szCs w:val="28"/>
        </w:rPr>
      </w:pPr>
      <w:r w:rsidRPr="00344D2F">
        <w:rPr>
          <w:rFonts w:ascii="Times New Roman" w:hAnsi="Times New Roman"/>
          <w:color w:val="000009"/>
          <w:sz w:val="28"/>
          <w:szCs w:val="28"/>
        </w:rPr>
        <w:t>Вариант</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определяется</w:t>
      </w:r>
      <w:r w:rsidRPr="00344D2F">
        <w:rPr>
          <w:rFonts w:ascii="Times New Roman" w:hAnsi="Times New Roman"/>
          <w:color w:val="000009"/>
          <w:spacing w:val="-67"/>
          <w:sz w:val="28"/>
          <w:szCs w:val="28"/>
        </w:rPr>
        <w:t xml:space="preserve"> </w:t>
      </w:r>
      <w:r w:rsidRPr="00344D2F">
        <w:rPr>
          <w:rFonts w:ascii="Times New Roman" w:hAnsi="Times New Roman"/>
          <w:color w:val="000009"/>
          <w:sz w:val="28"/>
          <w:szCs w:val="28"/>
        </w:rPr>
        <w:t>исходя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из</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установленных</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признаков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заявителя,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также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из</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результата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предоставлением</w:t>
      </w:r>
      <w:r w:rsidRPr="00344D2F">
        <w:rPr>
          <w:rFonts w:ascii="Times New Roman" w:hAnsi="Times New Roman"/>
          <w:color w:val="000009"/>
          <w:spacing w:val="71"/>
          <w:sz w:val="28"/>
          <w:szCs w:val="28"/>
        </w:rPr>
        <w:t xml:space="preserve"> </w:t>
      </w:r>
      <w:r w:rsidRPr="00344D2F">
        <w:rPr>
          <w:rFonts w:ascii="Times New Roman" w:hAnsi="Times New Roman"/>
          <w:color w:val="000009"/>
          <w:sz w:val="28"/>
          <w:szCs w:val="28"/>
        </w:rPr>
        <w:t>которого</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обратился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заявитель.</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Перечень</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признаков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заявителей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(принадлежащих</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им</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объектов),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также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комбинации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значений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признаков,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каждая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из</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которых</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соответствует</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одному</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варианту</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приведены</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приложении</w:t>
      </w:r>
      <w:r w:rsidRPr="00344D2F">
        <w:rPr>
          <w:rFonts w:ascii="Times New Roman" w:hAnsi="Times New Roman"/>
          <w:color w:val="000009"/>
          <w:spacing w:val="-3"/>
          <w:sz w:val="28"/>
          <w:szCs w:val="28"/>
        </w:rPr>
        <w:t xml:space="preserve"> </w:t>
      </w:r>
      <w:r w:rsidRPr="00344D2F">
        <w:rPr>
          <w:rFonts w:ascii="Times New Roman" w:hAnsi="Times New Roman"/>
          <w:color w:val="000009"/>
          <w:sz w:val="28"/>
          <w:szCs w:val="28"/>
        </w:rPr>
        <w:t>№ 1</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к</w:t>
      </w:r>
      <w:r w:rsidRPr="00344D2F">
        <w:rPr>
          <w:rFonts w:ascii="Times New Roman" w:hAnsi="Times New Roman"/>
          <w:color w:val="000009"/>
          <w:spacing w:val="-3"/>
          <w:sz w:val="28"/>
          <w:szCs w:val="28"/>
        </w:rPr>
        <w:t xml:space="preserve"> </w:t>
      </w:r>
      <w:r w:rsidRPr="00344D2F">
        <w:rPr>
          <w:rFonts w:ascii="Times New Roman" w:hAnsi="Times New Roman"/>
          <w:color w:val="000009"/>
          <w:sz w:val="28"/>
          <w:szCs w:val="28"/>
        </w:rPr>
        <w:t>Административному</w:t>
      </w:r>
      <w:r w:rsidRPr="00344D2F">
        <w:rPr>
          <w:rFonts w:ascii="Times New Roman" w:hAnsi="Times New Roman"/>
          <w:color w:val="000009"/>
          <w:spacing w:val="-5"/>
          <w:sz w:val="28"/>
          <w:szCs w:val="28"/>
        </w:rPr>
        <w:t xml:space="preserve"> </w:t>
      </w:r>
      <w:r w:rsidRPr="00344D2F">
        <w:rPr>
          <w:rFonts w:ascii="Times New Roman" w:hAnsi="Times New Roman"/>
          <w:color w:val="000009"/>
          <w:sz w:val="28"/>
          <w:szCs w:val="28"/>
        </w:rPr>
        <w:t>регламенту.</w:t>
      </w:r>
    </w:p>
    <w:p w:rsidR="00566AAD" w:rsidRPr="00344D2F" w:rsidRDefault="00566AAD" w:rsidP="00566AAD">
      <w:pPr>
        <w:tabs>
          <w:tab w:val="left" w:pos="1825"/>
        </w:tabs>
        <w:spacing w:after="0" w:line="240" w:lineRule="auto"/>
        <w:ind w:firstLine="851"/>
        <w:jc w:val="both"/>
        <w:rPr>
          <w:rFonts w:ascii="Times New Roman" w:hAnsi="Times New Roman"/>
          <w:color w:val="000009"/>
          <w:sz w:val="28"/>
          <w:szCs w:val="28"/>
        </w:rPr>
      </w:pPr>
      <w:r w:rsidRPr="00344D2F">
        <w:rPr>
          <w:rFonts w:ascii="Times New Roman" w:hAnsi="Times New Roman"/>
          <w:color w:val="000009"/>
          <w:sz w:val="28"/>
          <w:szCs w:val="28"/>
        </w:rPr>
        <w:t>Признаки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заявителя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определяются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путем</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профилирования,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осуществляемого</w:t>
      </w:r>
      <w:r w:rsidRPr="00344D2F">
        <w:rPr>
          <w:rFonts w:ascii="Times New Roman" w:hAnsi="Times New Roman"/>
          <w:color w:val="000009"/>
          <w:spacing w:val="-6"/>
          <w:sz w:val="28"/>
          <w:szCs w:val="28"/>
        </w:rPr>
        <w:t xml:space="preserve"> </w:t>
      </w:r>
      <w:r w:rsidRPr="00344D2F">
        <w:rPr>
          <w:rFonts w:ascii="Times New Roman" w:hAnsi="Times New Roman"/>
          <w:color w:val="000009"/>
          <w:sz w:val="28"/>
          <w:szCs w:val="28"/>
        </w:rPr>
        <w:t>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соответствии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с</w:t>
      </w:r>
      <w:r w:rsidRPr="00344D2F">
        <w:rPr>
          <w:rFonts w:ascii="Times New Roman" w:hAnsi="Times New Roman"/>
          <w:color w:val="000009"/>
          <w:spacing w:val="-2"/>
          <w:sz w:val="28"/>
          <w:szCs w:val="28"/>
        </w:rPr>
        <w:t xml:space="preserve"> </w:t>
      </w:r>
      <w:r w:rsidRPr="00344D2F">
        <w:rPr>
          <w:rFonts w:ascii="Times New Roman" w:hAnsi="Times New Roman"/>
          <w:color w:val="000009"/>
          <w:sz w:val="28"/>
          <w:szCs w:val="28"/>
        </w:rPr>
        <w:t>Административным</w:t>
      </w:r>
      <w:r w:rsidRPr="00344D2F">
        <w:rPr>
          <w:rFonts w:ascii="Times New Roman" w:hAnsi="Times New Roman"/>
          <w:color w:val="000009"/>
          <w:spacing w:val="-2"/>
          <w:sz w:val="28"/>
          <w:szCs w:val="28"/>
        </w:rPr>
        <w:t xml:space="preserve"> </w:t>
      </w:r>
      <w:r w:rsidRPr="00344D2F">
        <w:rPr>
          <w:rFonts w:ascii="Times New Roman" w:hAnsi="Times New Roman"/>
          <w:color w:val="000009"/>
          <w:sz w:val="28"/>
          <w:szCs w:val="28"/>
        </w:rPr>
        <w:t>регламентом.</w:t>
      </w:r>
    </w:p>
    <w:p w:rsidR="00566AAD" w:rsidRPr="00344D2F" w:rsidRDefault="00566AAD" w:rsidP="00566AAD">
      <w:pPr>
        <w:tabs>
          <w:tab w:val="left" w:pos="1617"/>
        </w:tabs>
        <w:spacing w:after="0" w:line="240" w:lineRule="auto"/>
        <w:ind w:firstLine="851"/>
        <w:jc w:val="both"/>
        <w:rPr>
          <w:rFonts w:ascii="Times New Roman" w:hAnsi="Times New Roman"/>
          <w:sz w:val="28"/>
          <w:szCs w:val="28"/>
        </w:rPr>
      </w:pPr>
      <w:r w:rsidRPr="00344D2F">
        <w:rPr>
          <w:rFonts w:ascii="Times New Roman" w:hAnsi="Times New Roman"/>
          <w:sz w:val="28"/>
          <w:szCs w:val="28"/>
        </w:rPr>
        <w:t>Возможность в упреждающем (</w:t>
      </w:r>
      <w:proofErr w:type="spellStart"/>
      <w:r w:rsidRPr="00344D2F">
        <w:rPr>
          <w:rFonts w:ascii="Times New Roman" w:hAnsi="Times New Roman"/>
          <w:sz w:val="28"/>
          <w:szCs w:val="28"/>
        </w:rPr>
        <w:t>проактивном</w:t>
      </w:r>
      <w:proofErr w:type="spellEnd"/>
      <w:r w:rsidRPr="00344D2F">
        <w:rPr>
          <w:rFonts w:ascii="Times New Roman" w:hAnsi="Times New Roman"/>
          <w:sz w:val="28"/>
          <w:szCs w:val="28"/>
        </w:rPr>
        <w:t>) режиме предоставление</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2"/>
          <w:sz w:val="28"/>
          <w:szCs w:val="28"/>
        </w:rPr>
        <w:t xml:space="preserve"> </w:t>
      </w:r>
      <w:r w:rsidRPr="00344D2F">
        <w:rPr>
          <w:rFonts w:ascii="Times New Roman" w:hAnsi="Times New Roman"/>
          <w:sz w:val="28"/>
          <w:szCs w:val="28"/>
        </w:rPr>
        <w:t>услуги</w:t>
      </w:r>
      <w:r w:rsidRPr="00344D2F">
        <w:rPr>
          <w:rFonts w:ascii="Times New Roman" w:hAnsi="Times New Roman"/>
          <w:spacing w:val="-2"/>
          <w:sz w:val="28"/>
          <w:szCs w:val="28"/>
        </w:rPr>
        <w:t xml:space="preserve"> </w:t>
      </w:r>
      <w:r w:rsidRPr="00344D2F">
        <w:rPr>
          <w:rFonts w:ascii="Times New Roman" w:hAnsi="Times New Roman"/>
          <w:sz w:val="28"/>
          <w:szCs w:val="28"/>
        </w:rPr>
        <w:t>без</w:t>
      </w:r>
      <w:r w:rsidRPr="00344D2F">
        <w:rPr>
          <w:rFonts w:ascii="Times New Roman" w:hAnsi="Times New Roman"/>
          <w:spacing w:val="5"/>
          <w:sz w:val="28"/>
          <w:szCs w:val="28"/>
        </w:rPr>
        <w:t xml:space="preserve"> </w:t>
      </w:r>
      <w:r w:rsidRPr="00344D2F">
        <w:rPr>
          <w:rFonts w:ascii="Times New Roman" w:hAnsi="Times New Roman"/>
          <w:sz w:val="28"/>
          <w:szCs w:val="28"/>
        </w:rPr>
        <w:t>участия</w:t>
      </w:r>
      <w:r w:rsidRPr="00344D2F">
        <w:rPr>
          <w:rFonts w:ascii="Times New Roman" w:hAnsi="Times New Roman"/>
          <w:spacing w:val="-1"/>
          <w:sz w:val="28"/>
          <w:szCs w:val="28"/>
        </w:rPr>
        <w:t xml:space="preserve"> </w:t>
      </w:r>
      <w:r w:rsidRPr="00344D2F">
        <w:rPr>
          <w:rFonts w:ascii="Times New Roman" w:hAnsi="Times New Roman"/>
          <w:sz w:val="28"/>
          <w:szCs w:val="28"/>
        </w:rPr>
        <w:t>заявителя</w:t>
      </w:r>
      <w:r w:rsidRPr="00344D2F">
        <w:rPr>
          <w:rFonts w:ascii="Times New Roman" w:hAnsi="Times New Roman"/>
          <w:spacing w:val="5"/>
          <w:sz w:val="28"/>
          <w:szCs w:val="28"/>
        </w:rPr>
        <w:t xml:space="preserve"> </w:t>
      </w:r>
      <w:r w:rsidRPr="00344D2F">
        <w:rPr>
          <w:rFonts w:ascii="Times New Roman" w:hAnsi="Times New Roman"/>
          <w:sz w:val="28"/>
          <w:szCs w:val="28"/>
        </w:rPr>
        <w:t>не</w:t>
      </w:r>
      <w:r w:rsidRPr="00344D2F">
        <w:rPr>
          <w:rFonts w:ascii="Times New Roman" w:hAnsi="Times New Roman"/>
          <w:spacing w:val="-4"/>
          <w:sz w:val="28"/>
          <w:szCs w:val="28"/>
        </w:rPr>
        <w:t xml:space="preserve"> </w:t>
      </w:r>
      <w:r w:rsidRPr="00344D2F">
        <w:rPr>
          <w:rFonts w:ascii="Times New Roman" w:hAnsi="Times New Roman"/>
          <w:sz w:val="28"/>
          <w:szCs w:val="28"/>
        </w:rPr>
        <w:t>применяется.</w:t>
      </w:r>
    </w:p>
    <w:p w:rsidR="00566AAD" w:rsidRPr="00344D2F" w:rsidRDefault="00566AAD" w:rsidP="00566AAD">
      <w:pPr>
        <w:pStyle w:val="a3"/>
        <w:ind w:firstLine="851"/>
        <w:rPr>
          <w:sz w:val="28"/>
          <w:szCs w:val="28"/>
        </w:rPr>
      </w:pPr>
    </w:p>
    <w:p w:rsidR="00566AAD" w:rsidRPr="00344D2F" w:rsidRDefault="00566AAD" w:rsidP="00566AAD">
      <w:pPr>
        <w:pStyle w:val="111"/>
        <w:tabs>
          <w:tab w:val="left" w:pos="2365"/>
        </w:tabs>
        <w:ind w:firstLine="851"/>
        <w:jc w:val="center"/>
      </w:pPr>
      <w:r w:rsidRPr="00344D2F">
        <w:t>Раздел 2. Стандарт</w:t>
      </w:r>
      <w:r w:rsidRPr="00344D2F">
        <w:rPr>
          <w:spacing w:val="-8"/>
        </w:rPr>
        <w:t xml:space="preserve"> </w:t>
      </w:r>
      <w:r w:rsidRPr="00344D2F">
        <w:t>предоставления</w:t>
      </w:r>
      <w:r w:rsidRPr="00344D2F">
        <w:rPr>
          <w:spacing w:val="-6"/>
        </w:rPr>
        <w:t xml:space="preserve"> </w:t>
      </w:r>
      <w:r w:rsidRPr="00344D2F">
        <w:t>муниципальной</w:t>
      </w:r>
      <w:r w:rsidRPr="00344D2F">
        <w:rPr>
          <w:spacing w:val="-7"/>
        </w:rPr>
        <w:t xml:space="preserve"> </w:t>
      </w:r>
      <w:r w:rsidRPr="00344D2F">
        <w:t>услуги</w:t>
      </w:r>
    </w:p>
    <w:p w:rsidR="00566AAD" w:rsidRPr="00344D2F" w:rsidRDefault="00566AAD" w:rsidP="00566AAD">
      <w:pPr>
        <w:pStyle w:val="111"/>
        <w:tabs>
          <w:tab w:val="left" w:pos="2365"/>
        </w:tabs>
        <w:ind w:firstLine="851"/>
        <w:jc w:val="both"/>
        <w:rPr>
          <w:b w:val="0"/>
        </w:rPr>
      </w:pPr>
    </w:p>
    <w:p w:rsidR="00566AAD" w:rsidRPr="00344D2F" w:rsidRDefault="00566AAD" w:rsidP="00566AAD">
      <w:pPr>
        <w:tabs>
          <w:tab w:val="left" w:pos="2945"/>
        </w:tabs>
        <w:spacing w:after="0" w:line="240" w:lineRule="auto"/>
        <w:ind w:firstLine="851"/>
        <w:jc w:val="center"/>
        <w:rPr>
          <w:rFonts w:ascii="Times New Roman" w:hAnsi="Times New Roman"/>
          <w:b/>
          <w:sz w:val="28"/>
          <w:szCs w:val="28"/>
        </w:rPr>
      </w:pPr>
      <w:r w:rsidRPr="00344D2F">
        <w:rPr>
          <w:rFonts w:ascii="Times New Roman" w:hAnsi="Times New Roman"/>
          <w:b/>
          <w:sz w:val="28"/>
          <w:szCs w:val="28"/>
        </w:rPr>
        <w:t>Подраздел 2.1. Наименование</w:t>
      </w:r>
      <w:r w:rsidRPr="00344D2F">
        <w:rPr>
          <w:rFonts w:ascii="Times New Roman" w:hAnsi="Times New Roman"/>
          <w:b/>
          <w:spacing w:val="-10"/>
          <w:sz w:val="28"/>
          <w:szCs w:val="28"/>
        </w:rPr>
        <w:t xml:space="preserve"> </w:t>
      </w:r>
      <w:r w:rsidRPr="00344D2F">
        <w:rPr>
          <w:rFonts w:ascii="Times New Roman" w:hAnsi="Times New Roman"/>
          <w:b/>
          <w:sz w:val="28"/>
          <w:szCs w:val="28"/>
        </w:rPr>
        <w:t>муниципальной</w:t>
      </w:r>
      <w:r w:rsidRPr="00344D2F">
        <w:rPr>
          <w:rFonts w:ascii="Times New Roman" w:hAnsi="Times New Roman"/>
          <w:b/>
          <w:spacing w:val="-10"/>
          <w:sz w:val="28"/>
          <w:szCs w:val="28"/>
        </w:rPr>
        <w:t xml:space="preserve"> </w:t>
      </w:r>
      <w:r w:rsidRPr="00344D2F">
        <w:rPr>
          <w:rFonts w:ascii="Times New Roman" w:hAnsi="Times New Roman"/>
          <w:b/>
          <w:sz w:val="28"/>
          <w:szCs w:val="28"/>
        </w:rPr>
        <w:t>услуги</w:t>
      </w:r>
    </w:p>
    <w:p w:rsidR="00566AAD" w:rsidRPr="00344D2F" w:rsidRDefault="00566AAD" w:rsidP="00566AAD">
      <w:pPr>
        <w:pStyle w:val="a3"/>
        <w:ind w:firstLine="851"/>
        <w:rPr>
          <w:b/>
          <w:sz w:val="28"/>
          <w:szCs w:val="28"/>
        </w:rPr>
      </w:pP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собственность,</w:t>
      </w:r>
      <w:r w:rsidRPr="00344D2F">
        <w:rPr>
          <w:spacing w:val="1"/>
          <w:sz w:val="28"/>
          <w:szCs w:val="28"/>
        </w:rPr>
        <w:t xml:space="preserve"> </w:t>
      </w:r>
      <w:r w:rsidRPr="00344D2F">
        <w:rPr>
          <w:sz w:val="28"/>
          <w:szCs w:val="28"/>
        </w:rPr>
        <w:t>аренду,</w:t>
      </w:r>
      <w:r w:rsidRPr="00344D2F">
        <w:rPr>
          <w:spacing w:val="1"/>
          <w:sz w:val="28"/>
          <w:szCs w:val="28"/>
        </w:rPr>
        <w:t xml:space="preserve"> </w:t>
      </w:r>
      <w:r w:rsidRPr="00344D2F">
        <w:rPr>
          <w:sz w:val="28"/>
          <w:szCs w:val="28"/>
        </w:rPr>
        <w:t>безвозмездное</w:t>
      </w:r>
      <w:r w:rsidRPr="00344D2F">
        <w:rPr>
          <w:spacing w:val="1"/>
          <w:sz w:val="28"/>
          <w:szCs w:val="28"/>
        </w:rPr>
        <w:t xml:space="preserve"> </w:t>
      </w:r>
      <w:r w:rsidRPr="00344D2F">
        <w:rPr>
          <w:sz w:val="28"/>
          <w:szCs w:val="28"/>
        </w:rPr>
        <w:t>пользование земельного</w:t>
      </w:r>
      <w:r w:rsidRPr="00344D2F">
        <w:rPr>
          <w:spacing w:val="1"/>
          <w:sz w:val="28"/>
          <w:szCs w:val="28"/>
        </w:rPr>
        <w:t xml:space="preserve"> </w:t>
      </w:r>
      <w:r w:rsidRPr="00344D2F">
        <w:rPr>
          <w:sz w:val="28"/>
          <w:szCs w:val="28"/>
        </w:rPr>
        <w:t>участка,</w:t>
      </w:r>
      <w:r w:rsidRPr="00344D2F">
        <w:rPr>
          <w:spacing w:val="1"/>
          <w:sz w:val="28"/>
          <w:szCs w:val="28"/>
        </w:rPr>
        <w:t xml:space="preserve"> </w:t>
      </w:r>
      <w:r w:rsidRPr="00344D2F">
        <w:rPr>
          <w:sz w:val="28"/>
          <w:szCs w:val="28"/>
        </w:rPr>
        <w:t>находящегося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собственности,</w:t>
      </w:r>
      <w:r w:rsidRPr="00344D2F">
        <w:rPr>
          <w:spacing w:val="1"/>
          <w:sz w:val="28"/>
          <w:szCs w:val="28"/>
        </w:rPr>
        <w:t xml:space="preserve"> </w:t>
      </w:r>
      <w:proofErr w:type="gramStart"/>
      <w:r w:rsidRPr="00344D2F">
        <w:rPr>
          <w:sz w:val="28"/>
          <w:szCs w:val="28"/>
        </w:rPr>
        <w:t xml:space="preserve">без </w:t>
      </w:r>
      <w:r w:rsidRPr="00344D2F">
        <w:rPr>
          <w:spacing w:val="-67"/>
          <w:sz w:val="28"/>
          <w:szCs w:val="28"/>
        </w:rPr>
        <w:t xml:space="preserve"> </w:t>
      </w:r>
      <w:r w:rsidRPr="00344D2F">
        <w:rPr>
          <w:sz w:val="28"/>
          <w:szCs w:val="28"/>
        </w:rPr>
        <w:t>проведения</w:t>
      </w:r>
      <w:proofErr w:type="gramEnd"/>
      <w:r w:rsidRPr="00344D2F">
        <w:rPr>
          <w:spacing w:val="-1"/>
          <w:sz w:val="28"/>
          <w:szCs w:val="28"/>
        </w:rPr>
        <w:t xml:space="preserve"> </w:t>
      </w:r>
      <w:r w:rsidRPr="00344D2F">
        <w:rPr>
          <w:sz w:val="28"/>
          <w:szCs w:val="28"/>
        </w:rPr>
        <w:t xml:space="preserve">торгов. </w:t>
      </w:r>
    </w:p>
    <w:p w:rsidR="00566AAD" w:rsidRPr="00344D2F" w:rsidRDefault="00566AAD" w:rsidP="00566AAD">
      <w:pPr>
        <w:pStyle w:val="a3"/>
        <w:ind w:firstLine="851"/>
        <w:rPr>
          <w:sz w:val="28"/>
          <w:szCs w:val="28"/>
        </w:rPr>
      </w:pPr>
    </w:p>
    <w:p w:rsidR="00566AAD" w:rsidRPr="00344D2F" w:rsidRDefault="00566AAD" w:rsidP="00E66933">
      <w:pPr>
        <w:widowControl w:val="0"/>
        <w:spacing w:after="0" w:line="240" w:lineRule="auto"/>
        <w:ind w:firstLine="851"/>
        <w:jc w:val="center"/>
        <w:rPr>
          <w:rFonts w:ascii="Times New Roman" w:hAnsi="Times New Roman"/>
          <w:sz w:val="28"/>
          <w:szCs w:val="28"/>
          <w:lang w:eastAsia="ru-RU"/>
        </w:rPr>
      </w:pPr>
      <w:r w:rsidRPr="00344D2F">
        <w:rPr>
          <w:rFonts w:ascii="Times New Roman" w:hAnsi="Times New Roman"/>
          <w:b/>
          <w:sz w:val="28"/>
          <w:szCs w:val="28"/>
        </w:rPr>
        <w:lastRenderedPageBreak/>
        <w:t xml:space="preserve">Подраздел </w:t>
      </w:r>
      <w:r w:rsidRPr="00344D2F">
        <w:rPr>
          <w:rFonts w:ascii="Times New Roman" w:hAnsi="Times New Roman"/>
          <w:b/>
          <w:sz w:val="28"/>
          <w:szCs w:val="28"/>
          <w:lang w:eastAsia="ru-RU"/>
        </w:rPr>
        <w:t>2.2. Наименование органа, предоставляющего</w:t>
      </w:r>
      <w:r w:rsidR="0011380D" w:rsidRPr="00344D2F">
        <w:rPr>
          <w:rFonts w:ascii="Times New Roman" w:hAnsi="Times New Roman"/>
          <w:b/>
          <w:sz w:val="28"/>
          <w:szCs w:val="28"/>
          <w:lang w:eastAsia="ru-RU"/>
        </w:rPr>
        <w:t xml:space="preserve"> </w:t>
      </w:r>
      <w:r w:rsidRPr="00344D2F">
        <w:rPr>
          <w:rFonts w:ascii="Times New Roman" w:hAnsi="Times New Roman"/>
          <w:b/>
          <w:sz w:val="28"/>
          <w:szCs w:val="28"/>
          <w:lang w:eastAsia="ru-RU"/>
        </w:rPr>
        <w:t>муниципальную услугу</w:t>
      </w:r>
    </w:p>
    <w:p w:rsidR="00566AAD" w:rsidRPr="00344D2F" w:rsidRDefault="00566AAD" w:rsidP="00566AAD">
      <w:pPr>
        <w:widowControl w:val="0"/>
        <w:spacing w:after="0" w:line="240" w:lineRule="auto"/>
        <w:ind w:firstLine="851"/>
        <w:jc w:val="both"/>
        <w:rPr>
          <w:rFonts w:ascii="Times New Roman" w:hAnsi="Times New Roman"/>
          <w:sz w:val="28"/>
          <w:szCs w:val="28"/>
          <w:lang w:eastAsia="ru-RU"/>
        </w:rPr>
      </w:pPr>
    </w:p>
    <w:p w:rsidR="00566AAD" w:rsidRPr="00344D2F" w:rsidRDefault="00566AAD" w:rsidP="00566AAD">
      <w:pPr>
        <w:spacing w:after="0" w:line="240" w:lineRule="auto"/>
        <w:ind w:firstLine="851"/>
        <w:jc w:val="both"/>
        <w:rPr>
          <w:rFonts w:ascii="Times New Roman" w:hAnsi="Times New Roman"/>
          <w:sz w:val="28"/>
          <w:szCs w:val="28"/>
          <w:lang w:eastAsia="ru-RU"/>
        </w:rPr>
      </w:pPr>
      <w:r w:rsidRPr="00344D2F">
        <w:rPr>
          <w:rFonts w:ascii="Times New Roman" w:hAnsi="Times New Roman"/>
          <w:sz w:val="28"/>
          <w:szCs w:val="28"/>
          <w:lang w:eastAsia="ru-RU"/>
        </w:rPr>
        <w:t xml:space="preserve">2.2.1. Предоставление муниципальной услуги осуществляется администрацией </w:t>
      </w:r>
      <w:r w:rsidR="00577EAA" w:rsidRPr="00344D2F">
        <w:rPr>
          <w:rFonts w:ascii="Times New Roman" w:hAnsi="Times New Roman"/>
          <w:sz w:val="28"/>
          <w:szCs w:val="28"/>
          <w:lang w:eastAsia="ru-RU"/>
        </w:rPr>
        <w:t>Ка</w:t>
      </w:r>
      <w:r w:rsidR="00F40286" w:rsidRPr="00344D2F">
        <w:rPr>
          <w:rFonts w:ascii="Times New Roman" w:hAnsi="Times New Roman"/>
          <w:sz w:val="28"/>
          <w:szCs w:val="28"/>
          <w:lang w:eastAsia="ru-RU"/>
        </w:rPr>
        <w:t>вказ</w:t>
      </w:r>
      <w:r w:rsidR="00577EAA" w:rsidRPr="00344D2F">
        <w:rPr>
          <w:rFonts w:ascii="Times New Roman" w:hAnsi="Times New Roman"/>
          <w:sz w:val="28"/>
          <w:szCs w:val="28"/>
          <w:lang w:eastAsia="ru-RU"/>
        </w:rPr>
        <w:t>ского</w:t>
      </w:r>
      <w:r w:rsidRPr="00344D2F">
        <w:rPr>
          <w:rFonts w:ascii="Times New Roman" w:hAnsi="Times New Roman"/>
          <w:sz w:val="28"/>
          <w:szCs w:val="28"/>
          <w:lang w:eastAsia="ru-RU"/>
        </w:rPr>
        <w:t xml:space="preserve"> сельского поселения Кавказского</w:t>
      </w:r>
      <w:r w:rsidR="00F40286" w:rsidRPr="00344D2F">
        <w:rPr>
          <w:rFonts w:ascii="Times New Roman" w:hAnsi="Times New Roman"/>
          <w:sz w:val="28"/>
          <w:szCs w:val="28"/>
          <w:lang w:eastAsia="ru-RU"/>
        </w:rPr>
        <w:t xml:space="preserve"> муниципального</w:t>
      </w:r>
      <w:r w:rsidRPr="00344D2F">
        <w:rPr>
          <w:rFonts w:ascii="Times New Roman" w:hAnsi="Times New Roman"/>
          <w:sz w:val="28"/>
          <w:szCs w:val="28"/>
          <w:lang w:eastAsia="ru-RU"/>
        </w:rPr>
        <w:t xml:space="preserve"> района</w:t>
      </w:r>
      <w:r w:rsidR="00F40286" w:rsidRPr="00344D2F">
        <w:rPr>
          <w:rFonts w:ascii="Times New Roman" w:hAnsi="Times New Roman"/>
          <w:sz w:val="28"/>
          <w:szCs w:val="28"/>
          <w:lang w:eastAsia="ru-RU"/>
        </w:rPr>
        <w:t xml:space="preserve"> Краснодарского края</w:t>
      </w:r>
      <w:r w:rsidRPr="00344D2F">
        <w:rPr>
          <w:rFonts w:ascii="Times New Roman" w:hAnsi="Times New Roman"/>
          <w:sz w:val="28"/>
          <w:szCs w:val="28"/>
          <w:lang w:eastAsia="ru-RU"/>
        </w:rPr>
        <w:t xml:space="preserve"> (далее – Уполномоченный орган).</w:t>
      </w:r>
    </w:p>
    <w:p w:rsidR="00566AAD" w:rsidRPr="00344D2F" w:rsidRDefault="00566AAD" w:rsidP="00566AAD">
      <w:pPr>
        <w:widowControl w:val="0"/>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344D2F">
        <w:rPr>
          <w:rFonts w:ascii="Times New Roman" w:hAnsi="Times New Roman"/>
          <w:sz w:val="28"/>
          <w:szCs w:val="28"/>
          <w:lang w:eastAsia="ru-RU"/>
        </w:rPr>
        <w:t>2.2.2.</w:t>
      </w:r>
      <w:r w:rsidR="0011380D" w:rsidRPr="00344D2F">
        <w:rPr>
          <w:rFonts w:ascii="Times New Roman" w:hAnsi="Times New Roman"/>
          <w:sz w:val="28"/>
          <w:szCs w:val="28"/>
          <w:lang w:eastAsia="ru-RU"/>
        </w:rPr>
        <w:t xml:space="preserve"> </w:t>
      </w:r>
      <w:r w:rsidRPr="00344D2F">
        <w:rPr>
          <w:rFonts w:ascii="Times New Roman" w:hAnsi="Times New Roman"/>
          <w:sz w:val="28"/>
          <w:szCs w:val="28"/>
        </w:rPr>
        <w:t xml:space="preserve">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Получение муниципальной услуги заявителем посредством </w:t>
      </w:r>
      <w:r w:rsidRPr="00344D2F">
        <w:rPr>
          <w:rFonts w:ascii="Times New Roman" w:eastAsia="Times New Roman" w:hAnsi="Times New Roman"/>
          <w:iCs/>
          <w:sz w:val="28"/>
          <w:szCs w:val="28"/>
        </w:rPr>
        <w:t xml:space="preserve">официального сайта администрации </w:t>
      </w:r>
      <w:r w:rsidR="00577EAA" w:rsidRPr="00344D2F">
        <w:rPr>
          <w:rFonts w:ascii="Times New Roman" w:eastAsia="Times New Roman" w:hAnsi="Times New Roman"/>
          <w:iCs/>
          <w:sz w:val="28"/>
          <w:szCs w:val="28"/>
        </w:rPr>
        <w:t>Ка</w:t>
      </w:r>
      <w:r w:rsidR="005D5906" w:rsidRPr="00344D2F">
        <w:rPr>
          <w:rFonts w:ascii="Times New Roman" w:eastAsia="Times New Roman" w:hAnsi="Times New Roman"/>
          <w:iCs/>
          <w:sz w:val="28"/>
          <w:szCs w:val="28"/>
        </w:rPr>
        <w:t>вказс</w:t>
      </w:r>
      <w:r w:rsidR="00577EAA" w:rsidRPr="00344D2F">
        <w:rPr>
          <w:rFonts w:ascii="Times New Roman" w:eastAsia="Times New Roman" w:hAnsi="Times New Roman"/>
          <w:iCs/>
          <w:sz w:val="28"/>
          <w:szCs w:val="28"/>
        </w:rPr>
        <w:t>кого</w:t>
      </w:r>
      <w:r w:rsidRPr="00344D2F">
        <w:rPr>
          <w:rFonts w:ascii="Times New Roman" w:eastAsia="Times New Roman" w:hAnsi="Times New Roman"/>
          <w:iCs/>
          <w:sz w:val="28"/>
          <w:szCs w:val="28"/>
        </w:rPr>
        <w:t xml:space="preserve"> сельского поселения Кавказского района </w:t>
      </w:r>
      <w:r w:rsidR="00ED1453" w:rsidRPr="00344D2F">
        <w:rPr>
          <w:rFonts w:ascii="Times New Roman" w:hAnsi="Times New Roman"/>
          <w:sz w:val="28"/>
          <w:szCs w:val="28"/>
        </w:rPr>
        <w:t>https://</w:t>
      </w:r>
      <w:r w:rsidR="005D5906" w:rsidRPr="00344D2F">
        <w:rPr>
          <w:rFonts w:ascii="Times New Roman" w:hAnsi="Times New Roman"/>
          <w:sz w:val="28"/>
          <w:szCs w:val="28"/>
        </w:rPr>
        <w:t>adm-kavkaz.ru</w:t>
      </w:r>
      <w:r w:rsidR="00ED1453" w:rsidRPr="00344D2F">
        <w:rPr>
          <w:rFonts w:ascii="Times New Roman" w:hAnsi="Times New Roman"/>
          <w:sz w:val="28"/>
          <w:szCs w:val="28"/>
        </w:rPr>
        <w:t>/</w:t>
      </w:r>
      <w:r w:rsidRPr="00344D2F">
        <w:rPr>
          <w:rFonts w:ascii="Times New Roman" w:eastAsia="Times New Roman" w:hAnsi="Times New Roman"/>
          <w:iCs/>
          <w:sz w:val="28"/>
          <w:szCs w:val="28"/>
        </w:rPr>
        <w:t xml:space="preserve"> </w:t>
      </w:r>
      <w:r w:rsidRPr="00344D2F">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Pr="00344D2F">
        <w:rPr>
          <w:rFonts w:ascii="Times New Roman" w:eastAsia="Times New Roman" w:hAnsi="Times New Roman"/>
          <w:sz w:val="28"/>
          <w:szCs w:val="28"/>
        </w:rPr>
        <w:t xml:space="preserve">, </w:t>
      </w:r>
      <w:r w:rsidRPr="00344D2F">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Pr="00344D2F">
        <w:rPr>
          <w:rFonts w:ascii="Times New Roman" w:hAnsi="Times New Roman"/>
          <w:sz w:val="28"/>
          <w:szCs w:val="28"/>
          <w:lang w:val="en-US"/>
        </w:rPr>
        <w:t>www</w:t>
      </w:r>
      <w:r w:rsidRPr="00344D2F">
        <w:rPr>
          <w:rFonts w:ascii="Times New Roman" w:hAnsi="Times New Roman"/>
          <w:sz w:val="28"/>
          <w:szCs w:val="28"/>
        </w:rPr>
        <w:t>.pgu.krasnodar.ru) (далее – Региональный портал)</w:t>
      </w:r>
      <w:r w:rsidRPr="00344D2F">
        <w:rPr>
          <w:rFonts w:ascii="Times New Roman" w:eastAsia="Times New Roman" w:hAnsi="Times New Roman"/>
          <w:sz w:val="28"/>
          <w:szCs w:val="28"/>
        </w:rPr>
        <w:t xml:space="preserve"> возможно при наличии соответствующей технической возможности.</w:t>
      </w:r>
    </w:p>
    <w:p w:rsidR="00566AAD" w:rsidRPr="00344D2F" w:rsidRDefault="00566AAD" w:rsidP="00566AAD">
      <w:pPr>
        <w:suppressAutoHyphens/>
        <w:spacing w:after="0" w:line="240" w:lineRule="auto"/>
        <w:ind w:firstLine="851"/>
        <w:jc w:val="both"/>
        <w:rPr>
          <w:rFonts w:ascii="Times New Roman" w:hAnsi="Times New Roman"/>
          <w:sz w:val="28"/>
          <w:szCs w:val="28"/>
        </w:rPr>
      </w:pPr>
      <w:r w:rsidRPr="00344D2F">
        <w:rPr>
          <w:rFonts w:ascii="Times New Roman" w:eastAsia="Times New Roman" w:hAnsi="Times New Roman"/>
          <w:sz w:val="28"/>
          <w:szCs w:val="28"/>
        </w:rPr>
        <w:t xml:space="preserve">2.2.3. </w:t>
      </w:r>
      <w:r w:rsidRPr="00344D2F">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66AAD" w:rsidRPr="00344D2F" w:rsidRDefault="00566AAD" w:rsidP="00566AAD">
      <w:pPr>
        <w:suppressAutoHyphens/>
        <w:autoSpaceDE w:val="0"/>
        <w:autoSpaceDN w:val="0"/>
        <w:adjustRightInd w:val="0"/>
        <w:spacing w:after="0" w:line="240" w:lineRule="auto"/>
        <w:ind w:firstLine="851"/>
        <w:jc w:val="both"/>
        <w:rPr>
          <w:rFonts w:ascii="Times New Roman" w:hAnsi="Times New Roman"/>
          <w:sz w:val="28"/>
          <w:szCs w:val="28"/>
        </w:rPr>
      </w:pPr>
      <w:r w:rsidRPr="00344D2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66AAD" w:rsidRPr="00344D2F" w:rsidRDefault="00566AAD" w:rsidP="00566AAD">
      <w:pPr>
        <w:suppressAutoHyphens/>
        <w:autoSpaceDE w:val="0"/>
        <w:autoSpaceDN w:val="0"/>
        <w:adjustRightInd w:val="0"/>
        <w:spacing w:after="0" w:line="240" w:lineRule="auto"/>
        <w:ind w:firstLine="851"/>
        <w:jc w:val="both"/>
        <w:rPr>
          <w:rFonts w:ascii="Times New Roman" w:hAnsi="Times New Roman"/>
          <w:sz w:val="28"/>
          <w:szCs w:val="28"/>
        </w:rPr>
      </w:pPr>
      <w:r w:rsidRPr="00344D2F">
        <w:rPr>
          <w:rFonts w:ascii="Times New Roman" w:hAnsi="Times New Roman"/>
          <w:sz w:val="28"/>
          <w:szCs w:val="28"/>
        </w:rPr>
        <w:t>МФЦ имеет возможность принятия решения об отказе в приеме запроса и документов и (или) информации, необходимых для предоставления муниципальной услуги.</w:t>
      </w:r>
    </w:p>
    <w:p w:rsidR="00566AAD" w:rsidRPr="00344D2F" w:rsidRDefault="00566AAD" w:rsidP="00566AAD">
      <w:pPr>
        <w:autoSpaceDE w:val="0"/>
        <w:autoSpaceDN w:val="0"/>
        <w:adjustRightInd w:val="0"/>
        <w:spacing w:after="0" w:line="240" w:lineRule="auto"/>
        <w:ind w:firstLine="851"/>
        <w:jc w:val="both"/>
        <w:rPr>
          <w:rFonts w:ascii="Times New Roman" w:hAnsi="Times New Roman"/>
          <w:sz w:val="28"/>
          <w:szCs w:val="28"/>
        </w:rPr>
      </w:pPr>
      <w:r w:rsidRPr="00344D2F">
        <w:rPr>
          <w:rFonts w:ascii="Times New Roman" w:hAnsi="Times New Roman"/>
          <w:sz w:val="28"/>
          <w:szCs w:val="28"/>
        </w:rPr>
        <w:t>2.2.4. В процессе предоставления муниципальной услуги уполномоченный орган взаимодействует с:</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lang w:eastAsia="ru-RU"/>
        </w:rPr>
        <w:t>Федеральной службой государственной регистрации, кадастра и картографии (</w:t>
      </w:r>
      <w:proofErr w:type="spellStart"/>
      <w:r w:rsidRPr="00344D2F">
        <w:rPr>
          <w:rFonts w:ascii="Times New Roman" w:hAnsi="Times New Roman"/>
          <w:sz w:val="28"/>
          <w:szCs w:val="28"/>
          <w:lang w:eastAsia="ru-RU"/>
        </w:rPr>
        <w:t>Росреестр</w:t>
      </w:r>
      <w:proofErr w:type="spellEnd"/>
      <w:r w:rsidRPr="00344D2F">
        <w:rPr>
          <w:rFonts w:ascii="Times New Roman" w:hAnsi="Times New Roman"/>
          <w:sz w:val="28"/>
          <w:szCs w:val="28"/>
          <w:lang w:eastAsia="ru-RU"/>
        </w:rPr>
        <w:t>)</w:t>
      </w:r>
      <w:r w:rsidRPr="00344D2F">
        <w:rPr>
          <w:rFonts w:ascii="Times New Roman" w:hAnsi="Times New Roman"/>
          <w:sz w:val="28"/>
          <w:szCs w:val="28"/>
        </w:rPr>
        <w:t xml:space="preserve"> - в части предоставления сведений из Единого государственного реестра недвижимости;</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ФНС России – в части предоставления сведений </w:t>
      </w:r>
      <w:r w:rsidRPr="00344D2F">
        <w:rPr>
          <w:rFonts w:ascii="Times New Roman" w:hAnsi="Times New Roman"/>
          <w:color w:val="000000"/>
          <w:sz w:val="28"/>
          <w:szCs w:val="28"/>
        </w:rPr>
        <w:t>из ЕГРЮЛ, ЕГРИП</w:t>
      </w:r>
      <w:r w:rsidRPr="00344D2F">
        <w:rPr>
          <w:rFonts w:ascii="Times New Roman" w:hAnsi="Times New Roman"/>
          <w:sz w:val="28"/>
          <w:szCs w:val="28"/>
        </w:rPr>
        <w:t>.</w:t>
      </w:r>
    </w:p>
    <w:p w:rsidR="00566AAD" w:rsidRPr="00344D2F" w:rsidRDefault="00566AAD" w:rsidP="00566AAD">
      <w:pPr>
        <w:spacing w:after="0" w:line="240" w:lineRule="auto"/>
        <w:ind w:firstLine="851"/>
        <w:jc w:val="both"/>
        <w:rPr>
          <w:rFonts w:ascii="Times New Roman" w:hAnsi="Times New Roman"/>
          <w:color w:val="FF0000"/>
          <w:sz w:val="28"/>
          <w:szCs w:val="28"/>
        </w:rPr>
      </w:pPr>
      <w:r w:rsidRPr="00344D2F">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344D2F">
        <w:rPr>
          <w:rFonts w:ascii="Times New Roman" w:hAnsi="Times New Roman"/>
          <w:sz w:val="28"/>
          <w:szCs w:val="28"/>
        </w:rPr>
        <w:t>Федеральный закон № 210-ФЗ</w:t>
      </w:r>
      <w:r w:rsidRPr="00344D2F">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344D2F">
        <w:rPr>
          <w:rFonts w:ascii="Times New Roman" w:hAnsi="Times New Roman"/>
          <w:sz w:val="28"/>
          <w:szCs w:val="28"/>
        </w:rPr>
        <w:t xml:space="preserve"> муниципальной услуги и связанных с обращением в иные государственные органы и организации</w:t>
      </w:r>
      <w:r w:rsidR="008F3B55" w:rsidRPr="00344D2F">
        <w:rPr>
          <w:rFonts w:ascii="Times New Roman" w:hAnsi="Times New Roman"/>
          <w:sz w:val="28"/>
          <w:szCs w:val="28"/>
        </w:rPr>
        <w:t>.</w:t>
      </w:r>
    </w:p>
    <w:p w:rsidR="00566AAD" w:rsidRPr="00344D2F" w:rsidRDefault="00566AAD" w:rsidP="00566AAD">
      <w:pPr>
        <w:pStyle w:val="111"/>
        <w:tabs>
          <w:tab w:val="left" w:pos="2209"/>
        </w:tabs>
        <w:ind w:firstLine="851"/>
        <w:jc w:val="both"/>
        <w:rPr>
          <w:b w:val="0"/>
          <w:bCs w:val="0"/>
        </w:rPr>
      </w:pPr>
    </w:p>
    <w:p w:rsidR="00566AAD" w:rsidRPr="00344D2F" w:rsidRDefault="00566AAD" w:rsidP="00566AAD">
      <w:pPr>
        <w:pStyle w:val="111"/>
        <w:tabs>
          <w:tab w:val="left" w:pos="2209"/>
        </w:tabs>
        <w:ind w:firstLine="851"/>
        <w:jc w:val="center"/>
      </w:pPr>
      <w:r w:rsidRPr="00344D2F">
        <w:lastRenderedPageBreak/>
        <w:t>Подраздел 2.3. Результат</w:t>
      </w:r>
      <w:r w:rsidRPr="00344D2F">
        <w:rPr>
          <w:spacing w:val="-15"/>
        </w:rPr>
        <w:t xml:space="preserve"> </w:t>
      </w:r>
      <w:r w:rsidRPr="00344D2F">
        <w:t>предоставления</w:t>
      </w:r>
      <w:r w:rsidRPr="00344D2F">
        <w:rPr>
          <w:spacing w:val="-13"/>
        </w:rPr>
        <w:t xml:space="preserve"> </w:t>
      </w:r>
      <w:r w:rsidRPr="00344D2F">
        <w:t>муниципальной</w:t>
      </w:r>
      <w:r w:rsidRPr="00344D2F">
        <w:rPr>
          <w:spacing w:val="-14"/>
        </w:rPr>
        <w:t xml:space="preserve"> </w:t>
      </w:r>
      <w:r w:rsidRPr="00344D2F">
        <w:t>услуги</w:t>
      </w:r>
    </w:p>
    <w:p w:rsidR="00566AAD" w:rsidRPr="00344D2F" w:rsidRDefault="00566AAD" w:rsidP="00566AAD">
      <w:pPr>
        <w:pStyle w:val="111"/>
        <w:tabs>
          <w:tab w:val="left" w:pos="2209"/>
        </w:tabs>
        <w:ind w:firstLine="851"/>
        <w:jc w:val="center"/>
        <w:rPr>
          <w:b w:val="0"/>
        </w:rPr>
      </w:pPr>
    </w:p>
    <w:p w:rsidR="00566AAD" w:rsidRPr="00344D2F" w:rsidRDefault="00566AAD" w:rsidP="0011380D">
      <w:pPr>
        <w:pStyle w:val="a3"/>
        <w:ind w:firstLine="851"/>
        <w:rPr>
          <w:sz w:val="28"/>
          <w:szCs w:val="28"/>
        </w:rPr>
      </w:pPr>
      <w:r w:rsidRPr="00344D2F">
        <w:rPr>
          <w:sz w:val="28"/>
          <w:szCs w:val="28"/>
        </w:rPr>
        <w:t>Вариант I «Предоставление в собственность, аренду, безвозмездное</w:t>
      </w:r>
      <w:r w:rsidRPr="00344D2F">
        <w:rPr>
          <w:spacing w:val="1"/>
          <w:sz w:val="28"/>
          <w:szCs w:val="28"/>
        </w:rPr>
        <w:t xml:space="preserve"> </w:t>
      </w:r>
      <w:r w:rsidRPr="00344D2F">
        <w:rPr>
          <w:sz w:val="28"/>
          <w:szCs w:val="28"/>
        </w:rPr>
        <w:t>пользование земельного участка, находящегося в муниципальной</w:t>
      </w:r>
      <w:r w:rsidRPr="00344D2F">
        <w:rPr>
          <w:spacing w:val="-6"/>
          <w:sz w:val="28"/>
          <w:szCs w:val="28"/>
        </w:rPr>
        <w:t xml:space="preserve"> </w:t>
      </w:r>
      <w:r w:rsidRPr="00344D2F">
        <w:rPr>
          <w:sz w:val="28"/>
          <w:szCs w:val="28"/>
        </w:rPr>
        <w:t>собственности,</w:t>
      </w:r>
      <w:r w:rsidRPr="00344D2F">
        <w:rPr>
          <w:spacing w:val="-2"/>
          <w:sz w:val="28"/>
          <w:szCs w:val="28"/>
        </w:rPr>
        <w:t xml:space="preserve"> </w:t>
      </w:r>
      <w:r w:rsidRPr="00344D2F">
        <w:rPr>
          <w:sz w:val="28"/>
          <w:szCs w:val="28"/>
        </w:rPr>
        <w:t>без</w:t>
      </w:r>
      <w:r w:rsidRPr="00344D2F">
        <w:rPr>
          <w:spacing w:val="-4"/>
          <w:sz w:val="28"/>
          <w:szCs w:val="28"/>
        </w:rPr>
        <w:t xml:space="preserve"> </w:t>
      </w:r>
      <w:r w:rsidRPr="00344D2F">
        <w:rPr>
          <w:sz w:val="28"/>
          <w:szCs w:val="28"/>
        </w:rPr>
        <w:t>проведения</w:t>
      </w:r>
      <w:r w:rsidRPr="00344D2F">
        <w:rPr>
          <w:spacing w:val="-4"/>
          <w:sz w:val="28"/>
          <w:szCs w:val="28"/>
        </w:rPr>
        <w:t xml:space="preserve"> </w:t>
      </w:r>
      <w:r w:rsidRPr="00344D2F">
        <w:rPr>
          <w:sz w:val="28"/>
          <w:szCs w:val="28"/>
        </w:rPr>
        <w:t>торгов»</w:t>
      </w:r>
      <w:r w:rsidRPr="00344D2F">
        <w:rPr>
          <w:spacing w:val="-5"/>
          <w:sz w:val="28"/>
          <w:szCs w:val="28"/>
        </w:rPr>
        <w:t xml:space="preserve"> </w:t>
      </w:r>
      <w:r w:rsidRPr="00344D2F">
        <w:rPr>
          <w:sz w:val="28"/>
          <w:szCs w:val="28"/>
        </w:rPr>
        <w:t>(далее</w:t>
      </w:r>
      <w:r w:rsidRPr="00344D2F">
        <w:rPr>
          <w:spacing w:val="-7"/>
          <w:sz w:val="28"/>
          <w:szCs w:val="28"/>
        </w:rPr>
        <w:t xml:space="preserve"> </w:t>
      </w:r>
      <w:r w:rsidRPr="00344D2F">
        <w:rPr>
          <w:sz w:val="28"/>
          <w:szCs w:val="28"/>
        </w:rPr>
        <w:t>–</w:t>
      </w:r>
      <w:r w:rsidRPr="00344D2F">
        <w:rPr>
          <w:spacing w:val="-3"/>
          <w:sz w:val="28"/>
          <w:szCs w:val="28"/>
        </w:rPr>
        <w:t xml:space="preserve"> </w:t>
      </w:r>
      <w:r w:rsidRPr="00344D2F">
        <w:rPr>
          <w:sz w:val="28"/>
          <w:szCs w:val="28"/>
        </w:rPr>
        <w:t>вариант</w:t>
      </w:r>
      <w:r w:rsidRPr="00344D2F">
        <w:rPr>
          <w:spacing w:val="-1"/>
          <w:sz w:val="28"/>
          <w:szCs w:val="28"/>
        </w:rPr>
        <w:t xml:space="preserve"> </w:t>
      </w:r>
      <w:r w:rsidRPr="00344D2F">
        <w:rPr>
          <w:sz w:val="28"/>
          <w:szCs w:val="28"/>
        </w:rPr>
        <w:t>I);</w:t>
      </w:r>
    </w:p>
    <w:p w:rsidR="00566AAD" w:rsidRPr="00344D2F" w:rsidRDefault="00566AAD" w:rsidP="00566AAD">
      <w:pPr>
        <w:pStyle w:val="a3"/>
        <w:ind w:firstLine="851"/>
        <w:rPr>
          <w:sz w:val="28"/>
          <w:szCs w:val="28"/>
        </w:rPr>
      </w:pPr>
      <w:r w:rsidRPr="00344D2F">
        <w:rPr>
          <w:sz w:val="28"/>
          <w:szCs w:val="28"/>
        </w:rPr>
        <w:t>Вариант</w:t>
      </w:r>
      <w:r w:rsidRPr="00344D2F">
        <w:rPr>
          <w:spacing w:val="-9"/>
          <w:sz w:val="28"/>
          <w:szCs w:val="28"/>
        </w:rPr>
        <w:t xml:space="preserve"> </w:t>
      </w:r>
      <w:r w:rsidRPr="00344D2F">
        <w:rPr>
          <w:sz w:val="28"/>
          <w:szCs w:val="28"/>
        </w:rPr>
        <w:t>II</w:t>
      </w:r>
      <w:r w:rsidRPr="00344D2F">
        <w:rPr>
          <w:spacing w:val="-7"/>
          <w:sz w:val="28"/>
          <w:szCs w:val="28"/>
        </w:rPr>
        <w:t xml:space="preserve"> </w:t>
      </w:r>
      <w:r w:rsidRPr="00344D2F">
        <w:rPr>
          <w:sz w:val="28"/>
          <w:szCs w:val="28"/>
        </w:rPr>
        <w:t>«Исправление</w:t>
      </w:r>
      <w:r w:rsidRPr="00344D2F">
        <w:rPr>
          <w:spacing w:val="-8"/>
          <w:sz w:val="28"/>
          <w:szCs w:val="28"/>
        </w:rPr>
        <w:t xml:space="preserve"> </w:t>
      </w:r>
      <w:r w:rsidRPr="00344D2F">
        <w:rPr>
          <w:sz w:val="28"/>
          <w:szCs w:val="28"/>
        </w:rPr>
        <w:t>допущенных</w:t>
      </w:r>
      <w:r w:rsidRPr="00344D2F">
        <w:rPr>
          <w:spacing w:val="-12"/>
          <w:sz w:val="28"/>
          <w:szCs w:val="28"/>
        </w:rPr>
        <w:t xml:space="preserve"> </w:t>
      </w:r>
      <w:r w:rsidRPr="00344D2F">
        <w:rPr>
          <w:sz w:val="28"/>
          <w:szCs w:val="28"/>
        </w:rPr>
        <w:t>опечаток</w:t>
      </w:r>
      <w:r w:rsidRPr="00344D2F">
        <w:rPr>
          <w:spacing w:val="-8"/>
          <w:sz w:val="28"/>
          <w:szCs w:val="28"/>
        </w:rPr>
        <w:t xml:space="preserve"> </w:t>
      </w:r>
      <w:r w:rsidRPr="00344D2F">
        <w:rPr>
          <w:sz w:val="28"/>
          <w:szCs w:val="28"/>
        </w:rPr>
        <w:t>и</w:t>
      </w:r>
      <w:r w:rsidRPr="00344D2F">
        <w:rPr>
          <w:spacing w:val="-5"/>
          <w:sz w:val="28"/>
          <w:szCs w:val="28"/>
        </w:rPr>
        <w:t xml:space="preserve"> </w:t>
      </w:r>
      <w:r w:rsidRPr="00344D2F">
        <w:rPr>
          <w:sz w:val="28"/>
          <w:szCs w:val="28"/>
        </w:rPr>
        <w:t>(или)</w:t>
      </w:r>
      <w:r w:rsidRPr="00344D2F">
        <w:rPr>
          <w:spacing w:val="-10"/>
          <w:sz w:val="28"/>
          <w:szCs w:val="28"/>
        </w:rPr>
        <w:t xml:space="preserve"> </w:t>
      </w:r>
      <w:r w:rsidRPr="00344D2F">
        <w:rPr>
          <w:sz w:val="28"/>
          <w:szCs w:val="28"/>
        </w:rPr>
        <w:t>ошибок</w:t>
      </w:r>
      <w:r w:rsidRPr="00344D2F">
        <w:rPr>
          <w:spacing w:val="-8"/>
          <w:sz w:val="28"/>
          <w:szCs w:val="28"/>
        </w:rPr>
        <w:t xml:space="preserve"> </w:t>
      </w:r>
      <w:r w:rsidRPr="00344D2F">
        <w:rPr>
          <w:sz w:val="28"/>
          <w:szCs w:val="28"/>
        </w:rPr>
        <w:t>в</w:t>
      </w:r>
      <w:r w:rsidRPr="00344D2F">
        <w:rPr>
          <w:spacing w:val="-74"/>
          <w:sz w:val="28"/>
          <w:szCs w:val="28"/>
        </w:rPr>
        <w:t xml:space="preserve"> </w:t>
      </w:r>
      <w:r w:rsidRPr="00344D2F">
        <w:rPr>
          <w:sz w:val="28"/>
          <w:szCs w:val="28"/>
        </w:rPr>
        <w:t>документах, выданных в результате предоставления муниципальной</w:t>
      </w:r>
      <w:r w:rsidRPr="00344D2F">
        <w:rPr>
          <w:spacing w:val="1"/>
          <w:sz w:val="28"/>
          <w:szCs w:val="28"/>
        </w:rPr>
        <w:t xml:space="preserve"> </w:t>
      </w:r>
      <w:r w:rsidRPr="00344D2F">
        <w:rPr>
          <w:sz w:val="28"/>
          <w:szCs w:val="28"/>
        </w:rPr>
        <w:t>услуги»</w:t>
      </w:r>
      <w:r w:rsidRPr="00344D2F">
        <w:rPr>
          <w:spacing w:val="-16"/>
          <w:sz w:val="28"/>
          <w:szCs w:val="28"/>
        </w:rPr>
        <w:t xml:space="preserve"> </w:t>
      </w:r>
      <w:r w:rsidRPr="00344D2F">
        <w:rPr>
          <w:sz w:val="28"/>
          <w:szCs w:val="28"/>
        </w:rPr>
        <w:t>(далее</w:t>
      </w:r>
      <w:r w:rsidRPr="00344D2F">
        <w:rPr>
          <w:spacing w:val="-3"/>
          <w:sz w:val="28"/>
          <w:szCs w:val="28"/>
        </w:rPr>
        <w:t xml:space="preserve"> </w:t>
      </w:r>
      <w:r w:rsidRPr="00344D2F">
        <w:rPr>
          <w:sz w:val="28"/>
          <w:szCs w:val="28"/>
        </w:rPr>
        <w:t>– вариант</w:t>
      </w:r>
      <w:r w:rsidRPr="00344D2F">
        <w:rPr>
          <w:spacing w:val="6"/>
          <w:sz w:val="28"/>
          <w:szCs w:val="28"/>
        </w:rPr>
        <w:t xml:space="preserve"> </w:t>
      </w:r>
      <w:r w:rsidRPr="00344D2F">
        <w:rPr>
          <w:sz w:val="28"/>
          <w:szCs w:val="28"/>
        </w:rPr>
        <w:t>II);</w:t>
      </w:r>
    </w:p>
    <w:p w:rsidR="00566AAD" w:rsidRPr="00344D2F" w:rsidRDefault="00566AAD" w:rsidP="00566AAD">
      <w:pPr>
        <w:pStyle w:val="a3"/>
        <w:ind w:firstLine="851"/>
        <w:rPr>
          <w:sz w:val="28"/>
          <w:szCs w:val="28"/>
        </w:rPr>
      </w:pPr>
      <w:r w:rsidRPr="00344D2F">
        <w:rPr>
          <w:sz w:val="28"/>
          <w:szCs w:val="28"/>
        </w:rPr>
        <w:t>Вариант</w:t>
      </w:r>
      <w:r w:rsidRPr="00344D2F">
        <w:rPr>
          <w:spacing w:val="-8"/>
          <w:sz w:val="28"/>
          <w:szCs w:val="28"/>
        </w:rPr>
        <w:t xml:space="preserve"> </w:t>
      </w:r>
      <w:r w:rsidRPr="00344D2F">
        <w:rPr>
          <w:sz w:val="28"/>
          <w:szCs w:val="28"/>
        </w:rPr>
        <w:t>III</w:t>
      </w:r>
      <w:r w:rsidRPr="00344D2F">
        <w:rPr>
          <w:spacing w:val="1"/>
          <w:sz w:val="28"/>
          <w:szCs w:val="28"/>
        </w:rPr>
        <w:t xml:space="preserve"> </w:t>
      </w:r>
      <w:r w:rsidRPr="00344D2F">
        <w:rPr>
          <w:sz w:val="28"/>
          <w:szCs w:val="28"/>
        </w:rPr>
        <w:t>«Выдача</w:t>
      </w:r>
      <w:r w:rsidRPr="00344D2F">
        <w:rPr>
          <w:spacing w:val="-13"/>
          <w:sz w:val="28"/>
          <w:szCs w:val="28"/>
        </w:rPr>
        <w:t xml:space="preserve"> </w:t>
      </w:r>
      <w:r w:rsidRPr="00344D2F">
        <w:rPr>
          <w:sz w:val="28"/>
          <w:szCs w:val="28"/>
        </w:rPr>
        <w:t>(отказ</w:t>
      </w:r>
      <w:r w:rsidRPr="00344D2F">
        <w:rPr>
          <w:spacing w:val="-13"/>
          <w:sz w:val="28"/>
          <w:szCs w:val="28"/>
        </w:rPr>
        <w:t xml:space="preserve"> </w:t>
      </w:r>
      <w:r w:rsidRPr="00344D2F">
        <w:rPr>
          <w:sz w:val="28"/>
          <w:szCs w:val="28"/>
        </w:rPr>
        <w:t>в</w:t>
      </w:r>
      <w:r w:rsidRPr="00344D2F">
        <w:rPr>
          <w:spacing w:val="-14"/>
          <w:sz w:val="28"/>
          <w:szCs w:val="28"/>
        </w:rPr>
        <w:t xml:space="preserve"> </w:t>
      </w:r>
      <w:r w:rsidRPr="00344D2F">
        <w:rPr>
          <w:sz w:val="28"/>
          <w:szCs w:val="28"/>
        </w:rPr>
        <w:t>выдаче)</w:t>
      </w:r>
      <w:r w:rsidRPr="00344D2F">
        <w:rPr>
          <w:spacing w:val="-15"/>
          <w:sz w:val="28"/>
          <w:szCs w:val="28"/>
        </w:rPr>
        <w:t xml:space="preserve"> </w:t>
      </w:r>
      <w:r w:rsidRPr="00344D2F">
        <w:rPr>
          <w:sz w:val="28"/>
          <w:szCs w:val="28"/>
        </w:rPr>
        <w:t>дубликата,</w:t>
      </w:r>
      <w:r w:rsidRPr="00344D2F">
        <w:rPr>
          <w:spacing w:val="-12"/>
          <w:sz w:val="28"/>
          <w:szCs w:val="28"/>
        </w:rPr>
        <w:t xml:space="preserve"> </w:t>
      </w:r>
      <w:r w:rsidRPr="00344D2F">
        <w:rPr>
          <w:sz w:val="28"/>
          <w:szCs w:val="28"/>
        </w:rPr>
        <w:t>выданного</w:t>
      </w:r>
      <w:r w:rsidRPr="00344D2F">
        <w:rPr>
          <w:spacing w:val="-17"/>
          <w:sz w:val="28"/>
          <w:szCs w:val="28"/>
        </w:rPr>
        <w:t xml:space="preserve"> </w:t>
      </w:r>
      <w:r w:rsidRPr="00344D2F">
        <w:rPr>
          <w:sz w:val="28"/>
          <w:szCs w:val="28"/>
        </w:rPr>
        <w:t>по</w:t>
      </w:r>
      <w:r w:rsidRPr="00344D2F">
        <w:rPr>
          <w:spacing w:val="-16"/>
          <w:sz w:val="28"/>
          <w:szCs w:val="28"/>
        </w:rPr>
        <w:t xml:space="preserve"> </w:t>
      </w:r>
      <w:r w:rsidRPr="00344D2F">
        <w:rPr>
          <w:sz w:val="28"/>
          <w:szCs w:val="28"/>
        </w:rPr>
        <w:t>результатам</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4"/>
          <w:sz w:val="28"/>
          <w:szCs w:val="28"/>
        </w:rPr>
        <w:t xml:space="preserve"> </w:t>
      </w:r>
      <w:r w:rsidRPr="00344D2F">
        <w:rPr>
          <w:sz w:val="28"/>
          <w:szCs w:val="28"/>
        </w:rPr>
        <w:t>(далее</w:t>
      </w:r>
      <w:r w:rsidRPr="00344D2F">
        <w:rPr>
          <w:spacing w:val="-1"/>
          <w:sz w:val="28"/>
          <w:szCs w:val="28"/>
        </w:rPr>
        <w:t xml:space="preserve"> </w:t>
      </w:r>
      <w:r w:rsidRPr="00344D2F">
        <w:rPr>
          <w:sz w:val="28"/>
          <w:szCs w:val="28"/>
        </w:rPr>
        <w:t>-</w:t>
      </w:r>
      <w:r w:rsidRPr="00344D2F">
        <w:rPr>
          <w:spacing w:val="-4"/>
          <w:sz w:val="28"/>
          <w:szCs w:val="28"/>
        </w:rPr>
        <w:t xml:space="preserve"> </w:t>
      </w:r>
      <w:r w:rsidRPr="00344D2F">
        <w:rPr>
          <w:sz w:val="28"/>
          <w:szCs w:val="28"/>
        </w:rPr>
        <w:t>вариант</w:t>
      </w:r>
      <w:r w:rsidRPr="00344D2F">
        <w:rPr>
          <w:spacing w:val="8"/>
          <w:sz w:val="28"/>
          <w:szCs w:val="28"/>
        </w:rPr>
        <w:t xml:space="preserve"> </w:t>
      </w:r>
      <w:r w:rsidRPr="00344D2F">
        <w:rPr>
          <w:sz w:val="28"/>
          <w:szCs w:val="28"/>
        </w:rPr>
        <w:t>III).</w:t>
      </w:r>
    </w:p>
    <w:p w:rsidR="00566AAD" w:rsidRPr="00344D2F" w:rsidRDefault="00566AAD" w:rsidP="00566AAD">
      <w:pPr>
        <w:pStyle w:val="af"/>
        <w:tabs>
          <w:tab w:val="left" w:pos="1593"/>
        </w:tabs>
        <w:spacing w:after="0" w:line="240" w:lineRule="auto"/>
        <w:ind w:left="0" w:firstLine="851"/>
        <w:jc w:val="both"/>
        <w:rPr>
          <w:sz w:val="28"/>
          <w:szCs w:val="28"/>
        </w:rPr>
      </w:pPr>
      <w:r w:rsidRPr="00344D2F">
        <w:rPr>
          <w:rFonts w:ascii="Times New Roman" w:hAnsi="Times New Roman"/>
          <w:sz w:val="28"/>
          <w:szCs w:val="28"/>
        </w:rPr>
        <w:t>Результатом</w:t>
      </w:r>
      <w:r w:rsidRPr="00344D2F">
        <w:rPr>
          <w:rFonts w:ascii="Times New Roman" w:hAnsi="Times New Roman"/>
          <w:spacing w:val="-14"/>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3"/>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1"/>
          <w:sz w:val="28"/>
          <w:szCs w:val="28"/>
        </w:rPr>
        <w:t xml:space="preserve"> </w:t>
      </w:r>
      <w:r w:rsidRPr="00344D2F">
        <w:rPr>
          <w:rFonts w:ascii="Times New Roman" w:hAnsi="Times New Roman"/>
          <w:sz w:val="28"/>
          <w:szCs w:val="28"/>
        </w:rPr>
        <w:t>услуги</w:t>
      </w:r>
      <w:r w:rsidRPr="00344D2F">
        <w:rPr>
          <w:rFonts w:ascii="Times New Roman" w:hAnsi="Times New Roman"/>
          <w:spacing w:val="-15"/>
          <w:sz w:val="28"/>
          <w:szCs w:val="28"/>
        </w:rPr>
        <w:t xml:space="preserve"> </w:t>
      </w:r>
      <w:r w:rsidRPr="00344D2F">
        <w:rPr>
          <w:rFonts w:ascii="Times New Roman" w:hAnsi="Times New Roman"/>
          <w:sz w:val="28"/>
          <w:szCs w:val="28"/>
        </w:rPr>
        <w:t>являются:</w:t>
      </w:r>
      <w:r w:rsidRPr="00344D2F">
        <w:rPr>
          <w:sz w:val="28"/>
          <w:szCs w:val="28"/>
        </w:rPr>
        <w:t xml:space="preserve"> </w:t>
      </w:r>
    </w:p>
    <w:p w:rsidR="00566AAD" w:rsidRPr="00344D2F" w:rsidRDefault="00566AAD" w:rsidP="00566AAD">
      <w:pPr>
        <w:pStyle w:val="af"/>
        <w:tabs>
          <w:tab w:val="left" w:pos="1593"/>
        </w:tabs>
        <w:spacing w:after="0" w:line="240" w:lineRule="auto"/>
        <w:ind w:left="0" w:firstLine="851"/>
        <w:jc w:val="both"/>
        <w:rPr>
          <w:rFonts w:ascii="Times New Roman" w:hAnsi="Times New Roman"/>
          <w:sz w:val="28"/>
          <w:szCs w:val="28"/>
        </w:rPr>
      </w:pPr>
      <w:r w:rsidRPr="00344D2F">
        <w:rPr>
          <w:rFonts w:ascii="Times New Roman" w:hAnsi="Times New Roman"/>
          <w:sz w:val="28"/>
          <w:szCs w:val="28"/>
        </w:rPr>
        <w:t xml:space="preserve">1) Для варианта </w:t>
      </w:r>
      <w:r w:rsidR="0011380D" w:rsidRPr="00344D2F">
        <w:rPr>
          <w:rFonts w:ascii="Times New Roman" w:hAnsi="Times New Roman"/>
          <w:sz w:val="28"/>
          <w:szCs w:val="28"/>
          <w:lang w:val="en-US"/>
        </w:rPr>
        <w:t>I</w:t>
      </w:r>
      <w:r w:rsidRPr="00344D2F">
        <w:rPr>
          <w:rFonts w:ascii="Times New Roman" w:hAnsi="Times New Roman"/>
          <w:sz w:val="28"/>
          <w:szCs w:val="28"/>
        </w:rPr>
        <w:t>:</w:t>
      </w:r>
    </w:p>
    <w:p w:rsidR="00566AAD" w:rsidRPr="00344D2F" w:rsidRDefault="00566AAD" w:rsidP="00566AAD">
      <w:pPr>
        <w:pStyle w:val="af"/>
        <w:widowControl w:val="0"/>
        <w:tabs>
          <w:tab w:val="left" w:pos="851"/>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 договор</w:t>
      </w:r>
      <w:r w:rsidRPr="00344D2F">
        <w:rPr>
          <w:rFonts w:ascii="Times New Roman" w:hAnsi="Times New Roman"/>
          <w:spacing w:val="-11"/>
          <w:sz w:val="28"/>
          <w:szCs w:val="28"/>
        </w:rPr>
        <w:t xml:space="preserve"> </w:t>
      </w:r>
      <w:r w:rsidRPr="00344D2F">
        <w:rPr>
          <w:rFonts w:ascii="Times New Roman" w:hAnsi="Times New Roman"/>
          <w:sz w:val="28"/>
          <w:szCs w:val="28"/>
        </w:rPr>
        <w:t>купли-продажи</w:t>
      </w:r>
      <w:r w:rsidRPr="00344D2F">
        <w:rPr>
          <w:rFonts w:ascii="Times New Roman" w:hAnsi="Times New Roman"/>
          <w:spacing w:val="-12"/>
          <w:sz w:val="28"/>
          <w:szCs w:val="28"/>
        </w:rPr>
        <w:t xml:space="preserve"> </w:t>
      </w:r>
      <w:r w:rsidRPr="00344D2F">
        <w:rPr>
          <w:rFonts w:ascii="Times New Roman" w:hAnsi="Times New Roman"/>
          <w:sz w:val="28"/>
          <w:szCs w:val="28"/>
        </w:rPr>
        <w:t>земельного</w:t>
      </w:r>
      <w:r w:rsidRPr="00344D2F">
        <w:rPr>
          <w:rFonts w:ascii="Times New Roman" w:hAnsi="Times New Roman"/>
          <w:spacing w:val="-10"/>
          <w:sz w:val="28"/>
          <w:szCs w:val="28"/>
        </w:rPr>
        <w:t xml:space="preserve"> </w:t>
      </w:r>
      <w:r w:rsidRPr="00344D2F">
        <w:rPr>
          <w:rFonts w:ascii="Times New Roman" w:hAnsi="Times New Roman"/>
          <w:sz w:val="28"/>
          <w:szCs w:val="28"/>
        </w:rPr>
        <w:t>участка;</w:t>
      </w:r>
    </w:p>
    <w:p w:rsidR="00566AAD" w:rsidRPr="00344D2F" w:rsidRDefault="00566AAD" w:rsidP="00566AAD">
      <w:pPr>
        <w:pStyle w:val="af"/>
        <w:widowControl w:val="0"/>
        <w:tabs>
          <w:tab w:val="left" w:pos="1053"/>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 договор</w:t>
      </w:r>
      <w:r w:rsidRPr="00344D2F">
        <w:rPr>
          <w:rFonts w:ascii="Times New Roman" w:hAnsi="Times New Roman"/>
          <w:spacing w:val="-8"/>
          <w:sz w:val="28"/>
          <w:szCs w:val="28"/>
        </w:rPr>
        <w:t xml:space="preserve"> </w:t>
      </w:r>
      <w:r w:rsidRPr="00344D2F">
        <w:rPr>
          <w:rFonts w:ascii="Times New Roman" w:hAnsi="Times New Roman"/>
          <w:sz w:val="28"/>
          <w:szCs w:val="28"/>
        </w:rPr>
        <w:t>аренды</w:t>
      </w:r>
      <w:r w:rsidRPr="00344D2F">
        <w:rPr>
          <w:rFonts w:ascii="Times New Roman" w:hAnsi="Times New Roman"/>
          <w:spacing w:val="-8"/>
          <w:sz w:val="28"/>
          <w:szCs w:val="28"/>
        </w:rPr>
        <w:t xml:space="preserve"> </w:t>
      </w:r>
      <w:r w:rsidRPr="00344D2F">
        <w:rPr>
          <w:rFonts w:ascii="Times New Roman" w:hAnsi="Times New Roman"/>
          <w:sz w:val="28"/>
          <w:szCs w:val="28"/>
        </w:rPr>
        <w:t>земельного</w:t>
      </w:r>
      <w:r w:rsidRPr="00344D2F">
        <w:rPr>
          <w:rFonts w:ascii="Times New Roman" w:hAnsi="Times New Roman"/>
          <w:spacing w:val="-8"/>
          <w:sz w:val="28"/>
          <w:szCs w:val="28"/>
        </w:rPr>
        <w:t xml:space="preserve"> </w:t>
      </w:r>
      <w:r w:rsidRPr="00344D2F">
        <w:rPr>
          <w:rFonts w:ascii="Times New Roman" w:hAnsi="Times New Roman"/>
          <w:sz w:val="28"/>
          <w:szCs w:val="28"/>
        </w:rPr>
        <w:t>участка;</w:t>
      </w:r>
    </w:p>
    <w:p w:rsidR="00566AAD" w:rsidRPr="00344D2F" w:rsidRDefault="00566AAD" w:rsidP="00566AAD">
      <w:pPr>
        <w:pStyle w:val="af"/>
        <w:widowControl w:val="0"/>
        <w:tabs>
          <w:tab w:val="left" w:pos="1053"/>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 договор</w:t>
      </w:r>
      <w:r w:rsidRPr="00344D2F">
        <w:rPr>
          <w:rFonts w:ascii="Times New Roman" w:hAnsi="Times New Roman"/>
          <w:spacing w:val="-14"/>
          <w:sz w:val="28"/>
          <w:szCs w:val="28"/>
        </w:rPr>
        <w:t xml:space="preserve"> </w:t>
      </w:r>
      <w:r w:rsidRPr="00344D2F">
        <w:rPr>
          <w:rFonts w:ascii="Times New Roman" w:hAnsi="Times New Roman"/>
          <w:sz w:val="28"/>
          <w:szCs w:val="28"/>
        </w:rPr>
        <w:t>безвозмездного</w:t>
      </w:r>
      <w:r w:rsidRPr="00344D2F">
        <w:rPr>
          <w:rFonts w:ascii="Times New Roman" w:hAnsi="Times New Roman"/>
          <w:spacing w:val="-18"/>
          <w:sz w:val="28"/>
          <w:szCs w:val="28"/>
        </w:rPr>
        <w:t xml:space="preserve"> </w:t>
      </w:r>
      <w:r w:rsidRPr="00344D2F">
        <w:rPr>
          <w:rFonts w:ascii="Times New Roman" w:hAnsi="Times New Roman"/>
          <w:sz w:val="28"/>
          <w:szCs w:val="28"/>
        </w:rPr>
        <w:t>пользования</w:t>
      </w:r>
      <w:r w:rsidRPr="00344D2F">
        <w:rPr>
          <w:rFonts w:ascii="Times New Roman" w:hAnsi="Times New Roman"/>
          <w:spacing w:val="-14"/>
          <w:sz w:val="28"/>
          <w:szCs w:val="28"/>
        </w:rPr>
        <w:t xml:space="preserve"> </w:t>
      </w:r>
      <w:r w:rsidRPr="00344D2F">
        <w:rPr>
          <w:rFonts w:ascii="Times New Roman" w:hAnsi="Times New Roman"/>
          <w:sz w:val="28"/>
          <w:szCs w:val="28"/>
        </w:rPr>
        <w:t>земельным</w:t>
      </w:r>
      <w:r w:rsidRPr="00344D2F">
        <w:rPr>
          <w:rFonts w:ascii="Times New Roman" w:hAnsi="Times New Roman"/>
          <w:spacing w:val="-12"/>
          <w:sz w:val="28"/>
          <w:szCs w:val="28"/>
        </w:rPr>
        <w:t xml:space="preserve"> </w:t>
      </w:r>
      <w:r w:rsidRPr="00344D2F">
        <w:rPr>
          <w:rFonts w:ascii="Times New Roman" w:hAnsi="Times New Roman"/>
          <w:sz w:val="28"/>
          <w:szCs w:val="28"/>
        </w:rPr>
        <w:t>участком;</w:t>
      </w:r>
    </w:p>
    <w:p w:rsidR="00566AAD" w:rsidRPr="00344D2F" w:rsidRDefault="00566AAD" w:rsidP="00566AAD">
      <w:pPr>
        <w:pStyle w:val="af"/>
        <w:widowControl w:val="0"/>
        <w:tabs>
          <w:tab w:val="left" w:pos="1041"/>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            - мотивированный письменный отказ,</w:t>
      </w:r>
      <w:r w:rsidRPr="00344D2F">
        <w:rPr>
          <w:rFonts w:ascii="Times New Roman" w:hAnsi="Times New Roman"/>
          <w:spacing w:val="1"/>
          <w:sz w:val="28"/>
          <w:szCs w:val="28"/>
        </w:rPr>
        <w:t xml:space="preserve"> </w:t>
      </w:r>
      <w:r w:rsidRPr="00344D2F">
        <w:rPr>
          <w:rFonts w:ascii="Times New Roman" w:hAnsi="Times New Roman"/>
          <w:sz w:val="28"/>
          <w:szCs w:val="28"/>
        </w:rPr>
        <w:t>в виде письма администрации</w:t>
      </w:r>
      <w:r w:rsidRPr="00344D2F">
        <w:rPr>
          <w:rFonts w:ascii="Times New Roman" w:hAnsi="Times New Roman"/>
          <w:spacing w:val="1"/>
          <w:sz w:val="28"/>
          <w:szCs w:val="28"/>
        </w:rPr>
        <w:t xml:space="preserve"> </w:t>
      </w:r>
      <w:r w:rsidR="00577EAA" w:rsidRPr="00344D2F">
        <w:rPr>
          <w:rFonts w:ascii="Times New Roman" w:hAnsi="Times New Roman"/>
          <w:sz w:val="28"/>
          <w:szCs w:val="28"/>
        </w:rPr>
        <w:t>Ка</w:t>
      </w:r>
      <w:r w:rsidR="005D5906" w:rsidRPr="00344D2F">
        <w:rPr>
          <w:rFonts w:ascii="Times New Roman" w:hAnsi="Times New Roman"/>
          <w:sz w:val="28"/>
          <w:szCs w:val="28"/>
        </w:rPr>
        <w:t>вказск</w:t>
      </w:r>
      <w:r w:rsidR="00577EAA" w:rsidRPr="00344D2F">
        <w:rPr>
          <w:rFonts w:ascii="Times New Roman" w:hAnsi="Times New Roman"/>
          <w:sz w:val="28"/>
          <w:szCs w:val="28"/>
        </w:rPr>
        <w:t>ого</w:t>
      </w:r>
      <w:r w:rsidRPr="00344D2F">
        <w:rPr>
          <w:rFonts w:ascii="Times New Roman" w:hAnsi="Times New Roman"/>
          <w:sz w:val="28"/>
          <w:szCs w:val="28"/>
        </w:rPr>
        <w:t xml:space="preserve"> сельского поселения Кавказского</w:t>
      </w:r>
      <w:r w:rsidRPr="00344D2F">
        <w:rPr>
          <w:rFonts w:ascii="Times New Roman" w:hAnsi="Times New Roman"/>
          <w:spacing w:val="-9"/>
          <w:sz w:val="28"/>
          <w:szCs w:val="28"/>
        </w:rPr>
        <w:t xml:space="preserve"> </w:t>
      </w:r>
      <w:r w:rsidR="005D5906" w:rsidRPr="00344D2F">
        <w:rPr>
          <w:rFonts w:ascii="Times New Roman" w:hAnsi="Times New Roman"/>
          <w:spacing w:val="-9"/>
          <w:sz w:val="28"/>
          <w:szCs w:val="28"/>
        </w:rPr>
        <w:t xml:space="preserve">муниципального </w:t>
      </w:r>
      <w:r w:rsidRPr="00344D2F">
        <w:rPr>
          <w:rFonts w:ascii="Times New Roman" w:hAnsi="Times New Roman"/>
          <w:sz w:val="28"/>
          <w:szCs w:val="28"/>
        </w:rPr>
        <w:t>района</w:t>
      </w:r>
      <w:r w:rsidR="005D5906" w:rsidRPr="00344D2F">
        <w:rPr>
          <w:rFonts w:ascii="Times New Roman" w:hAnsi="Times New Roman"/>
          <w:sz w:val="28"/>
          <w:szCs w:val="28"/>
        </w:rPr>
        <w:t xml:space="preserve"> Краснодарского края</w:t>
      </w:r>
      <w:r w:rsidRPr="00344D2F">
        <w:rPr>
          <w:rFonts w:ascii="Times New Roman" w:hAnsi="Times New Roman"/>
          <w:spacing w:val="62"/>
          <w:sz w:val="28"/>
          <w:szCs w:val="28"/>
        </w:rPr>
        <w:t xml:space="preserve"> </w:t>
      </w:r>
      <w:r w:rsidRPr="00344D2F">
        <w:rPr>
          <w:rFonts w:ascii="Times New Roman" w:hAnsi="Times New Roman"/>
          <w:sz w:val="28"/>
          <w:szCs w:val="28"/>
        </w:rPr>
        <w:t>(далее</w:t>
      </w:r>
      <w:r w:rsidRPr="00344D2F">
        <w:rPr>
          <w:rFonts w:ascii="Times New Roman" w:hAnsi="Times New Roman"/>
          <w:spacing w:val="-9"/>
          <w:sz w:val="28"/>
          <w:szCs w:val="28"/>
        </w:rPr>
        <w:t xml:space="preserve"> </w:t>
      </w:r>
      <w:r w:rsidRPr="00344D2F">
        <w:rPr>
          <w:rFonts w:ascii="Times New Roman" w:hAnsi="Times New Roman"/>
          <w:sz w:val="28"/>
          <w:szCs w:val="28"/>
        </w:rPr>
        <w:t>–</w:t>
      </w:r>
      <w:r w:rsidRPr="00344D2F">
        <w:rPr>
          <w:rFonts w:ascii="Times New Roman" w:hAnsi="Times New Roman"/>
          <w:spacing w:val="-6"/>
          <w:sz w:val="28"/>
          <w:szCs w:val="28"/>
        </w:rPr>
        <w:t xml:space="preserve"> </w:t>
      </w:r>
      <w:r w:rsidRPr="00344D2F">
        <w:rPr>
          <w:rFonts w:ascii="Times New Roman" w:hAnsi="Times New Roman"/>
          <w:sz w:val="28"/>
          <w:szCs w:val="28"/>
        </w:rPr>
        <w:t>письменный</w:t>
      </w:r>
      <w:r w:rsidRPr="00344D2F">
        <w:rPr>
          <w:rFonts w:ascii="Times New Roman" w:hAnsi="Times New Roman"/>
          <w:spacing w:val="-4"/>
          <w:sz w:val="28"/>
          <w:szCs w:val="28"/>
        </w:rPr>
        <w:t xml:space="preserve"> </w:t>
      </w:r>
      <w:r w:rsidRPr="00344D2F">
        <w:rPr>
          <w:rFonts w:ascii="Times New Roman" w:hAnsi="Times New Roman"/>
          <w:sz w:val="28"/>
          <w:szCs w:val="28"/>
        </w:rPr>
        <w:t>отказ),</w:t>
      </w:r>
      <w:r w:rsidRPr="00344D2F">
        <w:rPr>
          <w:rFonts w:ascii="Times New Roman" w:hAnsi="Times New Roman"/>
          <w:spacing w:val="-67"/>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случае</w:t>
      </w:r>
      <w:r w:rsidRPr="00344D2F">
        <w:rPr>
          <w:rFonts w:ascii="Times New Roman" w:hAnsi="Times New Roman"/>
          <w:spacing w:val="-5"/>
          <w:sz w:val="28"/>
          <w:szCs w:val="28"/>
        </w:rPr>
        <w:t xml:space="preserve"> </w:t>
      </w:r>
      <w:r w:rsidRPr="00344D2F">
        <w:rPr>
          <w:rFonts w:ascii="Times New Roman" w:hAnsi="Times New Roman"/>
          <w:sz w:val="28"/>
          <w:szCs w:val="28"/>
        </w:rPr>
        <w:t>наличия</w:t>
      </w:r>
      <w:r w:rsidRPr="00344D2F">
        <w:rPr>
          <w:rFonts w:ascii="Times New Roman" w:hAnsi="Times New Roman"/>
          <w:spacing w:val="-1"/>
          <w:sz w:val="28"/>
          <w:szCs w:val="28"/>
        </w:rPr>
        <w:t xml:space="preserve"> </w:t>
      </w:r>
      <w:r w:rsidRPr="00344D2F">
        <w:rPr>
          <w:rFonts w:ascii="Times New Roman" w:hAnsi="Times New Roman"/>
          <w:sz w:val="28"/>
          <w:szCs w:val="28"/>
        </w:rPr>
        <w:t>оснований</w:t>
      </w:r>
      <w:r w:rsidRPr="00344D2F">
        <w:rPr>
          <w:rFonts w:ascii="Times New Roman" w:hAnsi="Times New Roman"/>
          <w:spacing w:val="-3"/>
          <w:sz w:val="28"/>
          <w:szCs w:val="28"/>
        </w:rPr>
        <w:t xml:space="preserve"> </w:t>
      </w:r>
      <w:r w:rsidRPr="00344D2F">
        <w:rPr>
          <w:rFonts w:ascii="Times New Roman" w:hAnsi="Times New Roman"/>
          <w:sz w:val="28"/>
          <w:szCs w:val="28"/>
        </w:rPr>
        <w:t>для отказа</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4"/>
          <w:sz w:val="28"/>
          <w:szCs w:val="28"/>
        </w:rPr>
        <w:t xml:space="preserve"> </w:t>
      </w:r>
      <w:r w:rsidRPr="00344D2F">
        <w:rPr>
          <w:rFonts w:ascii="Times New Roman" w:hAnsi="Times New Roman"/>
          <w:sz w:val="28"/>
          <w:szCs w:val="28"/>
        </w:rPr>
        <w:t>предоставлении</w:t>
      </w:r>
      <w:r w:rsidRPr="00344D2F">
        <w:rPr>
          <w:rFonts w:ascii="Times New Roman" w:hAnsi="Times New Roman"/>
          <w:spacing w:val="-3"/>
          <w:sz w:val="28"/>
          <w:szCs w:val="28"/>
        </w:rPr>
        <w:t xml:space="preserve"> </w:t>
      </w:r>
      <w:r w:rsidRPr="00344D2F">
        <w:rPr>
          <w:rFonts w:ascii="Times New Roman" w:hAnsi="Times New Roman"/>
          <w:sz w:val="28"/>
          <w:szCs w:val="28"/>
        </w:rPr>
        <w:t>муниципальной</w:t>
      </w:r>
      <w:r w:rsidRPr="00344D2F">
        <w:rPr>
          <w:sz w:val="28"/>
          <w:szCs w:val="28"/>
        </w:rPr>
        <w:t xml:space="preserve"> </w:t>
      </w:r>
      <w:r w:rsidRPr="00344D2F">
        <w:rPr>
          <w:rFonts w:ascii="Times New Roman" w:hAnsi="Times New Roman"/>
          <w:sz w:val="28"/>
          <w:szCs w:val="28"/>
        </w:rPr>
        <w:t>услуги,</w:t>
      </w:r>
      <w:r w:rsidRPr="00344D2F">
        <w:rPr>
          <w:rFonts w:ascii="Times New Roman" w:hAnsi="Times New Roman"/>
          <w:spacing w:val="-4"/>
          <w:sz w:val="28"/>
          <w:szCs w:val="28"/>
        </w:rPr>
        <w:t xml:space="preserve"> </w:t>
      </w:r>
      <w:r w:rsidRPr="00344D2F">
        <w:rPr>
          <w:rFonts w:ascii="Times New Roman" w:hAnsi="Times New Roman"/>
          <w:sz w:val="28"/>
          <w:szCs w:val="28"/>
        </w:rPr>
        <w:t>указанных</w:t>
      </w:r>
      <w:r w:rsidRPr="00344D2F">
        <w:rPr>
          <w:rFonts w:ascii="Times New Roman" w:hAnsi="Times New Roman"/>
          <w:spacing w:val="-9"/>
          <w:sz w:val="28"/>
          <w:szCs w:val="28"/>
        </w:rPr>
        <w:t xml:space="preserve"> </w:t>
      </w:r>
      <w:r w:rsidRPr="00344D2F">
        <w:rPr>
          <w:rFonts w:ascii="Times New Roman" w:hAnsi="Times New Roman"/>
          <w:sz w:val="28"/>
          <w:szCs w:val="28"/>
        </w:rPr>
        <w:t>в</w:t>
      </w:r>
      <w:r w:rsidRPr="00344D2F">
        <w:rPr>
          <w:rFonts w:ascii="Times New Roman" w:hAnsi="Times New Roman"/>
          <w:spacing w:val="-9"/>
          <w:sz w:val="28"/>
          <w:szCs w:val="28"/>
        </w:rPr>
        <w:t xml:space="preserve"> </w:t>
      </w:r>
      <w:r w:rsidRPr="00344D2F">
        <w:rPr>
          <w:rFonts w:ascii="Times New Roman" w:hAnsi="Times New Roman"/>
          <w:sz w:val="28"/>
          <w:szCs w:val="28"/>
        </w:rPr>
        <w:t>подразделе</w:t>
      </w:r>
      <w:r w:rsidRPr="00344D2F">
        <w:rPr>
          <w:rFonts w:ascii="Times New Roman" w:hAnsi="Times New Roman"/>
          <w:spacing w:val="-13"/>
          <w:sz w:val="28"/>
          <w:szCs w:val="28"/>
        </w:rPr>
        <w:t xml:space="preserve"> </w:t>
      </w:r>
      <w:r w:rsidRPr="00344D2F">
        <w:rPr>
          <w:rFonts w:ascii="Times New Roman" w:hAnsi="Times New Roman"/>
          <w:sz w:val="28"/>
          <w:szCs w:val="28"/>
        </w:rPr>
        <w:t>2.</w:t>
      </w:r>
      <w:r w:rsidR="0011380D" w:rsidRPr="00344D2F">
        <w:rPr>
          <w:rFonts w:ascii="Times New Roman" w:hAnsi="Times New Roman"/>
          <w:sz w:val="28"/>
          <w:szCs w:val="28"/>
        </w:rPr>
        <w:t>7.</w:t>
      </w:r>
      <w:r w:rsidRPr="00344D2F">
        <w:rPr>
          <w:rFonts w:ascii="Times New Roman" w:hAnsi="Times New Roman"/>
          <w:spacing w:val="-9"/>
          <w:sz w:val="28"/>
          <w:szCs w:val="28"/>
        </w:rPr>
        <w:t xml:space="preserve"> </w:t>
      </w:r>
      <w:r w:rsidRPr="00344D2F">
        <w:rPr>
          <w:rFonts w:ascii="Times New Roman" w:hAnsi="Times New Roman"/>
          <w:sz w:val="28"/>
          <w:szCs w:val="28"/>
        </w:rPr>
        <w:t>раздела</w:t>
      </w:r>
      <w:r w:rsidRPr="00344D2F">
        <w:rPr>
          <w:rFonts w:ascii="Times New Roman" w:hAnsi="Times New Roman"/>
          <w:spacing w:val="-9"/>
          <w:sz w:val="28"/>
          <w:szCs w:val="28"/>
        </w:rPr>
        <w:t xml:space="preserve"> </w:t>
      </w:r>
      <w:r w:rsidRPr="00344D2F">
        <w:rPr>
          <w:rFonts w:ascii="Times New Roman" w:hAnsi="Times New Roman"/>
          <w:sz w:val="28"/>
          <w:szCs w:val="28"/>
        </w:rPr>
        <w:t>2</w:t>
      </w:r>
      <w:r w:rsidRPr="00344D2F">
        <w:rPr>
          <w:rFonts w:ascii="Times New Roman" w:hAnsi="Times New Roman"/>
          <w:spacing w:val="-7"/>
          <w:sz w:val="28"/>
          <w:szCs w:val="28"/>
        </w:rPr>
        <w:t xml:space="preserve"> </w:t>
      </w:r>
      <w:r w:rsidRPr="00344D2F">
        <w:rPr>
          <w:rFonts w:ascii="Times New Roman" w:hAnsi="Times New Roman"/>
          <w:sz w:val="28"/>
          <w:szCs w:val="28"/>
        </w:rPr>
        <w:t>настоящего</w:t>
      </w:r>
      <w:r w:rsidRPr="00344D2F">
        <w:rPr>
          <w:rFonts w:ascii="Times New Roman" w:hAnsi="Times New Roman"/>
          <w:spacing w:val="-12"/>
          <w:sz w:val="28"/>
          <w:szCs w:val="28"/>
        </w:rPr>
        <w:t xml:space="preserve"> </w:t>
      </w:r>
      <w:proofErr w:type="gramStart"/>
      <w:r w:rsidRPr="00344D2F">
        <w:rPr>
          <w:rFonts w:ascii="Times New Roman" w:hAnsi="Times New Roman"/>
          <w:sz w:val="28"/>
          <w:szCs w:val="28"/>
        </w:rPr>
        <w:t>административного</w:t>
      </w:r>
      <w:r w:rsidR="00CD7F2A" w:rsidRPr="00344D2F">
        <w:rPr>
          <w:rFonts w:ascii="Times New Roman" w:hAnsi="Times New Roman"/>
          <w:sz w:val="28"/>
          <w:szCs w:val="28"/>
        </w:rPr>
        <w:t xml:space="preserve"> </w:t>
      </w:r>
      <w:r w:rsidRPr="00344D2F">
        <w:rPr>
          <w:rFonts w:ascii="Times New Roman" w:hAnsi="Times New Roman"/>
          <w:spacing w:val="-67"/>
          <w:sz w:val="28"/>
          <w:szCs w:val="28"/>
        </w:rPr>
        <w:t xml:space="preserve"> </w:t>
      </w:r>
      <w:r w:rsidRPr="00344D2F">
        <w:rPr>
          <w:rFonts w:ascii="Times New Roman" w:hAnsi="Times New Roman"/>
          <w:sz w:val="28"/>
          <w:szCs w:val="28"/>
        </w:rPr>
        <w:t>регламента</w:t>
      </w:r>
      <w:proofErr w:type="gramEnd"/>
      <w:r w:rsidRPr="00344D2F">
        <w:rPr>
          <w:rFonts w:ascii="Times New Roman" w:hAnsi="Times New Roman"/>
          <w:sz w:val="28"/>
          <w:szCs w:val="28"/>
        </w:rPr>
        <w:t>.</w:t>
      </w:r>
    </w:p>
    <w:p w:rsidR="00566AAD" w:rsidRPr="00344D2F" w:rsidRDefault="00566AAD" w:rsidP="00566AAD">
      <w:pPr>
        <w:tabs>
          <w:tab w:val="left" w:pos="1125"/>
        </w:tabs>
        <w:spacing w:after="0" w:line="240" w:lineRule="auto"/>
        <w:ind w:firstLine="851"/>
        <w:jc w:val="both"/>
        <w:rPr>
          <w:rFonts w:ascii="Times New Roman" w:hAnsi="Times New Roman"/>
          <w:sz w:val="28"/>
          <w:szCs w:val="28"/>
        </w:rPr>
      </w:pPr>
      <w:r w:rsidRPr="00344D2F">
        <w:rPr>
          <w:rFonts w:ascii="Times New Roman" w:hAnsi="Times New Roman"/>
          <w:sz w:val="28"/>
          <w:szCs w:val="28"/>
        </w:rPr>
        <w:t>2) Для</w:t>
      </w:r>
      <w:r w:rsidRPr="00344D2F">
        <w:rPr>
          <w:rFonts w:ascii="Times New Roman" w:hAnsi="Times New Roman"/>
          <w:spacing w:val="-5"/>
          <w:sz w:val="28"/>
          <w:szCs w:val="28"/>
        </w:rPr>
        <w:t xml:space="preserve"> </w:t>
      </w:r>
      <w:r w:rsidRPr="00344D2F">
        <w:rPr>
          <w:rFonts w:ascii="Times New Roman" w:hAnsi="Times New Roman"/>
          <w:sz w:val="28"/>
          <w:szCs w:val="28"/>
        </w:rPr>
        <w:t>варианта</w:t>
      </w:r>
      <w:r w:rsidRPr="00344D2F">
        <w:rPr>
          <w:rFonts w:ascii="Times New Roman" w:hAnsi="Times New Roman"/>
          <w:spacing w:val="-4"/>
          <w:sz w:val="28"/>
          <w:szCs w:val="28"/>
        </w:rPr>
        <w:t xml:space="preserve"> </w:t>
      </w:r>
      <w:r w:rsidRPr="00344D2F">
        <w:rPr>
          <w:rFonts w:ascii="Times New Roman" w:hAnsi="Times New Roman"/>
          <w:sz w:val="28"/>
          <w:szCs w:val="28"/>
        </w:rPr>
        <w:t xml:space="preserve">II: </w:t>
      </w:r>
    </w:p>
    <w:p w:rsidR="00566AAD" w:rsidRPr="00344D2F" w:rsidRDefault="00566AAD" w:rsidP="00566AAD">
      <w:pPr>
        <w:pStyle w:val="af"/>
        <w:widowControl w:val="0"/>
        <w:tabs>
          <w:tab w:val="left" w:pos="112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 исправленный</w:t>
      </w:r>
      <w:r w:rsidRPr="00344D2F">
        <w:rPr>
          <w:rFonts w:ascii="Times New Roman" w:hAnsi="Times New Roman"/>
          <w:spacing w:val="-9"/>
          <w:sz w:val="28"/>
          <w:szCs w:val="28"/>
        </w:rPr>
        <w:t xml:space="preserve"> </w:t>
      </w:r>
      <w:r w:rsidRPr="00344D2F">
        <w:rPr>
          <w:rFonts w:ascii="Times New Roman" w:hAnsi="Times New Roman"/>
          <w:sz w:val="28"/>
          <w:szCs w:val="28"/>
        </w:rPr>
        <w:t>документ</w:t>
      </w:r>
      <w:r w:rsidRPr="00344D2F">
        <w:rPr>
          <w:rFonts w:ascii="Times New Roman" w:hAnsi="Times New Roman"/>
          <w:spacing w:val="-4"/>
          <w:sz w:val="28"/>
          <w:szCs w:val="28"/>
        </w:rPr>
        <w:t xml:space="preserve"> </w:t>
      </w:r>
      <w:r w:rsidRPr="00344D2F">
        <w:rPr>
          <w:rFonts w:ascii="Times New Roman" w:hAnsi="Times New Roman"/>
          <w:sz w:val="28"/>
          <w:szCs w:val="28"/>
        </w:rPr>
        <w:t>без</w:t>
      </w:r>
      <w:r w:rsidRPr="00344D2F">
        <w:rPr>
          <w:rFonts w:ascii="Times New Roman" w:hAnsi="Times New Roman"/>
          <w:spacing w:val="-6"/>
          <w:sz w:val="28"/>
          <w:szCs w:val="28"/>
        </w:rPr>
        <w:t xml:space="preserve"> </w:t>
      </w:r>
      <w:r w:rsidRPr="00344D2F">
        <w:rPr>
          <w:rFonts w:ascii="Times New Roman" w:hAnsi="Times New Roman"/>
          <w:sz w:val="28"/>
          <w:szCs w:val="28"/>
        </w:rPr>
        <w:t>опечаток</w:t>
      </w:r>
      <w:r w:rsidRPr="00344D2F">
        <w:rPr>
          <w:rFonts w:ascii="Times New Roman" w:hAnsi="Times New Roman"/>
          <w:spacing w:val="-8"/>
          <w:sz w:val="28"/>
          <w:szCs w:val="28"/>
        </w:rPr>
        <w:t xml:space="preserve"> </w:t>
      </w:r>
      <w:r w:rsidRPr="00344D2F">
        <w:rPr>
          <w:rFonts w:ascii="Times New Roman" w:hAnsi="Times New Roman"/>
          <w:sz w:val="28"/>
          <w:szCs w:val="28"/>
        </w:rPr>
        <w:t>и</w:t>
      </w:r>
      <w:r w:rsidRPr="00344D2F">
        <w:rPr>
          <w:rFonts w:ascii="Times New Roman" w:hAnsi="Times New Roman"/>
          <w:spacing w:val="-5"/>
          <w:sz w:val="28"/>
          <w:szCs w:val="28"/>
        </w:rPr>
        <w:t xml:space="preserve"> </w:t>
      </w:r>
      <w:r w:rsidRPr="00344D2F">
        <w:rPr>
          <w:rFonts w:ascii="Times New Roman" w:hAnsi="Times New Roman"/>
          <w:sz w:val="28"/>
          <w:szCs w:val="28"/>
        </w:rPr>
        <w:t>ошибок</w:t>
      </w:r>
      <w:r w:rsidRPr="00344D2F">
        <w:rPr>
          <w:rFonts w:ascii="Times New Roman" w:hAnsi="Times New Roman"/>
          <w:spacing w:val="-5"/>
          <w:sz w:val="28"/>
          <w:szCs w:val="28"/>
        </w:rPr>
        <w:t xml:space="preserve"> </w:t>
      </w:r>
      <w:r w:rsidRPr="00344D2F">
        <w:rPr>
          <w:rFonts w:ascii="Times New Roman" w:hAnsi="Times New Roman"/>
          <w:sz w:val="28"/>
          <w:szCs w:val="28"/>
        </w:rPr>
        <w:t>взамен</w:t>
      </w:r>
      <w:r w:rsidRPr="00344D2F">
        <w:rPr>
          <w:rFonts w:ascii="Times New Roman" w:hAnsi="Times New Roman"/>
          <w:spacing w:val="-9"/>
          <w:sz w:val="28"/>
          <w:szCs w:val="28"/>
        </w:rPr>
        <w:t xml:space="preserve"> </w:t>
      </w:r>
      <w:r w:rsidRPr="00344D2F">
        <w:rPr>
          <w:rFonts w:ascii="Times New Roman" w:hAnsi="Times New Roman"/>
          <w:sz w:val="28"/>
          <w:szCs w:val="28"/>
        </w:rPr>
        <w:t>ранее</w:t>
      </w:r>
      <w:r w:rsidRPr="00344D2F">
        <w:rPr>
          <w:rFonts w:ascii="Times New Roman" w:hAnsi="Times New Roman"/>
          <w:spacing w:val="-12"/>
          <w:sz w:val="28"/>
          <w:szCs w:val="28"/>
        </w:rPr>
        <w:t xml:space="preserve"> </w:t>
      </w:r>
      <w:r w:rsidRPr="00344D2F">
        <w:rPr>
          <w:rFonts w:ascii="Times New Roman" w:hAnsi="Times New Roman"/>
          <w:sz w:val="28"/>
          <w:szCs w:val="28"/>
        </w:rPr>
        <w:t>выданного</w:t>
      </w:r>
      <w:r w:rsidRPr="00344D2F">
        <w:rPr>
          <w:rFonts w:ascii="Times New Roman" w:hAnsi="Times New Roman"/>
          <w:spacing w:val="-67"/>
          <w:sz w:val="28"/>
          <w:szCs w:val="28"/>
        </w:rPr>
        <w:t xml:space="preserve"> </w:t>
      </w:r>
      <w:r w:rsidRPr="00344D2F">
        <w:rPr>
          <w:rFonts w:ascii="Times New Roman" w:hAnsi="Times New Roman"/>
          <w:sz w:val="28"/>
          <w:szCs w:val="28"/>
        </w:rPr>
        <w:t>документа,</w:t>
      </w:r>
      <w:r w:rsidRPr="00344D2F">
        <w:rPr>
          <w:rFonts w:ascii="Times New Roman" w:hAnsi="Times New Roman"/>
          <w:spacing w:val="-6"/>
          <w:sz w:val="28"/>
          <w:szCs w:val="28"/>
        </w:rPr>
        <w:t xml:space="preserve"> </w:t>
      </w:r>
      <w:r w:rsidRPr="00344D2F">
        <w:rPr>
          <w:rFonts w:ascii="Times New Roman" w:hAnsi="Times New Roman"/>
          <w:sz w:val="28"/>
          <w:szCs w:val="28"/>
        </w:rPr>
        <w:t>являющегося</w:t>
      </w:r>
      <w:r w:rsidRPr="00344D2F">
        <w:rPr>
          <w:rFonts w:ascii="Times New Roman" w:hAnsi="Times New Roman"/>
          <w:spacing w:val="-9"/>
          <w:sz w:val="28"/>
          <w:szCs w:val="28"/>
        </w:rPr>
        <w:t xml:space="preserve"> </w:t>
      </w:r>
      <w:r w:rsidRPr="00344D2F">
        <w:rPr>
          <w:rFonts w:ascii="Times New Roman" w:hAnsi="Times New Roman"/>
          <w:sz w:val="28"/>
          <w:szCs w:val="28"/>
        </w:rPr>
        <w:t>результатом</w:t>
      </w:r>
      <w:r w:rsidRPr="00344D2F">
        <w:rPr>
          <w:rFonts w:ascii="Times New Roman" w:hAnsi="Times New Roman"/>
          <w:spacing w:val="-8"/>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3"/>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4"/>
          <w:sz w:val="28"/>
          <w:szCs w:val="28"/>
        </w:rPr>
        <w:t xml:space="preserve"> </w:t>
      </w:r>
      <w:r w:rsidRPr="00344D2F">
        <w:rPr>
          <w:rFonts w:ascii="Times New Roman" w:hAnsi="Times New Roman"/>
          <w:sz w:val="28"/>
          <w:szCs w:val="28"/>
        </w:rPr>
        <w:t>услуги;</w:t>
      </w:r>
    </w:p>
    <w:p w:rsidR="00566AAD" w:rsidRPr="00344D2F" w:rsidRDefault="00566AAD" w:rsidP="00CD7F2A">
      <w:pPr>
        <w:pStyle w:val="af"/>
        <w:widowControl w:val="0"/>
        <w:tabs>
          <w:tab w:val="left" w:pos="1053"/>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мотивированный</w:t>
      </w:r>
      <w:r w:rsidRPr="00344D2F">
        <w:rPr>
          <w:rFonts w:ascii="Times New Roman" w:hAnsi="Times New Roman"/>
          <w:spacing w:val="-10"/>
          <w:sz w:val="28"/>
          <w:szCs w:val="28"/>
        </w:rPr>
        <w:t xml:space="preserve"> </w:t>
      </w:r>
      <w:r w:rsidRPr="00344D2F">
        <w:rPr>
          <w:rFonts w:ascii="Times New Roman" w:hAnsi="Times New Roman"/>
          <w:sz w:val="28"/>
          <w:szCs w:val="28"/>
        </w:rPr>
        <w:t>письменный</w:t>
      </w:r>
      <w:r w:rsidRPr="00344D2F">
        <w:rPr>
          <w:rFonts w:ascii="Times New Roman" w:hAnsi="Times New Roman"/>
          <w:spacing w:val="-10"/>
          <w:sz w:val="28"/>
          <w:szCs w:val="28"/>
        </w:rPr>
        <w:t xml:space="preserve"> </w:t>
      </w:r>
      <w:r w:rsidRPr="00344D2F">
        <w:rPr>
          <w:rFonts w:ascii="Times New Roman" w:hAnsi="Times New Roman"/>
          <w:sz w:val="28"/>
          <w:szCs w:val="28"/>
        </w:rPr>
        <w:t>отказ</w:t>
      </w:r>
      <w:r w:rsidRPr="00344D2F">
        <w:rPr>
          <w:rFonts w:ascii="Times New Roman" w:hAnsi="Times New Roman"/>
          <w:spacing w:val="-8"/>
          <w:sz w:val="28"/>
          <w:szCs w:val="28"/>
        </w:rPr>
        <w:t xml:space="preserve"> </w:t>
      </w:r>
      <w:r w:rsidRPr="00344D2F">
        <w:rPr>
          <w:rFonts w:ascii="Times New Roman" w:hAnsi="Times New Roman"/>
          <w:sz w:val="28"/>
          <w:szCs w:val="28"/>
        </w:rPr>
        <w:t>в</w:t>
      </w:r>
      <w:r w:rsidRPr="00344D2F">
        <w:rPr>
          <w:rFonts w:ascii="Times New Roman" w:hAnsi="Times New Roman"/>
          <w:spacing w:val="-4"/>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13"/>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75"/>
          <w:sz w:val="28"/>
          <w:szCs w:val="28"/>
        </w:rPr>
        <w:t xml:space="preserve"> </w:t>
      </w:r>
      <w:r w:rsidRPr="00344D2F">
        <w:rPr>
          <w:rFonts w:ascii="Times New Roman" w:hAnsi="Times New Roman"/>
          <w:sz w:val="28"/>
          <w:szCs w:val="28"/>
        </w:rPr>
        <w:t>опечаток</w:t>
      </w:r>
      <w:r w:rsidRPr="00344D2F">
        <w:rPr>
          <w:rFonts w:ascii="Times New Roman" w:hAnsi="Times New Roman"/>
          <w:spacing w:val="-7"/>
          <w:sz w:val="28"/>
          <w:szCs w:val="28"/>
        </w:rPr>
        <w:t xml:space="preserve"> </w:t>
      </w:r>
      <w:r w:rsidRPr="00344D2F">
        <w:rPr>
          <w:rFonts w:ascii="Times New Roman" w:hAnsi="Times New Roman"/>
          <w:sz w:val="28"/>
          <w:szCs w:val="28"/>
        </w:rPr>
        <w:t>и</w:t>
      </w:r>
      <w:r w:rsidRPr="00344D2F">
        <w:rPr>
          <w:rFonts w:ascii="Times New Roman" w:hAnsi="Times New Roman"/>
          <w:spacing w:val="66"/>
          <w:sz w:val="28"/>
          <w:szCs w:val="28"/>
        </w:rPr>
        <w:t xml:space="preserve"> </w:t>
      </w:r>
      <w:r w:rsidRPr="00344D2F">
        <w:rPr>
          <w:rFonts w:ascii="Times New Roman" w:hAnsi="Times New Roman"/>
          <w:sz w:val="28"/>
          <w:szCs w:val="28"/>
        </w:rPr>
        <w:t>ошибок</w:t>
      </w:r>
      <w:r w:rsidRPr="00344D2F">
        <w:rPr>
          <w:rFonts w:ascii="Times New Roman" w:hAnsi="Times New Roman"/>
          <w:spacing w:val="-7"/>
          <w:sz w:val="28"/>
          <w:szCs w:val="28"/>
        </w:rPr>
        <w:t xml:space="preserve"> </w:t>
      </w:r>
      <w:r w:rsidRPr="00344D2F">
        <w:rPr>
          <w:rFonts w:ascii="Times New Roman" w:hAnsi="Times New Roman"/>
          <w:sz w:val="28"/>
          <w:szCs w:val="28"/>
        </w:rPr>
        <w:t>в</w:t>
      </w:r>
      <w:r w:rsidRPr="00344D2F">
        <w:rPr>
          <w:rFonts w:ascii="Times New Roman" w:hAnsi="Times New Roman"/>
          <w:spacing w:val="-5"/>
          <w:sz w:val="28"/>
          <w:szCs w:val="28"/>
        </w:rPr>
        <w:t xml:space="preserve"> </w:t>
      </w:r>
      <w:r w:rsidRPr="00344D2F">
        <w:rPr>
          <w:rFonts w:ascii="Times New Roman" w:hAnsi="Times New Roman"/>
          <w:sz w:val="28"/>
          <w:szCs w:val="28"/>
        </w:rPr>
        <w:t>выданном</w:t>
      </w:r>
      <w:r w:rsidRPr="00344D2F">
        <w:rPr>
          <w:rFonts w:ascii="Times New Roman" w:hAnsi="Times New Roman"/>
          <w:spacing w:val="-8"/>
          <w:sz w:val="28"/>
          <w:szCs w:val="28"/>
        </w:rPr>
        <w:t xml:space="preserve"> </w:t>
      </w:r>
      <w:r w:rsidRPr="00344D2F">
        <w:rPr>
          <w:rFonts w:ascii="Times New Roman" w:hAnsi="Times New Roman"/>
          <w:sz w:val="28"/>
          <w:szCs w:val="28"/>
        </w:rPr>
        <w:t>результате</w:t>
      </w:r>
      <w:r w:rsidRPr="00344D2F">
        <w:rPr>
          <w:rFonts w:ascii="Times New Roman" w:hAnsi="Times New Roman"/>
          <w:spacing w:val="-5"/>
          <w:sz w:val="28"/>
          <w:szCs w:val="28"/>
        </w:rPr>
        <w:t xml:space="preserve"> </w:t>
      </w:r>
      <w:r w:rsidRPr="00344D2F">
        <w:rPr>
          <w:rFonts w:ascii="Times New Roman" w:hAnsi="Times New Roman"/>
          <w:sz w:val="28"/>
          <w:szCs w:val="28"/>
        </w:rPr>
        <w:t>предоставления</w:t>
      </w:r>
      <w:r w:rsidRPr="00344D2F">
        <w:rPr>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4"/>
          <w:sz w:val="28"/>
          <w:szCs w:val="28"/>
        </w:rPr>
        <w:t xml:space="preserve"> </w:t>
      </w:r>
      <w:r w:rsidRPr="00344D2F">
        <w:rPr>
          <w:rFonts w:ascii="Times New Roman" w:hAnsi="Times New Roman"/>
          <w:sz w:val="28"/>
          <w:szCs w:val="28"/>
        </w:rPr>
        <w:t>услуги</w:t>
      </w:r>
      <w:r w:rsidRPr="00344D2F">
        <w:rPr>
          <w:rFonts w:ascii="Times New Roman" w:hAnsi="Times New Roman"/>
          <w:spacing w:val="-7"/>
          <w:sz w:val="28"/>
          <w:szCs w:val="28"/>
        </w:rPr>
        <w:t xml:space="preserve"> </w:t>
      </w:r>
      <w:r w:rsidRPr="00344D2F">
        <w:rPr>
          <w:rFonts w:ascii="Times New Roman" w:hAnsi="Times New Roman"/>
          <w:sz w:val="28"/>
          <w:szCs w:val="28"/>
        </w:rPr>
        <w:t>в</w:t>
      </w:r>
      <w:r w:rsidRPr="00344D2F">
        <w:rPr>
          <w:rFonts w:ascii="Times New Roman" w:hAnsi="Times New Roman"/>
          <w:spacing w:val="-3"/>
          <w:sz w:val="28"/>
          <w:szCs w:val="28"/>
        </w:rPr>
        <w:t xml:space="preserve"> </w:t>
      </w:r>
      <w:r w:rsidRPr="00344D2F">
        <w:rPr>
          <w:rFonts w:ascii="Times New Roman" w:hAnsi="Times New Roman"/>
          <w:sz w:val="28"/>
          <w:szCs w:val="28"/>
        </w:rPr>
        <w:t>виде</w:t>
      </w:r>
      <w:r w:rsidRPr="00344D2F">
        <w:rPr>
          <w:rFonts w:ascii="Times New Roman" w:hAnsi="Times New Roman"/>
          <w:spacing w:val="-6"/>
          <w:sz w:val="28"/>
          <w:szCs w:val="28"/>
        </w:rPr>
        <w:t xml:space="preserve"> </w:t>
      </w:r>
      <w:r w:rsidRPr="00344D2F">
        <w:rPr>
          <w:rFonts w:ascii="Times New Roman" w:hAnsi="Times New Roman"/>
          <w:sz w:val="28"/>
          <w:szCs w:val="28"/>
        </w:rPr>
        <w:t>письма</w:t>
      </w:r>
      <w:r w:rsidRPr="00344D2F">
        <w:rPr>
          <w:rFonts w:ascii="Times New Roman" w:hAnsi="Times New Roman"/>
          <w:spacing w:val="-3"/>
          <w:sz w:val="28"/>
          <w:szCs w:val="28"/>
        </w:rPr>
        <w:t xml:space="preserve"> </w:t>
      </w:r>
      <w:r w:rsidRPr="00344D2F">
        <w:rPr>
          <w:rFonts w:ascii="Times New Roman" w:hAnsi="Times New Roman"/>
          <w:sz w:val="28"/>
          <w:szCs w:val="28"/>
        </w:rPr>
        <w:t>администрации</w:t>
      </w:r>
      <w:r w:rsidRPr="00344D2F">
        <w:rPr>
          <w:rFonts w:ascii="Times New Roman" w:hAnsi="Times New Roman"/>
          <w:spacing w:val="-5"/>
          <w:sz w:val="28"/>
          <w:szCs w:val="28"/>
        </w:rPr>
        <w:t xml:space="preserve"> </w:t>
      </w:r>
      <w:r w:rsidR="00577EAA" w:rsidRPr="00344D2F">
        <w:rPr>
          <w:rFonts w:ascii="Times New Roman" w:hAnsi="Times New Roman"/>
          <w:sz w:val="28"/>
          <w:szCs w:val="28"/>
        </w:rPr>
        <w:t>Ка</w:t>
      </w:r>
      <w:r w:rsidR="00F40286" w:rsidRPr="00344D2F">
        <w:rPr>
          <w:rFonts w:ascii="Times New Roman" w:hAnsi="Times New Roman"/>
          <w:sz w:val="28"/>
          <w:szCs w:val="28"/>
        </w:rPr>
        <w:t>вказ</w:t>
      </w:r>
      <w:r w:rsidR="00577EAA" w:rsidRPr="00344D2F">
        <w:rPr>
          <w:rFonts w:ascii="Times New Roman" w:hAnsi="Times New Roman"/>
          <w:sz w:val="28"/>
          <w:szCs w:val="28"/>
        </w:rPr>
        <w:t>ского</w:t>
      </w:r>
      <w:r w:rsidRPr="00344D2F">
        <w:rPr>
          <w:rFonts w:ascii="Times New Roman" w:hAnsi="Times New Roman"/>
          <w:sz w:val="28"/>
          <w:szCs w:val="28"/>
        </w:rPr>
        <w:t xml:space="preserve"> сельского поселения Кавказского</w:t>
      </w:r>
      <w:r w:rsidRPr="00344D2F">
        <w:rPr>
          <w:rFonts w:ascii="Times New Roman" w:hAnsi="Times New Roman"/>
          <w:spacing w:val="1"/>
          <w:sz w:val="28"/>
          <w:szCs w:val="28"/>
        </w:rPr>
        <w:t xml:space="preserve"> </w:t>
      </w:r>
      <w:r w:rsidR="00F40286" w:rsidRPr="00344D2F">
        <w:rPr>
          <w:rFonts w:ascii="Times New Roman" w:hAnsi="Times New Roman"/>
          <w:spacing w:val="1"/>
          <w:sz w:val="28"/>
          <w:szCs w:val="28"/>
        </w:rPr>
        <w:t xml:space="preserve">муниципального </w:t>
      </w:r>
      <w:r w:rsidRPr="00344D2F">
        <w:rPr>
          <w:rFonts w:ascii="Times New Roman" w:hAnsi="Times New Roman"/>
          <w:sz w:val="28"/>
          <w:szCs w:val="28"/>
        </w:rPr>
        <w:t>района</w:t>
      </w:r>
      <w:r w:rsidR="00F40286" w:rsidRPr="00344D2F">
        <w:rPr>
          <w:rFonts w:ascii="Times New Roman" w:hAnsi="Times New Roman"/>
          <w:sz w:val="28"/>
          <w:szCs w:val="28"/>
        </w:rPr>
        <w:t xml:space="preserve"> Краснодарского края</w:t>
      </w:r>
      <w:r w:rsidRPr="00344D2F">
        <w:rPr>
          <w:rFonts w:ascii="Times New Roman" w:hAnsi="Times New Roman"/>
          <w:spacing w:val="-5"/>
          <w:sz w:val="28"/>
          <w:szCs w:val="28"/>
        </w:rPr>
        <w:t xml:space="preserve"> </w:t>
      </w:r>
      <w:r w:rsidRPr="00344D2F">
        <w:rPr>
          <w:rFonts w:ascii="Times New Roman" w:hAnsi="Times New Roman"/>
          <w:sz w:val="28"/>
          <w:szCs w:val="28"/>
        </w:rPr>
        <w:t>(далее</w:t>
      </w:r>
      <w:r w:rsidRPr="00344D2F">
        <w:rPr>
          <w:rFonts w:ascii="Times New Roman" w:hAnsi="Times New Roman"/>
          <w:spacing w:val="-9"/>
          <w:sz w:val="28"/>
          <w:szCs w:val="28"/>
        </w:rPr>
        <w:t xml:space="preserve"> </w:t>
      </w:r>
      <w:r w:rsidRPr="00344D2F">
        <w:rPr>
          <w:rFonts w:ascii="Times New Roman" w:hAnsi="Times New Roman"/>
          <w:sz w:val="28"/>
          <w:szCs w:val="28"/>
        </w:rPr>
        <w:t>–</w:t>
      </w:r>
      <w:r w:rsidRPr="00344D2F">
        <w:rPr>
          <w:rFonts w:ascii="Times New Roman" w:hAnsi="Times New Roman"/>
          <w:spacing w:val="-8"/>
          <w:sz w:val="28"/>
          <w:szCs w:val="28"/>
        </w:rPr>
        <w:t xml:space="preserve"> </w:t>
      </w:r>
      <w:r w:rsidRPr="00344D2F">
        <w:rPr>
          <w:rFonts w:ascii="Times New Roman" w:hAnsi="Times New Roman"/>
          <w:sz w:val="28"/>
          <w:szCs w:val="28"/>
        </w:rPr>
        <w:t>письменный</w:t>
      </w:r>
      <w:r w:rsidRPr="00344D2F">
        <w:rPr>
          <w:rFonts w:ascii="Times New Roman" w:hAnsi="Times New Roman"/>
          <w:spacing w:val="-1"/>
          <w:sz w:val="28"/>
          <w:szCs w:val="28"/>
        </w:rPr>
        <w:t xml:space="preserve"> </w:t>
      </w:r>
      <w:r w:rsidRPr="00344D2F">
        <w:rPr>
          <w:rFonts w:ascii="Times New Roman" w:hAnsi="Times New Roman"/>
          <w:sz w:val="28"/>
          <w:szCs w:val="28"/>
        </w:rPr>
        <w:t>отказ),</w:t>
      </w:r>
      <w:r w:rsidRPr="00344D2F">
        <w:rPr>
          <w:rFonts w:ascii="Times New Roman" w:hAnsi="Times New Roman"/>
          <w:spacing w:val="-6"/>
          <w:sz w:val="28"/>
          <w:szCs w:val="28"/>
        </w:rPr>
        <w:t xml:space="preserve"> </w:t>
      </w:r>
      <w:r w:rsidRPr="00344D2F">
        <w:rPr>
          <w:rFonts w:ascii="Times New Roman" w:hAnsi="Times New Roman"/>
          <w:sz w:val="28"/>
          <w:szCs w:val="28"/>
        </w:rPr>
        <w:t>в</w:t>
      </w:r>
      <w:r w:rsidRPr="00344D2F">
        <w:rPr>
          <w:rFonts w:ascii="Times New Roman" w:hAnsi="Times New Roman"/>
          <w:spacing w:val="-10"/>
          <w:sz w:val="28"/>
          <w:szCs w:val="28"/>
        </w:rPr>
        <w:t xml:space="preserve"> </w:t>
      </w:r>
      <w:r w:rsidRPr="00344D2F">
        <w:rPr>
          <w:rFonts w:ascii="Times New Roman" w:hAnsi="Times New Roman"/>
          <w:sz w:val="28"/>
          <w:szCs w:val="28"/>
        </w:rPr>
        <w:t>случае</w:t>
      </w:r>
      <w:r w:rsidRPr="00344D2F">
        <w:rPr>
          <w:rFonts w:ascii="Times New Roman" w:hAnsi="Times New Roman"/>
          <w:spacing w:val="-5"/>
          <w:sz w:val="28"/>
          <w:szCs w:val="28"/>
        </w:rPr>
        <w:t xml:space="preserve"> </w:t>
      </w:r>
      <w:r w:rsidRPr="00344D2F">
        <w:rPr>
          <w:rFonts w:ascii="Times New Roman" w:hAnsi="Times New Roman"/>
          <w:sz w:val="28"/>
          <w:szCs w:val="28"/>
        </w:rPr>
        <w:t>наличия</w:t>
      </w:r>
      <w:r w:rsidRPr="00344D2F">
        <w:rPr>
          <w:rFonts w:ascii="Times New Roman" w:hAnsi="Times New Roman"/>
          <w:spacing w:val="-67"/>
          <w:sz w:val="28"/>
          <w:szCs w:val="28"/>
        </w:rPr>
        <w:t xml:space="preserve"> </w:t>
      </w:r>
      <w:r w:rsidRPr="00344D2F">
        <w:rPr>
          <w:rFonts w:ascii="Times New Roman" w:hAnsi="Times New Roman"/>
          <w:sz w:val="28"/>
          <w:szCs w:val="28"/>
        </w:rPr>
        <w:t>оснований</w:t>
      </w:r>
      <w:r w:rsidRPr="00344D2F">
        <w:rPr>
          <w:rFonts w:ascii="Times New Roman" w:hAnsi="Times New Roman"/>
          <w:spacing w:val="-2"/>
          <w:sz w:val="28"/>
          <w:szCs w:val="28"/>
        </w:rPr>
        <w:t xml:space="preserve"> </w:t>
      </w:r>
      <w:r w:rsidRPr="00344D2F">
        <w:rPr>
          <w:rFonts w:ascii="Times New Roman" w:hAnsi="Times New Roman"/>
          <w:sz w:val="28"/>
          <w:szCs w:val="28"/>
        </w:rPr>
        <w:t>для отказа</w:t>
      </w:r>
      <w:r w:rsidRPr="00344D2F">
        <w:rPr>
          <w:rFonts w:ascii="Times New Roman" w:hAnsi="Times New Roman"/>
          <w:spacing w:val="-1"/>
          <w:sz w:val="28"/>
          <w:szCs w:val="28"/>
        </w:rPr>
        <w:t xml:space="preserve"> </w:t>
      </w:r>
      <w:r w:rsidRPr="00344D2F">
        <w:rPr>
          <w:rFonts w:ascii="Times New Roman" w:hAnsi="Times New Roman"/>
          <w:sz w:val="28"/>
          <w:szCs w:val="28"/>
        </w:rPr>
        <w:t>в предоставлении</w:t>
      </w:r>
      <w:r w:rsidRPr="00344D2F">
        <w:rPr>
          <w:rFonts w:ascii="Times New Roman" w:hAnsi="Times New Roman"/>
          <w:spacing w:val="-2"/>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2"/>
          <w:sz w:val="28"/>
          <w:szCs w:val="28"/>
        </w:rPr>
        <w:t xml:space="preserve"> </w:t>
      </w:r>
      <w:r w:rsidR="00CD7F2A" w:rsidRPr="00344D2F">
        <w:rPr>
          <w:rFonts w:ascii="Times New Roman" w:hAnsi="Times New Roman"/>
          <w:sz w:val="28"/>
          <w:szCs w:val="28"/>
        </w:rPr>
        <w:t>услуги, указанных</w:t>
      </w:r>
      <w:r w:rsidR="00CD7F2A" w:rsidRPr="00344D2F">
        <w:rPr>
          <w:rFonts w:ascii="Times New Roman" w:hAnsi="Times New Roman"/>
          <w:spacing w:val="-9"/>
          <w:sz w:val="28"/>
          <w:szCs w:val="28"/>
        </w:rPr>
        <w:t xml:space="preserve"> </w:t>
      </w:r>
      <w:r w:rsidR="00CD7F2A" w:rsidRPr="00344D2F">
        <w:rPr>
          <w:rFonts w:ascii="Times New Roman" w:hAnsi="Times New Roman"/>
          <w:sz w:val="28"/>
          <w:szCs w:val="28"/>
        </w:rPr>
        <w:t>в</w:t>
      </w:r>
      <w:r w:rsidR="00CD7F2A" w:rsidRPr="00344D2F">
        <w:rPr>
          <w:rFonts w:ascii="Times New Roman" w:hAnsi="Times New Roman"/>
          <w:spacing w:val="-9"/>
          <w:sz w:val="28"/>
          <w:szCs w:val="28"/>
        </w:rPr>
        <w:t xml:space="preserve"> </w:t>
      </w:r>
      <w:r w:rsidR="00CD7F2A" w:rsidRPr="00344D2F">
        <w:rPr>
          <w:rFonts w:ascii="Times New Roman" w:hAnsi="Times New Roman"/>
          <w:sz w:val="28"/>
          <w:szCs w:val="28"/>
        </w:rPr>
        <w:t>подразделе</w:t>
      </w:r>
      <w:r w:rsidR="00CD7F2A" w:rsidRPr="00344D2F">
        <w:rPr>
          <w:rFonts w:ascii="Times New Roman" w:hAnsi="Times New Roman"/>
          <w:spacing w:val="-13"/>
          <w:sz w:val="28"/>
          <w:szCs w:val="28"/>
        </w:rPr>
        <w:t xml:space="preserve"> </w:t>
      </w:r>
      <w:r w:rsidR="00CD7F2A" w:rsidRPr="00344D2F">
        <w:rPr>
          <w:rFonts w:ascii="Times New Roman" w:hAnsi="Times New Roman"/>
          <w:sz w:val="28"/>
          <w:szCs w:val="28"/>
        </w:rPr>
        <w:t>2.7.</w:t>
      </w:r>
      <w:r w:rsidR="00CD7F2A" w:rsidRPr="00344D2F">
        <w:rPr>
          <w:rFonts w:ascii="Times New Roman" w:hAnsi="Times New Roman"/>
          <w:spacing w:val="-9"/>
          <w:sz w:val="28"/>
          <w:szCs w:val="28"/>
        </w:rPr>
        <w:t xml:space="preserve"> </w:t>
      </w:r>
      <w:r w:rsidR="00CD7F2A" w:rsidRPr="00344D2F">
        <w:rPr>
          <w:rFonts w:ascii="Times New Roman" w:hAnsi="Times New Roman"/>
          <w:sz w:val="28"/>
          <w:szCs w:val="28"/>
        </w:rPr>
        <w:t>раздела</w:t>
      </w:r>
      <w:r w:rsidR="00CD7F2A" w:rsidRPr="00344D2F">
        <w:rPr>
          <w:rFonts w:ascii="Times New Roman" w:hAnsi="Times New Roman"/>
          <w:spacing w:val="-9"/>
          <w:sz w:val="28"/>
          <w:szCs w:val="28"/>
        </w:rPr>
        <w:t xml:space="preserve"> </w:t>
      </w:r>
      <w:r w:rsidR="00CD7F2A" w:rsidRPr="00344D2F">
        <w:rPr>
          <w:rFonts w:ascii="Times New Roman" w:hAnsi="Times New Roman"/>
          <w:sz w:val="28"/>
          <w:szCs w:val="28"/>
        </w:rPr>
        <w:t>2</w:t>
      </w:r>
      <w:r w:rsidR="00CD7F2A" w:rsidRPr="00344D2F">
        <w:rPr>
          <w:rFonts w:ascii="Times New Roman" w:hAnsi="Times New Roman"/>
          <w:spacing w:val="-7"/>
          <w:sz w:val="28"/>
          <w:szCs w:val="28"/>
        </w:rPr>
        <w:t xml:space="preserve"> </w:t>
      </w:r>
      <w:r w:rsidR="00CD7F2A" w:rsidRPr="00344D2F">
        <w:rPr>
          <w:rFonts w:ascii="Times New Roman" w:hAnsi="Times New Roman"/>
          <w:sz w:val="28"/>
          <w:szCs w:val="28"/>
        </w:rPr>
        <w:t>настоящего</w:t>
      </w:r>
      <w:r w:rsidR="00CD7F2A" w:rsidRPr="00344D2F">
        <w:rPr>
          <w:rFonts w:ascii="Times New Roman" w:hAnsi="Times New Roman"/>
          <w:spacing w:val="-12"/>
          <w:sz w:val="28"/>
          <w:szCs w:val="28"/>
        </w:rPr>
        <w:t xml:space="preserve"> </w:t>
      </w:r>
      <w:proofErr w:type="gramStart"/>
      <w:r w:rsidR="00CD7F2A" w:rsidRPr="00344D2F">
        <w:rPr>
          <w:rFonts w:ascii="Times New Roman" w:hAnsi="Times New Roman"/>
          <w:sz w:val="28"/>
          <w:szCs w:val="28"/>
        </w:rPr>
        <w:t xml:space="preserve">административного </w:t>
      </w:r>
      <w:r w:rsidR="00CD7F2A" w:rsidRPr="00344D2F">
        <w:rPr>
          <w:rFonts w:ascii="Times New Roman" w:hAnsi="Times New Roman"/>
          <w:spacing w:val="-67"/>
          <w:sz w:val="28"/>
          <w:szCs w:val="28"/>
        </w:rPr>
        <w:t xml:space="preserve"> </w:t>
      </w:r>
      <w:r w:rsidR="00CD7F2A" w:rsidRPr="00344D2F">
        <w:rPr>
          <w:rFonts w:ascii="Times New Roman" w:hAnsi="Times New Roman"/>
          <w:sz w:val="28"/>
          <w:szCs w:val="28"/>
        </w:rPr>
        <w:t>регламента</w:t>
      </w:r>
      <w:proofErr w:type="gramEnd"/>
      <w:r w:rsidR="00CD7F2A" w:rsidRPr="00344D2F">
        <w:rPr>
          <w:rFonts w:ascii="Times New Roman" w:hAnsi="Times New Roman"/>
          <w:sz w:val="28"/>
          <w:szCs w:val="28"/>
        </w:rPr>
        <w:t>.</w:t>
      </w:r>
    </w:p>
    <w:p w:rsidR="00566AAD" w:rsidRPr="00344D2F" w:rsidRDefault="00CD7F2A" w:rsidP="00566AAD">
      <w:pPr>
        <w:pStyle w:val="a3"/>
        <w:ind w:firstLine="851"/>
        <w:rPr>
          <w:sz w:val="28"/>
          <w:szCs w:val="28"/>
        </w:rPr>
      </w:pPr>
      <w:r w:rsidRPr="00344D2F">
        <w:rPr>
          <w:sz w:val="28"/>
          <w:szCs w:val="28"/>
        </w:rPr>
        <w:t xml:space="preserve">3) </w:t>
      </w:r>
      <w:r w:rsidR="00566AAD" w:rsidRPr="00344D2F">
        <w:rPr>
          <w:sz w:val="28"/>
          <w:szCs w:val="28"/>
        </w:rPr>
        <w:t>Для Варианта III:</w:t>
      </w:r>
      <w:r w:rsidR="002C5619">
        <w:rPr>
          <w:sz w:val="28"/>
          <w:szCs w:val="28"/>
        </w:rPr>
        <w:pict>
          <v:rect id="_x0000_s1035" style="position:absolute;left:0;text-align:left;margin-left:288.5pt;margin-top:46.15pt;width:3.6pt;height:.6pt;z-index:-251652096;mso-position-horizontal-relative:page;mso-position-vertical-relative:text" fillcolor="black" stroked="f">
            <w10:wrap anchorx="page"/>
          </v:rect>
        </w:pict>
      </w:r>
    </w:p>
    <w:p w:rsidR="00566AAD" w:rsidRPr="00344D2F" w:rsidRDefault="00566AAD" w:rsidP="00566AAD">
      <w:pPr>
        <w:pStyle w:val="a3"/>
        <w:tabs>
          <w:tab w:val="left" w:pos="2352"/>
          <w:tab w:val="left" w:pos="3312"/>
          <w:tab w:val="left" w:pos="4887"/>
          <w:tab w:val="left" w:pos="6509"/>
          <w:tab w:val="left" w:pos="8385"/>
        </w:tabs>
        <w:ind w:firstLine="851"/>
        <w:rPr>
          <w:sz w:val="28"/>
          <w:szCs w:val="28"/>
        </w:rPr>
      </w:pPr>
      <w:r w:rsidRPr="00344D2F">
        <w:rPr>
          <w:color w:val="000009"/>
          <w:sz w:val="28"/>
          <w:szCs w:val="28"/>
        </w:rPr>
        <w:t>-</w:t>
      </w:r>
      <w:r w:rsidR="00E66933" w:rsidRPr="00344D2F">
        <w:rPr>
          <w:color w:val="000009"/>
          <w:sz w:val="28"/>
          <w:szCs w:val="28"/>
        </w:rPr>
        <w:t xml:space="preserve"> </w:t>
      </w:r>
      <w:r w:rsidRPr="00344D2F">
        <w:rPr>
          <w:color w:val="000009"/>
          <w:sz w:val="28"/>
          <w:szCs w:val="28"/>
        </w:rPr>
        <w:t xml:space="preserve">дубликат ранее выданного документа, являющегося </w:t>
      </w:r>
      <w:proofErr w:type="gramStart"/>
      <w:r w:rsidRPr="00344D2F">
        <w:rPr>
          <w:color w:val="000009"/>
          <w:spacing w:val="-4"/>
          <w:sz w:val="28"/>
          <w:szCs w:val="28"/>
        </w:rPr>
        <w:t>результатом</w:t>
      </w:r>
      <w:r w:rsidRPr="00344D2F">
        <w:rPr>
          <w:color w:val="000009"/>
          <w:spacing w:val="-67"/>
          <w:sz w:val="28"/>
          <w:szCs w:val="28"/>
        </w:rPr>
        <w:t xml:space="preserve"> </w:t>
      </w:r>
      <w:r w:rsidR="00E66933" w:rsidRPr="00344D2F">
        <w:rPr>
          <w:color w:val="000009"/>
          <w:spacing w:val="-67"/>
          <w:sz w:val="28"/>
          <w:szCs w:val="28"/>
        </w:rPr>
        <w:t xml:space="preserve"> </w:t>
      </w:r>
      <w:r w:rsidRPr="00344D2F">
        <w:rPr>
          <w:color w:val="000009"/>
          <w:sz w:val="28"/>
          <w:szCs w:val="28"/>
        </w:rPr>
        <w:t>предоставления</w:t>
      </w:r>
      <w:proofErr w:type="gramEnd"/>
      <w:r w:rsidRPr="00344D2F">
        <w:rPr>
          <w:color w:val="000009"/>
          <w:spacing w:val="1"/>
          <w:sz w:val="28"/>
          <w:szCs w:val="28"/>
        </w:rPr>
        <w:t xml:space="preserve"> </w:t>
      </w:r>
      <w:r w:rsidRPr="00344D2F">
        <w:rPr>
          <w:color w:val="000009"/>
          <w:sz w:val="28"/>
          <w:szCs w:val="28"/>
        </w:rPr>
        <w:t>муниципальной</w:t>
      </w:r>
      <w:r w:rsidRPr="00344D2F">
        <w:rPr>
          <w:color w:val="000009"/>
          <w:spacing w:val="4"/>
          <w:sz w:val="28"/>
          <w:szCs w:val="28"/>
        </w:rPr>
        <w:t xml:space="preserve"> </w:t>
      </w:r>
      <w:r w:rsidRPr="00344D2F">
        <w:rPr>
          <w:color w:val="000009"/>
          <w:sz w:val="28"/>
          <w:szCs w:val="28"/>
        </w:rPr>
        <w:t>услуги (далее</w:t>
      </w:r>
      <w:r w:rsidRPr="00344D2F">
        <w:rPr>
          <w:color w:val="000009"/>
          <w:spacing w:val="-3"/>
          <w:sz w:val="28"/>
          <w:szCs w:val="28"/>
        </w:rPr>
        <w:t xml:space="preserve"> </w:t>
      </w:r>
      <w:r w:rsidRPr="00344D2F">
        <w:rPr>
          <w:color w:val="000009"/>
          <w:sz w:val="28"/>
          <w:szCs w:val="28"/>
        </w:rPr>
        <w:t>– дубликат);</w:t>
      </w:r>
    </w:p>
    <w:p w:rsidR="00CD7F2A" w:rsidRPr="00344D2F" w:rsidRDefault="00CD7F2A" w:rsidP="00CD7F2A">
      <w:pPr>
        <w:pStyle w:val="af"/>
        <w:widowControl w:val="0"/>
        <w:tabs>
          <w:tab w:val="left" w:pos="1041"/>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 xml:space="preserve"> - мотивированный</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письменный</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отказ</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выдаче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дубликата</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виде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письма администрации</w:t>
      </w:r>
      <w:r w:rsidR="00566AAD" w:rsidRPr="00344D2F">
        <w:rPr>
          <w:rFonts w:ascii="Times New Roman" w:hAnsi="Times New Roman"/>
          <w:spacing w:val="-5"/>
          <w:sz w:val="28"/>
          <w:szCs w:val="28"/>
        </w:rPr>
        <w:t xml:space="preserve"> </w:t>
      </w:r>
      <w:r w:rsidR="00F40286" w:rsidRPr="00344D2F">
        <w:rPr>
          <w:rFonts w:ascii="Times New Roman" w:hAnsi="Times New Roman"/>
          <w:sz w:val="28"/>
          <w:szCs w:val="28"/>
        </w:rPr>
        <w:t>Кавказского сельского поселения Кавказского</w:t>
      </w:r>
      <w:r w:rsidR="00F40286" w:rsidRPr="00344D2F">
        <w:rPr>
          <w:rFonts w:ascii="Times New Roman" w:hAnsi="Times New Roman"/>
          <w:spacing w:val="1"/>
          <w:sz w:val="28"/>
          <w:szCs w:val="28"/>
        </w:rPr>
        <w:t xml:space="preserve"> муниципального </w:t>
      </w:r>
      <w:r w:rsidR="00F40286" w:rsidRPr="00344D2F">
        <w:rPr>
          <w:rFonts w:ascii="Times New Roman" w:hAnsi="Times New Roman"/>
          <w:sz w:val="28"/>
          <w:szCs w:val="28"/>
        </w:rPr>
        <w:t>района Краснодарского края</w:t>
      </w:r>
      <w:r w:rsidR="00566AAD" w:rsidRPr="00344D2F">
        <w:rPr>
          <w:rFonts w:ascii="Times New Roman" w:hAnsi="Times New Roman"/>
          <w:sz w:val="28"/>
          <w:szCs w:val="28"/>
        </w:rPr>
        <w:t>, в случае</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наличия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оснований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отказа</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Pr="00344D2F">
        <w:rPr>
          <w:rFonts w:ascii="Times New Roman" w:hAnsi="Times New Roman"/>
          <w:sz w:val="28"/>
          <w:szCs w:val="28"/>
        </w:rPr>
        <w:t>услуги, указанных</w:t>
      </w:r>
      <w:r w:rsidRPr="00344D2F">
        <w:rPr>
          <w:rFonts w:ascii="Times New Roman" w:hAnsi="Times New Roman"/>
          <w:spacing w:val="-9"/>
          <w:sz w:val="28"/>
          <w:szCs w:val="28"/>
        </w:rPr>
        <w:t xml:space="preserve"> </w:t>
      </w:r>
      <w:r w:rsidRPr="00344D2F">
        <w:rPr>
          <w:rFonts w:ascii="Times New Roman" w:hAnsi="Times New Roman"/>
          <w:sz w:val="28"/>
          <w:szCs w:val="28"/>
        </w:rPr>
        <w:t>в</w:t>
      </w:r>
      <w:r w:rsidRPr="00344D2F">
        <w:rPr>
          <w:rFonts w:ascii="Times New Roman" w:hAnsi="Times New Roman"/>
          <w:spacing w:val="-9"/>
          <w:sz w:val="28"/>
          <w:szCs w:val="28"/>
        </w:rPr>
        <w:t xml:space="preserve"> </w:t>
      </w:r>
      <w:r w:rsidRPr="00344D2F">
        <w:rPr>
          <w:rFonts w:ascii="Times New Roman" w:hAnsi="Times New Roman"/>
          <w:sz w:val="28"/>
          <w:szCs w:val="28"/>
        </w:rPr>
        <w:t>подразделе</w:t>
      </w:r>
      <w:r w:rsidRPr="00344D2F">
        <w:rPr>
          <w:rFonts w:ascii="Times New Roman" w:hAnsi="Times New Roman"/>
          <w:spacing w:val="-13"/>
          <w:sz w:val="28"/>
          <w:szCs w:val="28"/>
        </w:rPr>
        <w:t xml:space="preserve"> </w:t>
      </w:r>
      <w:r w:rsidRPr="00344D2F">
        <w:rPr>
          <w:rFonts w:ascii="Times New Roman" w:hAnsi="Times New Roman"/>
          <w:sz w:val="28"/>
          <w:szCs w:val="28"/>
        </w:rPr>
        <w:t>2.7.</w:t>
      </w:r>
      <w:r w:rsidRPr="00344D2F">
        <w:rPr>
          <w:rFonts w:ascii="Times New Roman" w:hAnsi="Times New Roman"/>
          <w:spacing w:val="-9"/>
          <w:sz w:val="28"/>
          <w:szCs w:val="28"/>
        </w:rPr>
        <w:t xml:space="preserve"> </w:t>
      </w:r>
      <w:r w:rsidRPr="00344D2F">
        <w:rPr>
          <w:rFonts w:ascii="Times New Roman" w:hAnsi="Times New Roman"/>
          <w:sz w:val="28"/>
          <w:szCs w:val="28"/>
        </w:rPr>
        <w:t>раздела</w:t>
      </w:r>
      <w:r w:rsidRPr="00344D2F">
        <w:rPr>
          <w:rFonts w:ascii="Times New Roman" w:hAnsi="Times New Roman"/>
          <w:spacing w:val="-9"/>
          <w:sz w:val="28"/>
          <w:szCs w:val="28"/>
        </w:rPr>
        <w:t xml:space="preserve"> </w:t>
      </w:r>
      <w:r w:rsidRPr="00344D2F">
        <w:rPr>
          <w:rFonts w:ascii="Times New Roman" w:hAnsi="Times New Roman"/>
          <w:sz w:val="28"/>
          <w:szCs w:val="28"/>
        </w:rPr>
        <w:t>2</w:t>
      </w:r>
      <w:r w:rsidRPr="00344D2F">
        <w:rPr>
          <w:rFonts w:ascii="Times New Roman" w:hAnsi="Times New Roman"/>
          <w:spacing w:val="-7"/>
          <w:sz w:val="28"/>
          <w:szCs w:val="28"/>
        </w:rPr>
        <w:t xml:space="preserve"> </w:t>
      </w:r>
      <w:r w:rsidRPr="00344D2F">
        <w:rPr>
          <w:rFonts w:ascii="Times New Roman" w:hAnsi="Times New Roman"/>
          <w:sz w:val="28"/>
          <w:szCs w:val="28"/>
        </w:rPr>
        <w:t>настоящего</w:t>
      </w:r>
      <w:r w:rsidRPr="00344D2F">
        <w:rPr>
          <w:rFonts w:ascii="Times New Roman" w:hAnsi="Times New Roman"/>
          <w:spacing w:val="-12"/>
          <w:sz w:val="28"/>
          <w:szCs w:val="28"/>
        </w:rPr>
        <w:t xml:space="preserve"> </w:t>
      </w:r>
      <w:proofErr w:type="gramStart"/>
      <w:r w:rsidRPr="00344D2F">
        <w:rPr>
          <w:rFonts w:ascii="Times New Roman" w:hAnsi="Times New Roman"/>
          <w:sz w:val="28"/>
          <w:szCs w:val="28"/>
        </w:rPr>
        <w:t xml:space="preserve">административного </w:t>
      </w:r>
      <w:r w:rsidRPr="00344D2F">
        <w:rPr>
          <w:rFonts w:ascii="Times New Roman" w:hAnsi="Times New Roman"/>
          <w:spacing w:val="-67"/>
          <w:sz w:val="28"/>
          <w:szCs w:val="28"/>
        </w:rPr>
        <w:t xml:space="preserve"> </w:t>
      </w:r>
      <w:r w:rsidRPr="00344D2F">
        <w:rPr>
          <w:rFonts w:ascii="Times New Roman" w:hAnsi="Times New Roman"/>
          <w:sz w:val="28"/>
          <w:szCs w:val="28"/>
        </w:rPr>
        <w:t>регламента</w:t>
      </w:r>
      <w:proofErr w:type="gramEnd"/>
      <w:r w:rsidRPr="00344D2F">
        <w:rPr>
          <w:rFonts w:ascii="Times New Roman" w:hAnsi="Times New Roman"/>
          <w:sz w:val="28"/>
          <w:szCs w:val="28"/>
        </w:rPr>
        <w:t>.</w:t>
      </w:r>
    </w:p>
    <w:p w:rsidR="00566AAD" w:rsidRPr="00344D2F" w:rsidRDefault="00566AAD" w:rsidP="00566AAD">
      <w:pPr>
        <w:pStyle w:val="af"/>
        <w:tabs>
          <w:tab w:val="left" w:pos="1593"/>
        </w:tabs>
        <w:spacing w:after="0" w:line="240" w:lineRule="auto"/>
        <w:ind w:left="0" w:firstLine="851"/>
        <w:jc w:val="both"/>
        <w:rPr>
          <w:sz w:val="28"/>
          <w:szCs w:val="28"/>
        </w:rPr>
      </w:pPr>
      <w:r w:rsidRPr="00344D2F">
        <w:rPr>
          <w:rFonts w:ascii="Times New Roman" w:hAnsi="Times New Roman"/>
          <w:sz w:val="28"/>
          <w:szCs w:val="28"/>
        </w:rPr>
        <w:t>Результаты муниципальной услуги могут быть получены:</w:t>
      </w:r>
      <w:r w:rsidRPr="00344D2F">
        <w:rPr>
          <w:rFonts w:ascii="Times New Roman" w:hAnsi="Times New Roman"/>
          <w:spacing w:val="1"/>
          <w:sz w:val="28"/>
          <w:szCs w:val="28"/>
        </w:rPr>
        <w:t xml:space="preserve"> </w:t>
      </w:r>
    </w:p>
    <w:p w:rsidR="00566AAD" w:rsidRPr="00344D2F" w:rsidRDefault="00566AAD" w:rsidP="00E66933">
      <w:pPr>
        <w:tabs>
          <w:tab w:val="left" w:pos="1593"/>
          <w:tab w:val="left" w:pos="10206"/>
        </w:tabs>
        <w:spacing w:after="0" w:line="240" w:lineRule="auto"/>
        <w:ind w:firstLine="851"/>
        <w:jc w:val="both"/>
        <w:rPr>
          <w:rFonts w:ascii="Times New Roman" w:hAnsi="Times New Roman"/>
          <w:spacing w:val="-8"/>
          <w:sz w:val="28"/>
          <w:szCs w:val="28"/>
        </w:rPr>
      </w:pPr>
      <w:r w:rsidRPr="00344D2F">
        <w:rPr>
          <w:rFonts w:ascii="Times New Roman" w:hAnsi="Times New Roman"/>
          <w:sz w:val="28"/>
          <w:szCs w:val="28"/>
        </w:rPr>
        <w:t>в</w:t>
      </w:r>
      <w:r w:rsidRPr="00344D2F">
        <w:rPr>
          <w:rFonts w:ascii="Times New Roman" w:hAnsi="Times New Roman"/>
          <w:spacing w:val="-3"/>
          <w:sz w:val="28"/>
          <w:szCs w:val="28"/>
        </w:rPr>
        <w:t xml:space="preserve"> </w:t>
      </w:r>
      <w:r w:rsidRPr="00344D2F">
        <w:rPr>
          <w:rFonts w:ascii="Times New Roman" w:hAnsi="Times New Roman"/>
          <w:sz w:val="28"/>
          <w:szCs w:val="28"/>
        </w:rPr>
        <w:t>случае</w:t>
      </w:r>
      <w:r w:rsidRPr="00344D2F">
        <w:rPr>
          <w:rFonts w:ascii="Times New Roman" w:hAnsi="Times New Roman"/>
          <w:spacing w:val="-7"/>
          <w:sz w:val="28"/>
          <w:szCs w:val="28"/>
        </w:rPr>
        <w:t xml:space="preserve"> </w:t>
      </w:r>
      <w:r w:rsidRPr="00344D2F">
        <w:rPr>
          <w:rFonts w:ascii="Times New Roman" w:hAnsi="Times New Roman"/>
          <w:sz w:val="28"/>
          <w:szCs w:val="28"/>
        </w:rPr>
        <w:t>обращения</w:t>
      </w:r>
      <w:r w:rsidRPr="00344D2F">
        <w:rPr>
          <w:rFonts w:ascii="Times New Roman" w:hAnsi="Times New Roman"/>
          <w:spacing w:val="-4"/>
          <w:sz w:val="28"/>
          <w:szCs w:val="28"/>
        </w:rPr>
        <w:t xml:space="preserve"> </w:t>
      </w:r>
      <w:r w:rsidRPr="00344D2F">
        <w:rPr>
          <w:rFonts w:ascii="Times New Roman" w:hAnsi="Times New Roman"/>
          <w:sz w:val="28"/>
          <w:szCs w:val="28"/>
        </w:rPr>
        <w:t>за</w:t>
      </w:r>
      <w:r w:rsidRPr="00344D2F">
        <w:rPr>
          <w:rFonts w:ascii="Times New Roman" w:hAnsi="Times New Roman"/>
          <w:spacing w:val="-3"/>
          <w:sz w:val="28"/>
          <w:szCs w:val="28"/>
        </w:rPr>
        <w:t xml:space="preserve"> </w:t>
      </w:r>
      <w:r w:rsidRPr="00344D2F">
        <w:rPr>
          <w:rFonts w:ascii="Times New Roman" w:hAnsi="Times New Roman"/>
          <w:sz w:val="28"/>
          <w:szCs w:val="28"/>
        </w:rPr>
        <w:t>получением</w:t>
      </w:r>
      <w:r w:rsidRPr="00344D2F">
        <w:rPr>
          <w:rFonts w:ascii="Times New Roman" w:hAnsi="Times New Roman"/>
          <w:spacing w:val="-3"/>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r w:rsidRPr="00344D2F">
        <w:rPr>
          <w:rFonts w:ascii="Times New Roman" w:hAnsi="Times New Roman"/>
          <w:spacing w:val="-5"/>
          <w:sz w:val="28"/>
          <w:szCs w:val="28"/>
        </w:rPr>
        <w:t xml:space="preserve"> </w:t>
      </w:r>
      <w:r w:rsidRPr="00344D2F">
        <w:rPr>
          <w:rFonts w:ascii="Times New Roman" w:hAnsi="Times New Roman"/>
          <w:sz w:val="28"/>
          <w:szCs w:val="28"/>
        </w:rPr>
        <w:t>через федеральную</w:t>
      </w:r>
    </w:p>
    <w:p w:rsidR="00566AAD" w:rsidRPr="00344D2F" w:rsidRDefault="00566AAD" w:rsidP="00E66933">
      <w:pPr>
        <w:tabs>
          <w:tab w:val="left" w:pos="1593"/>
          <w:tab w:val="left" w:pos="10206"/>
        </w:tabs>
        <w:spacing w:after="0" w:line="240" w:lineRule="auto"/>
        <w:jc w:val="both"/>
        <w:rPr>
          <w:rFonts w:ascii="Times New Roman" w:hAnsi="Times New Roman"/>
          <w:sz w:val="28"/>
          <w:szCs w:val="28"/>
        </w:rPr>
      </w:pPr>
      <w:r w:rsidRPr="00344D2F">
        <w:rPr>
          <w:rFonts w:ascii="Times New Roman" w:hAnsi="Times New Roman"/>
          <w:sz w:val="28"/>
          <w:szCs w:val="28"/>
        </w:rPr>
        <w:lastRenderedPageBreak/>
        <w:t>государственную</w:t>
      </w:r>
      <w:r w:rsidRPr="00344D2F">
        <w:rPr>
          <w:rFonts w:ascii="Times New Roman" w:hAnsi="Times New Roman"/>
          <w:spacing w:val="-6"/>
          <w:sz w:val="28"/>
          <w:szCs w:val="28"/>
        </w:rPr>
        <w:t xml:space="preserve"> </w:t>
      </w:r>
      <w:r w:rsidRPr="00344D2F">
        <w:rPr>
          <w:rFonts w:ascii="Times New Roman" w:hAnsi="Times New Roman"/>
          <w:sz w:val="28"/>
          <w:szCs w:val="28"/>
        </w:rPr>
        <w:t>информационную</w:t>
      </w:r>
      <w:r w:rsidRPr="00344D2F">
        <w:rPr>
          <w:rFonts w:ascii="Times New Roman" w:hAnsi="Times New Roman"/>
          <w:spacing w:val="-10"/>
          <w:sz w:val="28"/>
          <w:szCs w:val="28"/>
        </w:rPr>
        <w:t xml:space="preserve"> </w:t>
      </w:r>
      <w:r w:rsidRPr="00344D2F">
        <w:rPr>
          <w:rFonts w:ascii="Times New Roman" w:hAnsi="Times New Roman"/>
          <w:sz w:val="28"/>
          <w:szCs w:val="28"/>
        </w:rPr>
        <w:t>систему</w:t>
      </w:r>
      <w:r w:rsidRPr="00344D2F">
        <w:rPr>
          <w:rFonts w:ascii="Times New Roman" w:hAnsi="Times New Roman"/>
          <w:spacing w:val="-12"/>
          <w:sz w:val="28"/>
          <w:szCs w:val="28"/>
        </w:rPr>
        <w:t xml:space="preserve"> </w:t>
      </w:r>
      <w:r w:rsidRPr="00344D2F">
        <w:rPr>
          <w:rFonts w:ascii="Times New Roman" w:hAnsi="Times New Roman"/>
          <w:sz w:val="28"/>
          <w:szCs w:val="28"/>
        </w:rPr>
        <w:t>"Единый</w:t>
      </w:r>
      <w:r w:rsidRPr="00344D2F">
        <w:rPr>
          <w:rFonts w:ascii="Times New Roman" w:hAnsi="Times New Roman"/>
          <w:spacing w:val="-10"/>
          <w:sz w:val="28"/>
          <w:szCs w:val="28"/>
        </w:rPr>
        <w:t xml:space="preserve"> </w:t>
      </w:r>
      <w:r w:rsidRPr="00344D2F">
        <w:rPr>
          <w:rFonts w:ascii="Times New Roman" w:hAnsi="Times New Roman"/>
          <w:sz w:val="28"/>
          <w:szCs w:val="28"/>
        </w:rPr>
        <w:t>портал государственных</w:t>
      </w:r>
      <w:r w:rsidRPr="00344D2F">
        <w:rPr>
          <w:rFonts w:ascii="Times New Roman" w:hAnsi="Times New Roman"/>
          <w:spacing w:val="-10"/>
          <w:sz w:val="28"/>
          <w:szCs w:val="28"/>
        </w:rPr>
        <w:t xml:space="preserve"> </w:t>
      </w:r>
      <w:r w:rsidRPr="00344D2F">
        <w:rPr>
          <w:rFonts w:ascii="Times New Roman" w:hAnsi="Times New Roman"/>
          <w:sz w:val="28"/>
          <w:szCs w:val="28"/>
        </w:rPr>
        <w:t>и</w:t>
      </w:r>
      <w:r w:rsidRPr="00344D2F">
        <w:rPr>
          <w:rFonts w:ascii="Times New Roman" w:hAnsi="Times New Roman"/>
          <w:spacing w:val="-12"/>
          <w:sz w:val="28"/>
          <w:szCs w:val="28"/>
        </w:rPr>
        <w:t xml:space="preserve"> </w:t>
      </w:r>
      <w:r w:rsidRPr="00344D2F">
        <w:rPr>
          <w:rFonts w:ascii="Times New Roman" w:hAnsi="Times New Roman"/>
          <w:sz w:val="28"/>
          <w:szCs w:val="28"/>
        </w:rPr>
        <w:t>муниципальных</w:t>
      </w:r>
      <w:r w:rsidRPr="00344D2F">
        <w:rPr>
          <w:rFonts w:ascii="Times New Roman" w:hAnsi="Times New Roman"/>
          <w:spacing w:val="-7"/>
          <w:sz w:val="28"/>
          <w:szCs w:val="28"/>
        </w:rPr>
        <w:t xml:space="preserve"> </w:t>
      </w:r>
      <w:r w:rsidRPr="00344D2F">
        <w:rPr>
          <w:rFonts w:ascii="Times New Roman" w:hAnsi="Times New Roman"/>
          <w:sz w:val="28"/>
          <w:szCs w:val="28"/>
        </w:rPr>
        <w:t>услуг</w:t>
      </w:r>
      <w:r w:rsidRPr="00344D2F">
        <w:rPr>
          <w:rFonts w:ascii="Times New Roman" w:hAnsi="Times New Roman"/>
          <w:spacing w:val="-9"/>
          <w:sz w:val="28"/>
          <w:szCs w:val="28"/>
        </w:rPr>
        <w:t xml:space="preserve"> </w:t>
      </w:r>
      <w:r w:rsidRPr="00344D2F">
        <w:rPr>
          <w:rFonts w:ascii="Times New Roman" w:hAnsi="Times New Roman"/>
          <w:sz w:val="28"/>
          <w:szCs w:val="28"/>
        </w:rPr>
        <w:t>(функций)"</w:t>
      </w:r>
      <w:r w:rsidRPr="00344D2F">
        <w:rPr>
          <w:rFonts w:ascii="Times New Roman" w:hAnsi="Times New Roman"/>
          <w:spacing w:val="-11"/>
          <w:sz w:val="28"/>
          <w:szCs w:val="28"/>
        </w:rPr>
        <w:t xml:space="preserve"> </w:t>
      </w:r>
      <w:r w:rsidRPr="00344D2F">
        <w:rPr>
          <w:rFonts w:ascii="Times New Roman" w:hAnsi="Times New Roman"/>
          <w:sz w:val="28"/>
          <w:szCs w:val="28"/>
        </w:rPr>
        <w:t>(www.gosuslugi.ru)</w:t>
      </w:r>
      <w:r w:rsidRPr="00344D2F">
        <w:rPr>
          <w:rFonts w:ascii="Times New Roman" w:hAnsi="Times New Roman"/>
          <w:spacing w:val="-11"/>
          <w:sz w:val="28"/>
          <w:szCs w:val="28"/>
        </w:rPr>
        <w:t xml:space="preserve"> </w:t>
      </w:r>
      <w:r w:rsidRPr="00344D2F">
        <w:rPr>
          <w:rFonts w:ascii="Times New Roman" w:hAnsi="Times New Roman"/>
          <w:sz w:val="28"/>
          <w:szCs w:val="28"/>
        </w:rPr>
        <w:t>(далее Единый</w:t>
      </w:r>
      <w:r w:rsidRPr="00344D2F">
        <w:rPr>
          <w:rFonts w:ascii="Times New Roman" w:hAnsi="Times New Roman"/>
          <w:spacing w:val="-7"/>
          <w:sz w:val="28"/>
          <w:szCs w:val="28"/>
        </w:rPr>
        <w:t xml:space="preserve"> </w:t>
      </w:r>
      <w:r w:rsidRPr="00344D2F">
        <w:rPr>
          <w:rFonts w:ascii="Times New Roman" w:hAnsi="Times New Roman"/>
          <w:sz w:val="28"/>
          <w:szCs w:val="28"/>
        </w:rPr>
        <w:t>портал,</w:t>
      </w:r>
      <w:r w:rsidRPr="00344D2F">
        <w:rPr>
          <w:rFonts w:ascii="Times New Roman" w:hAnsi="Times New Roman"/>
          <w:spacing w:val="-3"/>
          <w:sz w:val="28"/>
          <w:szCs w:val="28"/>
        </w:rPr>
        <w:t xml:space="preserve"> </w:t>
      </w:r>
      <w:r w:rsidRPr="00344D2F">
        <w:rPr>
          <w:rFonts w:ascii="Times New Roman" w:hAnsi="Times New Roman"/>
          <w:sz w:val="28"/>
          <w:szCs w:val="28"/>
        </w:rPr>
        <w:t>ЕПГУ)</w:t>
      </w:r>
      <w:r w:rsidRPr="00344D2F">
        <w:rPr>
          <w:rFonts w:ascii="Times New Roman" w:hAnsi="Times New Roman"/>
          <w:spacing w:val="-2"/>
          <w:sz w:val="28"/>
          <w:szCs w:val="28"/>
        </w:rPr>
        <w:t xml:space="preserve"> </w:t>
      </w:r>
      <w:r w:rsidRPr="00344D2F">
        <w:rPr>
          <w:rFonts w:ascii="Times New Roman" w:hAnsi="Times New Roman"/>
          <w:sz w:val="28"/>
          <w:szCs w:val="28"/>
        </w:rPr>
        <w:t>–</w:t>
      </w:r>
      <w:r w:rsidRPr="00344D2F">
        <w:rPr>
          <w:rFonts w:ascii="Times New Roman" w:hAnsi="Times New Roman"/>
          <w:spacing w:val="-8"/>
          <w:sz w:val="28"/>
          <w:szCs w:val="28"/>
        </w:rPr>
        <w:t xml:space="preserve"> </w:t>
      </w:r>
      <w:r w:rsidRPr="00344D2F">
        <w:rPr>
          <w:rFonts w:ascii="Times New Roman" w:hAnsi="Times New Roman"/>
          <w:sz w:val="28"/>
          <w:szCs w:val="28"/>
        </w:rPr>
        <w:t>на</w:t>
      </w:r>
      <w:r w:rsidRPr="00344D2F">
        <w:rPr>
          <w:rFonts w:ascii="Times New Roman" w:hAnsi="Times New Roman"/>
          <w:spacing w:val="-5"/>
          <w:sz w:val="28"/>
          <w:szCs w:val="28"/>
        </w:rPr>
        <w:t xml:space="preserve"> </w:t>
      </w:r>
      <w:r w:rsidRPr="00344D2F">
        <w:rPr>
          <w:rFonts w:ascii="Times New Roman" w:hAnsi="Times New Roman"/>
          <w:sz w:val="28"/>
          <w:szCs w:val="28"/>
        </w:rPr>
        <w:t>Едином</w:t>
      </w:r>
      <w:r w:rsidRPr="00344D2F">
        <w:rPr>
          <w:rFonts w:ascii="Times New Roman" w:hAnsi="Times New Roman"/>
          <w:spacing w:val="-6"/>
          <w:sz w:val="28"/>
          <w:szCs w:val="28"/>
        </w:rPr>
        <w:t xml:space="preserve"> </w:t>
      </w:r>
      <w:r w:rsidRPr="00344D2F">
        <w:rPr>
          <w:rFonts w:ascii="Times New Roman" w:hAnsi="Times New Roman"/>
          <w:sz w:val="28"/>
          <w:szCs w:val="28"/>
        </w:rPr>
        <w:t>портале,</w:t>
      </w:r>
      <w:r w:rsidRPr="00344D2F">
        <w:rPr>
          <w:rFonts w:ascii="Times New Roman" w:hAnsi="Times New Roman"/>
          <w:spacing w:val="-3"/>
          <w:sz w:val="28"/>
          <w:szCs w:val="28"/>
        </w:rPr>
        <w:t xml:space="preserve"> </w:t>
      </w:r>
      <w:r w:rsidRPr="00344D2F">
        <w:rPr>
          <w:rFonts w:ascii="Times New Roman" w:hAnsi="Times New Roman"/>
          <w:sz w:val="28"/>
          <w:szCs w:val="28"/>
        </w:rPr>
        <w:t>ЕПГУ</w:t>
      </w:r>
      <w:r w:rsidRPr="00344D2F">
        <w:rPr>
          <w:rFonts w:ascii="Times New Roman" w:hAnsi="Times New Roman"/>
          <w:spacing w:val="1"/>
          <w:sz w:val="28"/>
          <w:szCs w:val="28"/>
        </w:rPr>
        <w:t xml:space="preserve"> </w:t>
      </w:r>
      <w:r w:rsidRPr="00344D2F">
        <w:rPr>
          <w:rFonts w:ascii="Times New Roman" w:hAnsi="Times New Roman"/>
          <w:sz w:val="28"/>
          <w:szCs w:val="28"/>
        </w:rPr>
        <w:t>посредством</w:t>
      </w:r>
      <w:r w:rsidRPr="00344D2F">
        <w:rPr>
          <w:rFonts w:ascii="Times New Roman" w:hAnsi="Times New Roman"/>
          <w:spacing w:val="67"/>
          <w:sz w:val="28"/>
          <w:szCs w:val="28"/>
        </w:rPr>
        <w:t xml:space="preserve"> </w:t>
      </w:r>
      <w:r w:rsidRPr="00344D2F">
        <w:rPr>
          <w:rFonts w:ascii="Times New Roman" w:hAnsi="Times New Roman"/>
          <w:sz w:val="28"/>
          <w:szCs w:val="28"/>
        </w:rPr>
        <w:t>«Личного</w:t>
      </w:r>
      <w:r w:rsidR="00CD7F2A" w:rsidRPr="00344D2F">
        <w:rPr>
          <w:rFonts w:ascii="Times New Roman" w:hAnsi="Times New Roman"/>
          <w:sz w:val="28"/>
          <w:szCs w:val="28"/>
        </w:rPr>
        <w:t xml:space="preserve"> </w:t>
      </w:r>
      <w:r w:rsidRPr="00344D2F">
        <w:rPr>
          <w:rFonts w:ascii="Times New Roman" w:hAnsi="Times New Roman"/>
          <w:spacing w:val="-67"/>
          <w:sz w:val="28"/>
          <w:szCs w:val="28"/>
        </w:rPr>
        <w:t xml:space="preserve"> </w:t>
      </w:r>
      <w:r w:rsidR="00CD7F2A" w:rsidRPr="00344D2F">
        <w:rPr>
          <w:rFonts w:ascii="Times New Roman" w:hAnsi="Times New Roman"/>
          <w:spacing w:val="-67"/>
          <w:sz w:val="28"/>
          <w:szCs w:val="28"/>
        </w:rPr>
        <w:t xml:space="preserve">   </w:t>
      </w:r>
      <w:r w:rsidRPr="00344D2F">
        <w:rPr>
          <w:rFonts w:ascii="Times New Roman" w:hAnsi="Times New Roman"/>
          <w:sz w:val="28"/>
          <w:szCs w:val="28"/>
        </w:rPr>
        <w:t>кабинета»;</w:t>
      </w:r>
    </w:p>
    <w:p w:rsidR="00566AAD" w:rsidRPr="00344D2F" w:rsidRDefault="00566AAD" w:rsidP="00566AAD">
      <w:pPr>
        <w:pStyle w:val="a3"/>
        <w:ind w:firstLine="851"/>
        <w:rPr>
          <w:sz w:val="28"/>
          <w:szCs w:val="28"/>
        </w:rPr>
      </w:pPr>
      <w:r w:rsidRPr="00344D2F">
        <w:rPr>
          <w:sz w:val="28"/>
          <w:szCs w:val="28"/>
        </w:rPr>
        <w:t>портал</w:t>
      </w:r>
      <w:r w:rsidRPr="00344D2F">
        <w:rPr>
          <w:spacing w:val="-8"/>
          <w:sz w:val="28"/>
          <w:szCs w:val="28"/>
        </w:rPr>
        <w:t xml:space="preserve"> </w:t>
      </w:r>
      <w:r w:rsidRPr="00344D2F">
        <w:rPr>
          <w:sz w:val="28"/>
          <w:szCs w:val="28"/>
        </w:rPr>
        <w:t>государственных</w:t>
      </w:r>
      <w:r w:rsidRPr="00344D2F">
        <w:rPr>
          <w:spacing w:val="-8"/>
          <w:sz w:val="28"/>
          <w:szCs w:val="28"/>
        </w:rPr>
        <w:t xml:space="preserve"> </w:t>
      </w:r>
      <w:r w:rsidRPr="00344D2F">
        <w:rPr>
          <w:sz w:val="28"/>
          <w:szCs w:val="28"/>
        </w:rPr>
        <w:t>и</w:t>
      </w:r>
      <w:r w:rsidRPr="00344D2F">
        <w:rPr>
          <w:spacing w:val="-10"/>
          <w:sz w:val="28"/>
          <w:szCs w:val="28"/>
        </w:rPr>
        <w:t xml:space="preserve"> </w:t>
      </w:r>
      <w:r w:rsidRPr="00344D2F">
        <w:rPr>
          <w:sz w:val="28"/>
          <w:szCs w:val="28"/>
        </w:rPr>
        <w:t>муниципальных</w:t>
      </w:r>
      <w:r w:rsidRPr="00344D2F">
        <w:rPr>
          <w:spacing w:val="-5"/>
          <w:sz w:val="28"/>
          <w:szCs w:val="28"/>
        </w:rPr>
        <w:t xml:space="preserve"> </w:t>
      </w:r>
      <w:r w:rsidRPr="00344D2F">
        <w:rPr>
          <w:sz w:val="28"/>
          <w:szCs w:val="28"/>
        </w:rPr>
        <w:t>услуг</w:t>
      </w:r>
      <w:r w:rsidRPr="00344D2F">
        <w:rPr>
          <w:spacing w:val="-2"/>
          <w:sz w:val="28"/>
          <w:szCs w:val="28"/>
        </w:rPr>
        <w:t xml:space="preserve"> </w:t>
      </w:r>
      <w:r w:rsidRPr="00344D2F">
        <w:rPr>
          <w:sz w:val="28"/>
          <w:szCs w:val="28"/>
        </w:rPr>
        <w:t>(функций) Краснодарского</w:t>
      </w:r>
      <w:r w:rsidRPr="00344D2F">
        <w:rPr>
          <w:spacing w:val="-9"/>
          <w:sz w:val="28"/>
          <w:szCs w:val="28"/>
        </w:rPr>
        <w:t xml:space="preserve"> </w:t>
      </w:r>
      <w:r w:rsidRPr="00344D2F">
        <w:rPr>
          <w:sz w:val="28"/>
          <w:szCs w:val="28"/>
        </w:rPr>
        <w:t>края</w:t>
      </w:r>
      <w:r w:rsidR="00CD7F2A" w:rsidRPr="00344D2F">
        <w:rPr>
          <w:sz w:val="28"/>
          <w:szCs w:val="28"/>
        </w:rPr>
        <w:t xml:space="preserve"> </w:t>
      </w:r>
      <w:r w:rsidRPr="00344D2F">
        <w:rPr>
          <w:sz w:val="28"/>
          <w:szCs w:val="28"/>
        </w:rPr>
        <w:t>(далее</w:t>
      </w:r>
      <w:r w:rsidRPr="00344D2F">
        <w:rPr>
          <w:spacing w:val="-6"/>
          <w:sz w:val="28"/>
          <w:szCs w:val="28"/>
        </w:rPr>
        <w:t xml:space="preserve"> </w:t>
      </w:r>
      <w:r w:rsidRPr="00344D2F">
        <w:rPr>
          <w:sz w:val="28"/>
          <w:szCs w:val="28"/>
        </w:rPr>
        <w:t>-</w:t>
      </w:r>
      <w:r w:rsidRPr="00344D2F">
        <w:rPr>
          <w:spacing w:val="-6"/>
          <w:sz w:val="28"/>
          <w:szCs w:val="28"/>
        </w:rPr>
        <w:t xml:space="preserve"> </w:t>
      </w:r>
      <w:r w:rsidRPr="00344D2F">
        <w:rPr>
          <w:sz w:val="28"/>
          <w:szCs w:val="28"/>
        </w:rPr>
        <w:t>Региональный</w:t>
      </w:r>
      <w:r w:rsidRPr="00344D2F">
        <w:rPr>
          <w:spacing w:val="-7"/>
          <w:sz w:val="28"/>
          <w:szCs w:val="28"/>
        </w:rPr>
        <w:t xml:space="preserve"> </w:t>
      </w:r>
      <w:r w:rsidRPr="00344D2F">
        <w:rPr>
          <w:sz w:val="28"/>
          <w:szCs w:val="28"/>
        </w:rPr>
        <w:t>портал,</w:t>
      </w:r>
      <w:r w:rsidRPr="00344D2F">
        <w:rPr>
          <w:spacing w:val="-3"/>
          <w:sz w:val="28"/>
          <w:szCs w:val="28"/>
        </w:rPr>
        <w:t xml:space="preserve"> </w:t>
      </w:r>
      <w:r w:rsidRPr="00344D2F">
        <w:rPr>
          <w:sz w:val="28"/>
          <w:szCs w:val="28"/>
        </w:rPr>
        <w:t>РПГУ)</w:t>
      </w:r>
      <w:r w:rsidRPr="00344D2F">
        <w:rPr>
          <w:spacing w:val="-6"/>
          <w:sz w:val="28"/>
          <w:szCs w:val="28"/>
        </w:rPr>
        <w:t xml:space="preserve"> </w:t>
      </w:r>
      <w:r w:rsidRPr="00344D2F">
        <w:rPr>
          <w:sz w:val="28"/>
          <w:szCs w:val="28"/>
        </w:rPr>
        <w:t>-</w:t>
      </w:r>
      <w:r w:rsidRPr="00344D2F">
        <w:rPr>
          <w:spacing w:val="-6"/>
          <w:sz w:val="28"/>
          <w:szCs w:val="28"/>
        </w:rPr>
        <w:t xml:space="preserve"> </w:t>
      </w:r>
      <w:r w:rsidRPr="00344D2F">
        <w:rPr>
          <w:sz w:val="28"/>
          <w:szCs w:val="28"/>
        </w:rPr>
        <w:t>на</w:t>
      </w:r>
      <w:r w:rsidRPr="00344D2F">
        <w:rPr>
          <w:spacing w:val="-5"/>
          <w:sz w:val="28"/>
          <w:szCs w:val="28"/>
        </w:rPr>
        <w:t xml:space="preserve"> </w:t>
      </w:r>
      <w:r w:rsidRPr="00344D2F">
        <w:rPr>
          <w:sz w:val="28"/>
          <w:szCs w:val="28"/>
        </w:rPr>
        <w:t>Региональном</w:t>
      </w:r>
      <w:r w:rsidRPr="00344D2F">
        <w:rPr>
          <w:spacing w:val="-67"/>
          <w:sz w:val="28"/>
          <w:szCs w:val="28"/>
        </w:rPr>
        <w:t xml:space="preserve"> </w:t>
      </w:r>
      <w:r w:rsidRPr="00344D2F">
        <w:rPr>
          <w:sz w:val="28"/>
          <w:szCs w:val="28"/>
        </w:rPr>
        <w:t>портале,</w:t>
      </w:r>
      <w:r w:rsidRPr="00344D2F">
        <w:rPr>
          <w:spacing w:val="2"/>
          <w:sz w:val="28"/>
          <w:szCs w:val="28"/>
        </w:rPr>
        <w:t xml:space="preserve"> </w:t>
      </w:r>
      <w:r w:rsidRPr="00344D2F">
        <w:rPr>
          <w:sz w:val="28"/>
          <w:szCs w:val="28"/>
        </w:rPr>
        <w:t>РПГУ</w:t>
      </w:r>
      <w:r w:rsidRPr="00344D2F">
        <w:rPr>
          <w:spacing w:val="4"/>
          <w:sz w:val="28"/>
          <w:szCs w:val="28"/>
        </w:rPr>
        <w:t xml:space="preserve"> </w:t>
      </w:r>
      <w:r w:rsidRPr="00344D2F">
        <w:rPr>
          <w:sz w:val="28"/>
          <w:szCs w:val="28"/>
        </w:rPr>
        <w:t>посредством</w:t>
      </w:r>
      <w:r w:rsidRPr="00344D2F">
        <w:rPr>
          <w:spacing w:val="6"/>
          <w:sz w:val="28"/>
          <w:szCs w:val="28"/>
        </w:rPr>
        <w:t xml:space="preserve"> </w:t>
      </w:r>
      <w:r w:rsidRPr="00344D2F">
        <w:rPr>
          <w:sz w:val="28"/>
          <w:szCs w:val="28"/>
        </w:rPr>
        <w:t>«Личного</w:t>
      </w:r>
      <w:r w:rsidRPr="00344D2F">
        <w:rPr>
          <w:spacing w:val="-4"/>
          <w:sz w:val="28"/>
          <w:szCs w:val="28"/>
        </w:rPr>
        <w:t xml:space="preserve"> </w:t>
      </w:r>
      <w:r w:rsidRPr="00344D2F">
        <w:rPr>
          <w:sz w:val="28"/>
          <w:szCs w:val="28"/>
        </w:rPr>
        <w:t>кабинета»;</w:t>
      </w:r>
    </w:p>
    <w:p w:rsidR="00566AAD" w:rsidRPr="00344D2F" w:rsidRDefault="00566AAD" w:rsidP="00566AAD">
      <w:pPr>
        <w:pStyle w:val="a3"/>
        <w:ind w:firstLine="851"/>
        <w:rPr>
          <w:sz w:val="28"/>
          <w:szCs w:val="28"/>
        </w:rPr>
      </w:pPr>
      <w:r w:rsidRPr="00344D2F">
        <w:rPr>
          <w:sz w:val="28"/>
          <w:szCs w:val="28"/>
        </w:rPr>
        <w:t>в случае обращения за получением муниципальной услуги посредством –</w:t>
      </w:r>
      <w:r w:rsidRPr="00344D2F">
        <w:rPr>
          <w:spacing w:val="-67"/>
          <w:sz w:val="28"/>
          <w:szCs w:val="28"/>
        </w:rPr>
        <w:t xml:space="preserve"> </w:t>
      </w:r>
      <w:r w:rsidRPr="00344D2F">
        <w:rPr>
          <w:sz w:val="28"/>
          <w:szCs w:val="28"/>
        </w:rPr>
        <w:t>в</w:t>
      </w:r>
      <w:r w:rsidRPr="00344D2F">
        <w:rPr>
          <w:spacing w:val="-1"/>
          <w:sz w:val="28"/>
          <w:szCs w:val="28"/>
        </w:rPr>
        <w:t xml:space="preserve"> </w:t>
      </w:r>
      <w:r w:rsidRPr="00344D2F">
        <w:rPr>
          <w:sz w:val="28"/>
          <w:szCs w:val="28"/>
        </w:rPr>
        <w:t>«Личном</w:t>
      </w:r>
      <w:r w:rsidRPr="00344D2F">
        <w:rPr>
          <w:spacing w:val="-4"/>
          <w:sz w:val="28"/>
          <w:szCs w:val="28"/>
        </w:rPr>
        <w:t xml:space="preserve"> </w:t>
      </w:r>
      <w:r w:rsidRPr="00344D2F">
        <w:rPr>
          <w:sz w:val="28"/>
          <w:szCs w:val="28"/>
        </w:rPr>
        <w:t>кабинете»</w:t>
      </w:r>
      <w:r w:rsidRPr="00344D2F">
        <w:rPr>
          <w:spacing w:val="-12"/>
          <w:sz w:val="28"/>
          <w:szCs w:val="28"/>
        </w:rPr>
        <w:t xml:space="preserve"> </w:t>
      </w:r>
      <w:r w:rsidRPr="00344D2F">
        <w:rPr>
          <w:sz w:val="28"/>
          <w:szCs w:val="28"/>
        </w:rPr>
        <w:t>на</w:t>
      </w:r>
      <w:r w:rsidRPr="00344D2F">
        <w:rPr>
          <w:spacing w:val="68"/>
          <w:sz w:val="28"/>
          <w:szCs w:val="28"/>
        </w:rPr>
        <w:t xml:space="preserve"> </w:t>
      </w:r>
      <w:r w:rsidRPr="00344D2F">
        <w:rPr>
          <w:sz w:val="28"/>
          <w:szCs w:val="28"/>
        </w:rPr>
        <w:t>Едином</w:t>
      </w:r>
      <w:r w:rsidRPr="00344D2F">
        <w:rPr>
          <w:spacing w:val="-1"/>
          <w:sz w:val="28"/>
          <w:szCs w:val="28"/>
        </w:rPr>
        <w:t xml:space="preserve"> </w:t>
      </w:r>
      <w:r w:rsidRPr="00344D2F">
        <w:rPr>
          <w:sz w:val="28"/>
          <w:szCs w:val="28"/>
        </w:rPr>
        <w:t>или</w:t>
      </w:r>
      <w:r w:rsidRPr="00344D2F">
        <w:rPr>
          <w:spacing w:val="-4"/>
          <w:sz w:val="28"/>
          <w:szCs w:val="28"/>
        </w:rPr>
        <w:t xml:space="preserve"> </w:t>
      </w:r>
      <w:r w:rsidRPr="00344D2F">
        <w:rPr>
          <w:sz w:val="28"/>
          <w:szCs w:val="28"/>
        </w:rPr>
        <w:t>Региональном</w:t>
      </w:r>
      <w:r w:rsidRPr="00344D2F">
        <w:rPr>
          <w:spacing w:val="-5"/>
          <w:sz w:val="28"/>
          <w:szCs w:val="28"/>
        </w:rPr>
        <w:t xml:space="preserve"> </w:t>
      </w:r>
      <w:r w:rsidRPr="00344D2F">
        <w:rPr>
          <w:sz w:val="28"/>
          <w:szCs w:val="28"/>
        </w:rPr>
        <w:t>портале</w:t>
      </w:r>
      <w:r w:rsidRPr="00344D2F">
        <w:rPr>
          <w:spacing w:val="-5"/>
          <w:sz w:val="28"/>
          <w:szCs w:val="28"/>
        </w:rPr>
        <w:t xml:space="preserve"> </w:t>
      </w:r>
      <w:r w:rsidRPr="00344D2F">
        <w:rPr>
          <w:sz w:val="28"/>
          <w:szCs w:val="28"/>
        </w:rPr>
        <w:t>соответственно;</w:t>
      </w:r>
    </w:p>
    <w:p w:rsidR="00566AAD" w:rsidRPr="00344D2F" w:rsidRDefault="00566AAD" w:rsidP="00566AAD">
      <w:pPr>
        <w:pStyle w:val="a3"/>
        <w:ind w:firstLine="851"/>
        <w:rPr>
          <w:sz w:val="28"/>
          <w:szCs w:val="28"/>
        </w:rPr>
      </w:pPr>
      <w:r w:rsidRPr="00344D2F">
        <w:rPr>
          <w:sz w:val="28"/>
          <w:szCs w:val="28"/>
        </w:rPr>
        <w:t>в</w:t>
      </w:r>
      <w:r w:rsidRPr="00344D2F">
        <w:rPr>
          <w:spacing w:val="17"/>
          <w:sz w:val="28"/>
          <w:szCs w:val="28"/>
        </w:rPr>
        <w:t xml:space="preserve"> </w:t>
      </w:r>
      <w:r w:rsidRPr="00344D2F">
        <w:rPr>
          <w:sz w:val="28"/>
          <w:szCs w:val="28"/>
        </w:rPr>
        <w:t>случае</w:t>
      </w:r>
      <w:r w:rsidRPr="00344D2F">
        <w:rPr>
          <w:spacing w:val="17"/>
          <w:sz w:val="28"/>
          <w:szCs w:val="28"/>
        </w:rPr>
        <w:t xml:space="preserve"> </w:t>
      </w:r>
      <w:r w:rsidRPr="00344D2F">
        <w:rPr>
          <w:sz w:val="28"/>
          <w:szCs w:val="28"/>
        </w:rPr>
        <w:t>обращения</w:t>
      </w:r>
      <w:r w:rsidRPr="00344D2F">
        <w:rPr>
          <w:spacing w:val="17"/>
          <w:sz w:val="28"/>
          <w:szCs w:val="28"/>
        </w:rPr>
        <w:t xml:space="preserve"> </w:t>
      </w:r>
      <w:r w:rsidRPr="00344D2F">
        <w:rPr>
          <w:sz w:val="28"/>
          <w:szCs w:val="28"/>
        </w:rPr>
        <w:t>за</w:t>
      </w:r>
      <w:r w:rsidRPr="00344D2F">
        <w:rPr>
          <w:spacing w:val="18"/>
          <w:sz w:val="28"/>
          <w:szCs w:val="28"/>
        </w:rPr>
        <w:t xml:space="preserve"> </w:t>
      </w:r>
      <w:r w:rsidRPr="00344D2F">
        <w:rPr>
          <w:sz w:val="28"/>
          <w:szCs w:val="28"/>
        </w:rPr>
        <w:t>получением</w:t>
      </w:r>
      <w:r w:rsidRPr="00344D2F">
        <w:rPr>
          <w:spacing w:val="20"/>
          <w:sz w:val="28"/>
          <w:szCs w:val="28"/>
        </w:rPr>
        <w:t xml:space="preserve"> </w:t>
      </w:r>
      <w:r w:rsidRPr="00344D2F">
        <w:rPr>
          <w:sz w:val="28"/>
          <w:szCs w:val="28"/>
        </w:rPr>
        <w:t>муниципальной</w:t>
      </w:r>
      <w:r w:rsidRPr="00344D2F">
        <w:rPr>
          <w:spacing w:val="20"/>
          <w:sz w:val="28"/>
          <w:szCs w:val="28"/>
        </w:rPr>
        <w:t xml:space="preserve"> </w:t>
      </w:r>
      <w:r w:rsidRPr="00344D2F">
        <w:rPr>
          <w:sz w:val="28"/>
          <w:szCs w:val="28"/>
        </w:rPr>
        <w:t>услуги</w:t>
      </w:r>
      <w:r w:rsidRPr="00344D2F">
        <w:rPr>
          <w:spacing w:val="16"/>
          <w:sz w:val="28"/>
          <w:szCs w:val="28"/>
        </w:rPr>
        <w:t xml:space="preserve"> </w:t>
      </w:r>
      <w:r w:rsidRPr="00344D2F">
        <w:rPr>
          <w:sz w:val="28"/>
          <w:szCs w:val="28"/>
        </w:rPr>
        <w:t>через</w:t>
      </w:r>
      <w:r w:rsidRPr="00344D2F">
        <w:rPr>
          <w:spacing w:val="19"/>
          <w:sz w:val="28"/>
          <w:szCs w:val="28"/>
        </w:rPr>
        <w:t xml:space="preserve"> </w:t>
      </w:r>
      <w:r w:rsidRPr="00344D2F">
        <w:rPr>
          <w:sz w:val="28"/>
          <w:szCs w:val="28"/>
        </w:rPr>
        <w:t>МФЦ,</w:t>
      </w:r>
      <w:r w:rsidRPr="00344D2F">
        <w:rPr>
          <w:spacing w:val="19"/>
          <w:sz w:val="28"/>
          <w:szCs w:val="28"/>
        </w:rPr>
        <w:t xml:space="preserve"> </w:t>
      </w:r>
      <w:r w:rsidRPr="00344D2F">
        <w:rPr>
          <w:sz w:val="28"/>
          <w:szCs w:val="28"/>
        </w:rPr>
        <w:t>в</w:t>
      </w:r>
      <w:r w:rsidRPr="00344D2F">
        <w:rPr>
          <w:spacing w:val="-67"/>
          <w:sz w:val="28"/>
          <w:szCs w:val="28"/>
        </w:rPr>
        <w:t xml:space="preserve"> </w:t>
      </w:r>
      <w:r w:rsidRPr="00344D2F">
        <w:rPr>
          <w:sz w:val="28"/>
          <w:szCs w:val="28"/>
        </w:rPr>
        <w:t>том</w:t>
      </w:r>
      <w:r w:rsidRPr="00344D2F">
        <w:rPr>
          <w:spacing w:val="-5"/>
          <w:sz w:val="28"/>
          <w:szCs w:val="28"/>
        </w:rPr>
        <w:t xml:space="preserve"> </w:t>
      </w:r>
      <w:r w:rsidRPr="00344D2F">
        <w:rPr>
          <w:sz w:val="28"/>
          <w:szCs w:val="28"/>
        </w:rPr>
        <w:t>числе</w:t>
      </w:r>
      <w:r w:rsidRPr="00344D2F">
        <w:rPr>
          <w:spacing w:val="-6"/>
          <w:sz w:val="28"/>
          <w:szCs w:val="28"/>
        </w:rPr>
        <w:t xml:space="preserve"> </w:t>
      </w:r>
      <w:r w:rsidRPr="00344D2F">
        <w:rPr>
          <w:sz w:val="28"/>
          <w:szCs w:val="28"/>
        </w:rPr>
        <w:t>по</w:t>
      </w:r>
      <w:r w:rsidRPr="00344D2F">
        <w:rPr>
          <w:spacing w:val="-7"/>
          <w:sz w:val="28"/>
          <w:szCs w:val="28"/>
        </w:rPr>
        <w:t xml:space="preserve"> </w:t>
      </w:r>
      <w:r w:rsidRPr="00344D2F">
        <w:rPr>
          <w:sz w:val="28"/>
          <w:szCs w:val="28"/>
        </w:rPr>
        <w:t>экстерриториальному</w:t>
      </w:r>
      <w:r w:rsidRPr="00344D2F">
        <w:rPr>
          <w:spacing w:val="-7"/>
          <w:sz w:val="28"/>
          <w:szCs w:val="28"/>
        </w:rPr>
        <w:t xml:space="preserve"> </w:t>
      </w:r>
      <w:r w:rsidRPr="00344D2F">
        <w:rPr>
          <w:sz w:val="28"/>
          <w:szCs w:val="28"/>
        </w:rPr>
        <w:t>принципу,</w:t>
      </w:r>
      <w:r w:rsidRPr="00344D2F">
        <w:rPr>
          <w:spacing w:val="3"/>
          <w:sz w:val="28"/>
          <w:szCs w:val="28"/>
        </w:rPr>
        <w:t xml:space="preserve"> </w:t>
      </w:r>
      <w:r w:rsidRPr="00344D2F">
        <w:rPr>
          <w:sz w:val="28"/>
          <w:szCs w:val="28"/>
        </w:rPr>
        <w:t>–</w:t>
      </w:r>
      <w:r w:rsidRPr="00344D2F">
        <w:rPr>
          <w:spacing w:val="-3"/>
          <w:sz w:val="28"/>
          <w:szCs w:val="28"/>
        </w:rPr>
        <w:t xml:space="preserve"> </w:t>
      </w:r>
      <w:r w:rsidRPr="00344D2F">
        <w:rPr>
          <w:sz w:val="28"/>
          <w:szCs w:val="28"/>
        </w:rPr>
        <w:t>непосредственно</w:t>
      </w:r>
      <w:r w:rsidRPr="00344D2F">
        <w:rPr>
          <w:spacing w:val="-7"/>
          <w:sz w:val="28"/>
          <w:szCs w:val="28"/>
        </w:rPr>
        <w:t xml:space="preserve"> </w:t>
      </w:r>
      <w:r w:rsidRPr="00344D2F">
        <w:rPr>
          <w:sz w:val="28"/>
          <w:szCs w:val="28"/>
        </w:rPr>
        <w:t>в</w:t>
      </w:r>
      <w:r w:rsidRPr="00344D2F">
        <w:rPr>
          <w:spacing w:val="-3"/>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в</w:t>
      </w:r>
      <w:r w:rsidRPr="00344D2F">
        <w:rPr>
          <w:spacing w:val="56"/>
          <w:sz w:val="28"/>
          <w:szCs w:val="28"/>
        </w:rPr>
        <w:t xml:space="preserve"> </w:t>
      </w:r>
      <w:r w:rsidRPr="00344D2F">
        <w:rPr>
          <w:sz w:val="28"/>
          <w:szCs w:val="28"/>
        </w:rPr>
        <w:t>случае</w:t>
      </w:r>
      <w:r w:rsidRPr="00344D2F">
        <w:rPr>
          <w:spacing w:val="57"/>
          <w:sz w:val="28"/>
          <w:szCs w:val="28"/>
        </w:rPr>
        <w:t xml:space="preserve"> </w:t>
      </w:r>
      <w:r w:rsidRPr="00344D2F">
        <w:rPr>
          <w:sz w:val="28"/>
          <w:szCs w:val="28"/>
        </w:rPr>
        <w:t>обращения</w:t>
      </w:r>
      <w:r w:rsidRPr="00344D2F">
        <w:rPr>
          <w:spacing w:val="56"/>
          <w:sz w:val="28"/>
          <w:szCs w:val="28"/>
        </w:rPr>
        <w:t xml:space="preserve"> </w:t>
      </w:r>
      <w:r w:rsidRPr="00344D2F">
        <w:rPr>
          <w:sz w:val="28"/>
          <w:szCs w:val="28"/>
        </w:rPr>
        <w:t>заявителя</w:t>
      </w:r>
      <w:r w:rsidRPr="00344D2F">
        <w:rPr>
          <w:spacing w:val="57"/>
          <w:sz w:val="28"/>
          <w:szCs w:val="28"/>
        </w:rPr>
        <w:t xml:space="preserve"> </w:t>
      </w:r>
      <w:r w:rsidRPr="00344D2F">
        <w:rPr>
          <w:sz w:val="28"/>
          <w:szCs w:val="28"/>
        </w:rPr>
        <w:t>за</w:t>
      </w:r>
      <w:r w:rsidRPr="00344D2F">
        <w:rPr>
          <w:spacing w:val="56"/>
          <w:sz w:val="28"/>
          <w:szCs w:val="28"/>
        </w:rPr>
        <w:t xml:space="preserve"> </w:t>
      </w:r>
      <w:r w:rsidRPr="00344D2F">
        <w:rPr>
          <w:sz w:val="28"/>
          <w:szCs w:val="28"/>
        </w:rPr>
        <w:t>получением</w:t>
      </w:r>
      <w:r w:rsidRPr="00344D2F">
        <w:rPr>
          <w:spacing w:val="55"/>
          <w:sz w:val="28"/>
          <w:szCs w:val="28"/>
        </w:rPr>
        <w:t xml:space="preserve"> </w:t>
      </w:r>
      <w:r w:rsidRPr="00344D2F">
        <w:rPr>
          <w:sz w:val="28"/>
          <w:szCs w:val="28"/>
        </w:rPr>
        <w:t>муниципальной</w:t>
      </w:r>
      <w:r w:rsidRPr="00344D2F">
        <w:rPr>
          <w:spacing w:val="59"/>
          <w:sz w:val="28"/>
          <w:szCs w:val="28"/>
        </w:rPr>
        <w:t xml:space="preserve"> </w:t>
      </w:r>
      <w:r w:rsidRPr="00344D2F">
        <w:rPr>
          <w:sz w:val="28"/>
          <w:szCs w:val="28"/>
        </w:rPr>
        <w:t>услуги</w:t>
      </w:r>
      <w:r w:rsidRPr="00344D2F">
        <w:rPr>
          <w:spacing w:val="55"/>
          <w:sz w:val="28"/>
          <w:szCs w:val="28"/>
        </w:rPr>
        <w:t xml:space="preserve"> </w:t>
      </w:r>
      <w:r w:rsidRPr="00344D2F">
        <w:rPr>
          <w:sz w:val="28"/>
          <w:szCs w:val="28"/>
        </w:rPr>
        <w:t>в</w:t>
      </w:r>
      <w:r w:rsidRPr="00344D2F">
        <w:rPr>
          <w:spacing w:val="-67"/>
          <w:sz w:val="28"/>
          <w:szCs w:val="28"/>
        </w:rPr>
        <w:t xml:space="preserve"> </w:t>
      </w:r>
      <w:r w:rsidRPr="00344D2F">
        <w:rPr>
          <w:sz w:val="28"/>
          <w:szCs w:val="28"/>
        </w:rPr>
        <w:t>Уполномоченный</w:t>
      </w:r>
      <w:r w:rsidRPr="00344D2F">
        <w:rPr>
          <w:spacing w:val="-2"/>
          <w:sz w:val="28"/>
          <w:szCs w:val="28"/>
        </w:rPr>
        <w:t xml:space="preserve"> </w:t>
      </w:r>
      <w:r w:rsidRPr="00344D2F">
        <w:rPr>
          <w:sz w:val="28"/>
          <w:szCs w:val="28"/>
        </w:rPr>
        <w:t>орган</w:t>
      </w:r>
      <w:r w:rsidRPr="00344D2F">
        <w:rPr>
          <w:spacing w:val="-3"/>
          <w:sz w:val="28"/>
          <w:szCs w:val="28"/>
        </w:rPr>
        <w:t xml:space="preserve"> </w:t>
      </w:r>
      <w:r w:rsidRPr="00344D2F">
        <w:rPr>
          <w:sz w:val="28"/>
          <w:szCs w:val="28"/>
        </w:rPr>
        <w:t>–</w:t>
      </w:r>
      <w:r w:rsidRPr="00344D2F">
        <w:rPr>
          <w:spacing w:val="-3"/>
          <w:sz w:val="28"/>
          <w:szCs w:val="28"/>
        </w:rPr>
        <w:t xml:space="preserve"> </w:t>
      </w:r>
      <w:r w:rsidRPr="00344D2F">
        <w:rPr>
          <w:sz w:val="28"/>
          <w:szCs w:val="28"/>
        </w:rPr>
        <w:t>непосредственно</w:t>
      </w:r>
      <w:r w:rsidRPr="00344D2F">
        <w:rPr>
          <w:spacing w:val="-6"/>
          <w:sz w:val="28"/>
          <w:szCs w:val="28"/>
        </w:rPr>
        <w:t xml:space="preserve"> </w:t>
      </w:r>
      <w:r w:rsidRPr="00344D2F">
        <w:rPr>
          <w:sz w:val="28"/>
          <w:szCs w:val="28"/>
        </w:rPr>
        <w:t>в</w:t>
      </w:r>
      <w:r w:rsidRPr="00344D2F">
        <w:rPr>
          <w:spacing w:val="-4"/>
          <w:sz w:val="28"/>
          <w:szCs w:val="28"/>
        </w:rPr>
        <w:t xml:space="preserve"> </w:t>
      </w:r>
      <w:r w:rsidRPr="00344D2F">
        <w:rPr>
          <w:sz w:val="28"/>
          <w:szCs w:val="28"/>
        </w:rPr>
        <w:t>Уполномоченном</w:t>
      </w:r>
      <w:r w:rsidRPr="00344D2F">
        <w:rPr>
          <w:spacing w:val="-2"/>
          <w:sz w:val="28"/>
          <w:szCs w:val="28"/>
        </w:rPr>
        <w:t xml:space="preserve"> </w:t>
      </w:r>
      <w:r w:rsidRPr="00344D2F">
        <w:rPr>
          <w:sz w:val="28"/>
          <w:szCs w:val="28"/>
        </w:rPr>
        <w:t>органе.</w:t>
      </w:r>
    </w:p>
    <w:p w:rsidR="00566AAD" w:rsidRPr="00344D2F" w:rsidRDefault="00566AAD" w:rsidP="00566AAD">
      <w:pPr>
        <w:pStyle w:val="af"/>
        <w:tabs>
          <w:tab w:val="left" w:pos="1721"/>
        </w:tabs>
        <w:spacing w:after="0" w:line="240" w:lineRule="auto"/>
        <w:ind w:left="0" w:firstLine="851"/>
        <w:jc w:val="both"/>
        <w:rPr>
          <w:rFonts w:ascii="Times New Roman" w:hAnsi="Times New Roman"/>
          <w:sz w:val="28"/>
          <w:szCs w:val="28"/>
        </w:rPr>
      </w:pPr>
      <w:r w:rsidRPr="00344D2F">
        <w:rPr>
          <w:rFonts w:ascii="Times New Roman" w:hAnsi="Times New Roman"/>
          <w:sz w:val="28"/>
          <w:szCs w:val="28"/>
        </w:rPr>
        <w:t>Заявитель</w:t>
      </w:r>
      <w:r w:rsidRPr="00344D2F">
        <w:rPr>
          <w:rFonts w:ascii="Times New Roman" w:hAnsi="Times New Roman"/>
          <w:spacing w:val="1"/>
          <w:sz w:val="28"/>
          <w:szCs w:val="28"/>
        </w:rPr>
        <w:t xml:space="preserve"> </w:t>
      </w:r>
      <w:r w:rsidRPr="00344D2F">
        <w:rPr>
          <w:rFonts w:ascii="Times New Roman" w:hAnsi="Times New Roman"/>
          <w:sz w:val="28"/>
          <w:szCs w:val="28"/>
        </w:rPr>
        <w:t>вправе</w:t>
      </w:r>
      <w:r w:rsidRPr="00344D2F">
        <w:rPr>
          <w:rFonts w:ascii="Times New Roman" w:hAnsi="Times New Roman"/>
          <w:spacing w:val="1"/>
          <w:sz w:val="28"/>
          <w:szCs w:val="28"/>
        </w:rPr>
        <w:t xml:space="preserve"> </w:t>
      </w:r>
      <w:r w:rsidRPr="00344D2F">
        <w:rPr>
          <w:rFonts w:ascii="Times New Roman" w:hAnsi="Times New Roman"/>
          <w:sz w:val="28"/>
          <w:szCs w:val="28"/>
        </w:rPr>
        <w:t>указать,</w:t>
      </w:r>
      <w:r w:rsidRPr="00344D2F">
        <w:rPr>
          <w:rFonts w:ascii="Times New Roman" w:hAnsi="Times New Roman"/>
          <w:spacing w:val="1"/>
          <w:sz w:val="28"/>
          <w:szCs w:val="28"/>
        </w:rPr>
        <w:t xml:space="preserve"> </w:t>
      </w:r>
      <w:r w:rsidRPr="00344D2F">
        <w:rPr>
          <w:rFonts w:ascii="Times New Roman" w:hAnsi="Times New Roman"/>
          <w:sz w:val="28"/>
          <w:szCs w:val="28"/>
        </w:rPr>
        <w:t>каким</w:t>
      </w:r>
      <w:r w:rsidRPr="00344D2F">
        <w:rPr>
          <w:rFonts w:ascii="Times New Roman" w:hAnsi="Times New Roman"/>
          <w:spacing w:val="1"/>
          <w:sz w:val="28"/>
          <w:szCs w:val="28"/>
        </w:rPr>
        <w:t xml:space="preserve"> </w:t>
      </w:r>
      <w:r w:rsidRPr="00344D2F">
        <w:rPr>
          <w:rFonts w:ascii="Times New Roman" w:hAnsi="Times New Roman"/>
          <w:sz w:val="28"/>
          <w:szCs w:val="28"/>
        </w:rPr>
        <w:t>способом</w:t>
      </w:r>
      <w:r w:rsidRPr="00344D2F">
        <w:rPr>
          <w:rFonts w:ascii="Times New Roman" w:hAnsi="Times New Roman"/>
          <w:spacing w:val="1"/>
          <w:sz w:val="28"/>
          <w:szCs w:val="28"/>
        </w:rPr>
        <w:t xml:space="preserve"> </w:t>
      </w:r>
      <w:r w:rsidRPr="00344D2F">
        <w:rPr>
          <w:rFonts w:ascii="Times New Roman" w:hAnsi="Times New Roman"/>
          <w:sz w:val="28"/>
          <w:szCs w:val="28"/>
        </w:rPr>
        <w:t>намерен</w:t>
      </w:r>
      <w:r w:rsidRPr="00344D2F">
        <w:rPr>
          <w:rFonts w:ascii="Times New Roman" w:hAnsi="Times New Roman"/>
          <w:spacing w:val="1"/>
          <w:sz w:val="28"/>
          <w:szCs w:val="28"/>
        </w:rPr>
        <w:t xml:space="preserve"> </w:t>
      </w:r>
      <w:r w:rsidRPr="00344D2F">
        <w:rPr>
          <w:rFonts w:ascii="Times New Roman" w:hAnsi="Times New Roman"/>
          <w:sz w:val="28"/>
          <w:szCs w:val="28"/>
        </w:rPr>
        <w:t>получить</w:t>
      </w:r>
      <w:r w:rsidRPr="00344D2F">
        <w:rPr>
          <w:rFonts w:ascii="Times New Roman" w:hAnsi="Times New Roman"/>
          <w:spacing w:val="1"/>
          <w:sz w:val="28"/>
          <w:szCs w:val="28"/>
        </w:rPr>
        <w:t xml:space="preserve"> </w:t>
      </w:r>
      <w:r w:rsidRPr="00344D2F">
        <w:rPr>
          <w:rFonts w:ascii="Times New Roman" w:hAnsi="Times New Roman"/>
          <w:sz w:val="28"/>
          <w:szCs w:val="28"/>
        </w:rPr>
        <w:t>результат</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r w:rsidRPr="00344D2F">
        <w:rPr>
          <w:rFonts w:ascii="Times New Roman" w:hAnsi="Times New Roman"/>
          <w:spacing w:val="1"/>
          <w:sz w:val="28"/>
          <w:szCs w:val="28"/>
        </w:rPr>
        <w:t xml:space="preserve"> </w:t>
      </w:r>
      <w:r w:rsidRPr="00344D2F">
        <w:rPr>
          <w:rFonts w:ascii="Times New Roman" w:hAnsi="Times New Roman"/>
          <w:sz w:val="28"/>
          <w:szCs w:val="28"/>
        </w:rPr>
        <w:t>независимо</w:t>
      </w:r>
      <w:r w:rsidRPr="00344D2F">
        <w:rPr>
          <w:rFonts w:ascii="Times New Roman" w:hAnsi="Times New Roman"/>
          <w:spacing w:val="1"/>
          <w:sz w:val="28"/>
          <w:szCs w:val="28"/>
        </w:rPr>
        <w:t xml:space="preserve"> </w:t>
      </w:r>
      <w:r w:rsidRPr="00344D2F">
        <w:rPr>
          <w:rFonts w:ascii="Times New Roman" w:hAnsi="Times New Roman"/>
          <w:sz w:val="28"/>
          <w:szCs w:val="28"/>
        </w:rPr>
        <w:t>от</w:t>
      </w:r>
      <w:r w:rsidRPr="00344D2F">
        <w:rPr>
          <w:rFonts w:ascii="Times New Roman" w:hAnsi="Times New Roman"/>
          <w:spacing w:val="1"/>
          <w:sz w:val="28"/>
          <w:szCs w:val="28"/>
        </w:rPr>
        <w:t xml:space="preserve"> </w:t>
      </w:r>
      <w:r w:rsidRPr="00344D2F">
        <w:rPr>
          <w:rFonts w:ascii="Times New Roman" w:hAnsi="Times New Roman"/>
          <w:sz w:val="28"/>
          <w:szCs w:val="28"/>
        </w:rPr>
        <w:t>способа</w:t>
      </w:r>
      <w:r w:rsidRPr="00344D2F">
        <w:rPr>
          <w:rFonts w:ascii="Times New Roman" w:hAnsi="Times New Roman"/>
          <w:spacing w:val="1"/>
          <w:sz w:val="28"/>
          <w:szCs w:val="28"/>
        </w:rPr>
        <w:t xml:space="preserve"> </w:t>
      </w:r>
      <w:r w:rsidRPr="00344D2F">
        <w:rPr>
          <w:rFonts w:ascii="Times New Roman" w:hAnsi="Times New Roman"/>
          <w:sz w:val="28"/>
          <w:szCs w:val="28"/>
        </w:rPr>
        <w:t>подачи</w:t>
      </w:r>
      <w:r w:rsidRPr="00344D2F">
        <w:rPr>
          <w:rFonts w:ascii="Times New Roman" w:hAnsi="Times New Roman"/>
          <w:spacing w:val="-2"/>
          <w:sz w:val="28"/>
          <w:szCs w:val="28"/>
        </w:rPr>
        <w:t xml:space="preserve"> </w:t>
      </w:r>
      <w:r w:rsidRPr="00344D2F">
        <w:rPr>
          <w:rFonts w:ascii="Times New Roman" w:hAnsi="Times New Roman"/>
          <w:sz w:val="28"/>
          <w:szCs w:val="28"/>
        </w:rPr>
        <w:t>заявления.</w:t>
      </w:r>
    </w:p>
    <w:p w:rsidR="00566AAD" w:rsidRPr="00344D2F" w:rsidRDefault="00566AAD" w:rsidP="00566AAD">
      <w:pPr>
        <w:pStyle w:val="a3"/>
        <w:ind w:firstLine="851"/>
        <w:rPr>
          <w:sz w:val="28"/>
          <w:szCs w:val="28"/>
        </w:rPr>
      </w:pPr>
      <w:r w:rsidRPr="00344D2F">
        <w:rPr>
          <w:sz w:val="28"/>
          <w:szCs w:val="28"/>
        </w:rPr>
        <w:t>Способ</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рассмотрения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указывается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заявлении.</w:t>
      </w:r>
    </w:p>
    <w:p w:rsidR="00E66933" w:rsidRPr="00344D2F" w:rsidRDefault="00566AAD" w:rsidP="00566AAD">
      <w:pPr>
        <w:pStyle w:val="a3"/>
        <w:ind w:firstLine="851"/>
        <w:rPr>
          <w:spacing w:val="-68"/>
          <w:sz w:val="28"/>
          <w:szCs w:val="28"/>
        </w:rPr>
      </w:pPr>
      <w:r w:rsidRPr="00344D2F">
        <w:rPr>
          <w:sz w:val="28"/>
          <w:szCs w:val="28"/>
        </w:rPr>
        <w:t>Результат</w:t>
      </w:r>
      <w:r w:rsidRPr="00344D2F">
        <w:rPr>
          <w:spacing w:val="-10"/>
          <w:sz w:val="28"/>
          <w:szCs w:val="28"/>
        </w:rPr>
        <w:t xml:space="preserve"> </w:t>
      </w:r>
      <w:r w:rsidRPr="00344D2F">
        <w:rPr>
          <w:sz w:val="28"/>
          <w:szCs w:val="28"/>
        </w:rPr>
        <w:t>предоставления</w:t>
      </w:r>
      <w:r w:rsidRPr="00344D2F">
        <w:rPr>
          <w:spacing w:val="-12"/>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r w:rsidRPr="00344D2F">
        <w:rPr>
          <w:spacing w:val="-12"/>
          <w:sz w:val="28"/>
          <w:szCs w:val="28"/>
        </w:rPr>
        <w:t xml:space="preserve"> </w:t>
      </w:r>
      <w:r w:rsidRPr="00344D2F">
        <w:rPr>
          <w:sz w:val="28"/>
          <w:szCs w:val="28"/>
        </w:rPr>
        <w:t>может</w:t>
      </w:r>
      <w:r w:rsidRPr="00344D2F">
        <w:rPr>
          <w:spacing w:val="-10"/>
          <w:sz w:val="28"/>
          <w:szCs w:val="28"/>
        </w:rPr>
        <w:t xml:space="preserve"> </w:t>
      </w:r>
      <w:r w:rsidRPr="00344D2F">
        <w:rPr>
          <w:sz w:val="28"/>
          <w:szCs w:val="28"/>
        </w:rPr>
        <w:t>быть</w:t>
      </w:r>
      <w:r w:rsidRPr="00344D2F">
        <w:rPr>
          <w:spacing w:val="-11"/>
          <w:sz w:val="28"/>
          <w:szCs w:val="28"/>
        </w:rPr>
        <w:t xml:space="preserve"> </w:t>
      </w:r>
      <w:r w:rsidRPr="00344D2F">
        <w:rPr>
          <w:sz w:val="28"/>
          <w:szCs w:val="28"/>
        </w:rPr>
        <w:t>выдан:</w:t>
      </w:r>
      <w:r w:rsidRPr="00344D2F">
        <w:rPr>
          <w:spacing w:val="-68"/>
          <w:sz w:val="28"/>
          <w:szCs w:val="28"/>
        </w:rPr>
        <w:t xml:space="preserve"> </w:t>
      </w:r>
    </w:p>
    <w:p w:rsidR="00566AAD" w:rsidRPr="00344D2F" w:rsidRDefault="00566AAD" w:rsidP="00566AAD">
      <w:pPr>
        <w:pStyle w:val="a3"/>
        <w:ind w:firstLine="851"/>
        <w:rPr>
          <w:sz w:val="28"/>
          <w:szCs w:val="28"/>
        </w:rPr>
      </w:pPr>
      <w:r w:rsidRPr="00344D2F">
        <w:rPr>
          <w:sz w:val="28"/>
          <w:szCs w:val="28"/>
        </w:rPr>
        <w:t>через почтовое</w:t>
      </w:r>
      <w:r w:rsidRPr="00344D2F">
        <w:rPr>
          <w:spacing w:val="-4"/>
          <w:sz w:val="28"/>
          <w:szCs w:val="28"/>
        </w:rPr>
        <w:t xml:space="preserve"> </w:t>
      </w:r>
      <w:r w:rsidRPr="00344D2F">
        <w:rPr>
          <w:sz w:val="28"/>
          <w:szCs w:val="28"/>
        </w:rPr>
        <w:t>отправление</w:t>
      </w:r>
      <w:r w:rsidRPr="00344D2F">
        <w:rPr>
          <w:spacing w:val="-4"/>
          <w:sz w:val="28"/>
          <w:szCs w:val="28"/>
        </w:rPr>
        <w:t xml:space="preserve"> </w:t>
      </w:r>
      <w:r w:rsidRPr="00344D2F">
        <w:rPr>
          <w:sz w:val="28"/>
          <w:szCs w:val="28"/>
        </w:rPr>
        <w:t>с</w:t>
      </w:r>
      <w:r w:rsidRPr="00344D2F">
        <w:rPr>
          <w:spacing w:val="3"/>
          <w:sz w:val="28"/>
          <w:szCs w:val="28"/>
        </w:rPr>
        <w:t xml:space="preserve"> </w:t>
      </w:r>
      <w:r w:rsidRPr="00344D2F">
        <w:rPr>
          <w:sz w:val="28"/>
          <w:szCs w:val="28"/>
        </w:rPr>
        <w:t>уведомлением;</w:t>
      </w:r>
    </w:p>
    <w:p w:rsidR="00566AAD" w:rsidRPr="00344D2F" w:rsidRDefault="00566AAD" w:rsidP="00566AAD">
      <w:pPr>
        <w:pStyle w:val="a3"/>
        <w:ind w:firstLine="851"/>
        <w:rPr>
          <w:sz w:val="28"/>
          <w:szCs w:val="28"/>
        </w:rPr>
      </w:pPr>
      <w:r w:rsidRPr="00344D2F">
        <w:rPr>
          <w:sz w:val="28"/>
          <w:szCs w:val="28"/>
        </w:rPr>
        <w:t>на бумажном носителе при личном обращении в Уполномоченный орган</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МФЦ;</w:t>
      </w:r>
    </w:p>
    <w:p w:rsidR="00566AAD" w:rsidRPr="00344D2F" w:rsidRDefault="00566AAD" w:rsidP="00566AAD">
      <w:pPr>
        <w:pStyle w:val="a3"/>
        <w:tabs>
          <w:tab w:val="left" w:pos="3552"/>
        </w:tabs>
        <w:ind w:firstLine="851"/>
        <w:rPr>
          <w:sz w:val="28"/>
          <w:szCs w:val="28"/>
        </w:rPr>
      </w:pPr>
      <w:r w:rsidRPr="00344D2F">
        <w:rPr>
          <w:sz w:val="28"/>
          <w:szCs w:val="28"/>
        </w:rPr>
        <w:t>в виде электронного документа, в том числе с использованием Единого</w:t>
      </w:r>
      <w:r w:rsidRPr="00344D2F">
        <w:rPr>
          <w:spacing w:val="1"/>
          <w:sz w:val="28"/>
          <w:szCs w:val="28"/>
        </w:rPr>
        <w:t xml:space="preserve"> </w:t>
      </w:r>
      <w:r w:rsidRPr="00344D2F">
        <w:rPr>
          <w:sz w:val="28"/>
          <w:szCs w:val="28"/>
        </w:rPr>
        <w:t xml:space="preserve">или    </w:t>
      </w:r>
      <w:r w:rsidRPr="00344D2F">
        <w:rPr>
          <w:spacing w:val="31"/>
          <w:sz w:val="28"/>
          <w:szCs w:val="28"/>
        </w:rPr>
        <w:t xml:space="preserve"> </w:t>
      </w:r>
      <w:r w:rsidRPr="00344D2F">
        <w:rPr>
          <w:sz w:val="28"/>
          <w:szCs w:val="28"/>
        </w:rPr>
        <w:t>Регионального портала,</w:t>
      </w:r>
      <w:r w:rsidRPr="00344D2F">
        <w:rPr>
          <w:spacing w:val="39"/>
          <w:sz w:val="28"/>
          <w:szCs w:val="28"/>
        </w:rPr>
        <w:t xml:space="preserve"> </w:t>
      </w:r>
      <w:r w:rsidRPr="00344D2F">
        <w:rPr>
          <w:sz w:val="28"/>
          <w:szCs w:val="28"/>
        </w:rPr>
        <w:t>подписанного</w:t>
      </w:r>
      <w:r w:rsidRPr="00344D2F">
        <w:rPr>
          <w:spacing w:val="31"/>
          <w:sz w:val="28"/>
          <w:szCs w:val="28"/>
        </w:rPr>
        <w:t xml:space="preserve"> </w:t>
      </w:r>
      <w:r w:rsidRPr="00344D2F">
        <w:rPr>
          <w:sz w:val="28"/>
          <w:szCs w:val="28"/>
        </w:rPr>
        <w:t>должностным</w:t>
      </w:r>
      <w:r w:rsidRPr="00344D2F">
        <w:rPr>
          <w:spacing w:val="32"/>
          <w:sz w:val="28"/>
          <w:szCs w:val="28"/>
        </w:rPr>
        <w:t xml:space="preserve"> </w:t>
      </w:r>
      <w:r w:rsidRPr="00344D2F">
        <w:rPr>
          <w:sz w:val="28"/>
          <w:szCs w:val="28"/>
        </w:rPr>
        <w:t>лицом</w:t>
      </w:r>
      <w:r w:rsidRPr="00344D2F">
        <w:rPr>
          <w:spacing w:val="-68"/>
          <w:sz w:val="28"/>
          <w:szCs w:val="28"/>
        </w:rPr>
        <w:t xml:space="preserve"> </w:t>
      </w:r>
      <w:r w:rsidRPr="00344D2F">
        <w:rPr>
          <w:sz w:val="28"/>
          <w:szCs w:val="28"/>
        </w:rPr>
        <w:t>Уполномоченного</w:t>
      </w:r>
      <w:r w:rsidRPr="00344D2F">
        <w:rPr>
          <w:spacing w:val="1"/>
          <w:sz w:val="28"/>
          <w:szCs w:val="28"/>
        </w:rPr>
        <w:t xml:space="preserve"> </w:t>
      </w:r>
      <w:r w:rsidRPr="00344D2F">
        <w:rPr>
          <w:sz w:val="28"/>
          <w:szCs w:val="28"/>
        </w:rPr>
        <w:t>органа,</w:t>
      </w:r>
      <w:r w:rsidRPr="00344D2F">
        <w:rPr>
          <w:spacing w:val="1"/>
          <w:sz w:val="28"/>
          <w:szCs w:val="28"/>
        </w:rPr>
        <w:t xml:space="preserve"> </w:t>
      </w:r>
      <w:r w:rsidRPr="00344D2F">
        <w:rPr>
          <w:sz w:val="28"/>
          <w:szCs w:val="28"/>
        </w:rPr>
        <w:t>с использованием</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подписи.</w:t>
      </w:r>
    </w:p>
    <w:p w:rsidR="00566AAD" w:rsidRPr="00344D2F" w:rsidRDefault="00566AAD" w:rsidP="00CD7F2A">
      <w:pPr>
        <w:pStyle w:val="af"/>
        <w:widowControl w:val="0"/>
        <w:tabs>
          <w:tab w:val="left" w:pos="104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Результат</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r w:rsidRPr="00344D2F">
        <w:rPr>
          <w:rFonts w:ascii="Times New Roman" w:hAnsi="Times New Roman"/>
          <w:spacing w:val="1"/>
          <w:sz w:val="28"/>
          <w:szCs w:val="28"/>
        </w:rPr>
        <w:t xml:space="preserve"> </w:t>
      </w:r>
      <w:r w:rsidRPr="00344D2F">
        <w:rPr>
          <w:rFonts w:ascii="Times New Roman" w:hAnsi="Times New Roman"/>
          <w:sz w:val="28"/>
          <w:szCs w:val="28"/>
        </w:rPr>
        <w:t>по</w:t>
      </w:r>
      <w:r w:rsidRPr="00344D2F">
        <w:rPr>
          <w:rFonts w:ascii="Times New Roman" w:hAnsi="Times New Roman"/>
          <w:spacing w:val="1"/>
          <w:sz w:val="28"/>
          <w:szCs w:val="28"/>
        </w:rPr>
        <w:t xml:space="preserve"> </w:t>
      </w:r>
      <w:r w:rsidRPr="00344D2F">
        <w:rPr>
          <w:rFonts w:ascii="Times New Roman" w:hAnsi="Times New Roman"/>
          <w:sz w:val="28"/>
          <w:szCs w:val="28"/>
        </w:rPr>
        <w:t>экстерриториальному</w:t>
      </w:r>
      <w:r w:rsidRPr="00344D2F">
        <w:rPr>
          <w:rFonts w:ascii="Times New Roman" w:hAnsi="Times New Roman"/>
          <w:spacing w:val="1"/>
          <w:sz w:val="28"/>
          <w:szCs w:val="28"/>
        </w:rPr>
        <w:t xml:space="preserve"> </w:t>
      </w:r>
      <w:r w:rsidRPr="00344D2F">
        <w:rPr>
          <w:rFonts w:ascii="Times New Roman" w:hAnsi="Times New Roman"/>
          <w:sz w:val="28"/>
          <w:szCs w:val="28"/>
        </w:rPr>
        <w:t>принципу</w:t>
      </w:r>
      <w:r w:rsidRPr="00344D2F">
        <w:rPr>
          <w:rFonts w:ascii="Times New Roman" w:hAnsi="Times New Roman"/>
          <w:spacing w:val="1"/>
          <w:sz w:val="28"/>
          <w:szCs w:val="28"/>
        </w:rPr>
        <w:t xml:space="preserve"> </w:t>
      </w:r>
      <w:r w:rsidRPr="00344D2F">
        <w:rPr>
          <w:rFonts w:ascii="Times New Roman" w:hAnsi="Times New Roman"/>
          <w:sz w:val="28"/>
          <w:szCs w:val="28"/>
        </w:rPr>
        <w:t>может</w:t>
      </w:r>
      <w:r w:rsidRPr="00344D2F">
        <w:rPr>
          <w:rFonts w:ascii="Times New Roman" w:hAnsi="Times New Roman"/>
          <w:spacing w:val="1"/>
          <w:sz w:val="28"/>
          <w:szCs w:val="28"/>
        </w:rPr>
        <w:t xml:space="preserve"> </w:t>
      </w:r>
      <w:r w:rsidRPr="00344D2F">
        <w:rPr>
          <w:rFonts w:ascii="Times New Roman" w:hAnsi="Times New Roman"/>
          <w:sz w:val="28"/>
          <w:szCs w:val="28"/>
        </w:rPr>
        <w:t>быть</w:t>
      </w:r>
      <w:r w:rsidRPr="00344D2F">
        <w:rPr>
          <w:rFonts w:ascii="Times New Roman" w:hAnsi="Times New Roman"/>
          <w:spacing w:val="1"/>
          <w:sz w:val="28"/>
          <w:szCs w:val="28"/>
        </w:rPr>
        <w:t xml:space="preserve"> </w:t>
      </w:r>
      <w:r w:rsidRPr="00344D2F">
        <w:rPr>
          <w:rFonts w:ascii="Times New Roman" w:hAnsi="Times New Roman"/>
          <w:sz w:val="28"/>
          <w:szCs w:val="28"/>
        </w:rPr>
        <w:t>получен</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виде</w:t>
      </w:r>
      <w:r w:rsidRPr="00344D2F">
        <w:rPr>
          <w:rFonts w:ascii="Times New Roman" w:hAnsi="Times New Roman"/>
          <w:spacing w:val="1"/>
          <w:sz w:val="28"/>
          <w:szCs w:val="28"/>
        </w:rPr>
        <w:t xml:space="preserve"> </w:t>
      </w:r>
      <w:r w:rsidRPr="00344D2F">
        <w:rPr>
          <w:rFonts w:ascii="Times New Roman" w:hAnsi="Times New Roman"/>
          <w:sz w:val="28"/>
          <w:szCs w:val="28"/>
        </w:rPr>
        <w:t>электронных</w:t>
      </w:r>
      <w:r w:rsidRPr="00344D2F">
        <w:rPr>
          <w:rFonts w:ascii="Times New Roman" w:hAnsi="Times New Roman"/>
          <w:spacing w:val="1"/>
          <w:sz w:val="28"/>
          <w:szCs w:val="28"/>
        </w:rPr>
        <w:t xml:space="preserve"> </w:t>
      </w:r>
      <w:r w:rsidRPr="00344D2F">
        <w:rPr>
          <w:rFonts w:ascii="Times New Roman" w:hAnsi="Times New Roman"/>
          <w:sz w:val="28"/>
          <w:szCs w:val="28"/>
        </w:rPr>
        <w:t>документов</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электронных</w:t>
      </w:r>
      <w:r w:rsidRPr="00344D2F">
        <w:rPr>
          <w:rFonts w:ascii="Times New Roman" w:hAnsi="Times New Roman"/>
          <w:spacing w:val="1"/>
          <w:sz w:val="28"/>
          <w:szCs w:val="28"/>
        </w:rPr>
        <w:t xml:space="preserve"> </w:t>
      </w:r>
      <w:r w:rsidRPr="00344D2F">
        <w:rPr>
          <w:rFonts w:ascii="Times New Roman" w:hAnsi="Times New Roman"/>
          <w:sz w:val="28"/>
          <w:szCs w:val="28"/>
        </w:rPr>
        <w:t>образов</w:t>
      </w:r>
      <w:r w:rsidRPr="00344D2F">
        <w:rPr>
          <w:rFonts w:ascii="Times New Roman" w:hAnsi="Times New Roman"/>
          <w:spacing w:val="1"/>
          <w:sz w:val="28"/>
          <w:szCs w:val="28"/>
        </w:rPr>
        <w:t xml:space="preserve"> </w:t>
      </w:r>
      <w:r w:rsidRPr="00344D2F">
        <w:rPr>
          <w:rFonts w:ascii="Times New Roman" w:hAnsi="Times New Roman"/>
          <w:sz w:val="28"/>
          <w:szCs w:val="28"/>
        </w:rPr>
        <w:t>документов,</w:t>
      </w:r>
      <w:r w:rsidRPr="00344D2F">
        <w:rPr>
          <w:rFonts w:ascii="Times New Roman" w:hAnsi="Times New Roman"/>
          <w:spacing w:val="71"/>
          <w:sz w:val="28"/>
          <w:szCs w:val="28"/>
        </w:rPr>
        <w:t xml:space="preserve"> </w:t>
      </w:r>
      <w:r w:rsidRPr="00344D2F">
        <w:rPr>
          <w:rFonts w:ascii="Times New Roman" w:hAnsi="Times New Roman"/>
          <w:sz w:val="28"/>
          <w:szCs w:val="28"/>
        </w:rPr>
        <w:t>заверенных</w:t>
      </w:r>
      <w:r w:rsidR="00CD7F2A" w:rsidRPr="00344D2F">
        <w:rPr>
          <w:rFonts w:ascii="Times New Roman" w:hAnsi="Times New Roman"/>
          <w:sz w:val="28"/>
          <w:szCs w:val="28"/>
        </w:rPr>
        <w:t xml:space="preserve"> </w:t>
      </w:r>
      <w:r w:rsidRPr="00344D2F">
        <w:rPr>
          <w:rFonts w:ascii="Times New Roman" w:hAnsi="Times New Roman"/>
          <w:sz w:val="28"/>
          <w:szCs w:val="28"/>
        </w:rPr>
        <w:t>должностным лицом, уполномоченным на принятие решения, о предоставлении</w:t>
      </w:r>
      <w:r w:rsidR="00CD7F2A" w:rsidRPr="00344D2F">
        <w:rPr>
          <w:rFonts w:ascii="Times New Roman" w:hAnsi="Times New Roman"/>
          <w:sz w:val="28"/>
          <w:szCs w:val="28"/>
        </w:rPr>
        <w:t xml:space="preserve"> </w:t>
      </w:r>
      <w:r w:rsidR="00CD7F2A" w:rsidRPr="00344D2F">
        <w:rPr>
          <w:rFonts w:ascii="Times New Roman" w:hAnsi="Times New Roman"/>
          <w:spacing w:val="-67"/>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2"/>
          <w:sz w:val="28"/>
          <w:szCs w:val="28"/>
        </w:rPr>
        <w:t xml:space="preserve"> </w:t>
      </w:r>
      <w:r w:rsidRPr="00344D2F">
        <w:rPr>
          <w:rFonts w:ascii="Times New Roman" w:hAnsi="Times New Roman"/>
          <w:sz w:val="28"/>
          <w:szCs w:val="28"/>
        </w:rPr>
        <w:t>услуги.</w:t>
      </w:r>
    </w:p>
    <w:p w:rsidR="00566AAD" w:rsidRPr="00344D2F" w:rsidRDefault="00566AAD" w:rsidP="00566AAD">
      <w:pPr>
        <w:pStyle w:val="af"/>
        <w:tabs>
          <w:tab w:val="left" w:pos="1732"/>
        </w:tabs>
        <w:spacing w:after="0" w:line="240" w:lineRule="auto"/>
        <w:ind w:left="0" w:firstLine="851"/>
        <w:jc w:val="both"/>
        <w:rPr>
          <w:rFonts w:ascii="Times New Roman" w:hAnsi="Times New Roman"/>
          <w:sz w:val="28"/>
          <w:szCs w:val="28"/>
        </w:rPr>
      </w:pPr>
      <w:r w:rsidRPr="00344D2F">
        <w:rPr>
          <w:rFonts w:ascii="Times New Roman" w:hAnsi="Times New Roman"/>
          <w:sz w:val="28"/>
          <w:szCs w:val="28"/>
        </w:rPr>
        <w:t>Формирование</w:t>
      </w:r>
      <w:r w:rsidRPr="00344D2F">
        <w:rPr>
          <w:rFonts w:ascii="Times New Roman" w:hAnsi="Times New Roman"/>
          <w:spacing w:val="1"/>
          <w:sz w:val="28"/>
          <w:szCs w:val="28"/>
        </w:rPr>
        <w:t xml:space="preserve"> </w:t>
      </w:r>
      <w:r w:rsidRPr="00344D2F">
        <w:rPr>
          <w:rFonts w:ascii="Times New Roman" w:hAnsi="Times New Roman"/>
          <w:sz w:val="28"/>
          <w:szCs w:val="28"/>
        </w:rPr>
        <w:t>реестровой</w:t>
      </w:r>
      <w:r w:rsidRPr="00344D2F">
        <w:rPr>
          <w:rFonts w:ascii="Times New Roman" w:hAnsi="Times New Roman"/>
          <w:spacing w:val="1"/>
          <w:sz w:val="28"/>
          <w:szCs w:val="28"/>
        </w:rPr>
        <w:t xml:space="preserve"> </w:t>
      </w:r>
      <w:r w:rsidRPr="00344D2F">
        <w:rPr>
          <w:rFonts w:ascii="Times New Roman" w:hAnsi="Times New Roman"/>
          <w:sz w:val="28"/>
          <w:szCs w:val="28"/>
        </w:rPr>
        <w:t>записи</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качестве</w:t>
      </w:r>
      <w:r w:rsidRPr="00344D2F">
        <w:rPr>
          <w:rFonts w:ascii="Times New Roman" w:hAnsi="Times New Roman"/>
          <w:spacing w:val="1"/>
          <w:sz w:val="28"/>
          <w:szCs w:val="28"/>
        </w:rPr>
        <w:t xml:space="preserve"> </w:t>
      </w:r>
      <w:r w:rsidRPr="00344D2F">
        <w:rPr>
          <w:rFonts w:ascii="Times New Roman" w:hAnsi="Times New Roman"/>
          <w:sz w:val="28"/>
          <w:szCs w:val="28"/>
        </w:rPr>
        <w:t>результата</w:t>
      </w:r>
      <w:r w:rsidRPr="00344D2F">
        <w:rPr>
          <w:rFonts w:ascii="Times New Roman" w:hAnsi="Times New Roman"/>
          <w:spacing w:val="1"/>
          <w:sz w:val="28"/>
          <w:szCs w:val="28"/>
        </w:rPr>
        <w:t xml:space="preserve"> </w:t>
      </w:r>
      <w:proofErr w:type="gramStart"/>
      <w:r w:rsidRPr="00344D2F">
        <w:rPr>
          <w:rFonts w:ascii="Times New Roman" w:hAnsi="Times New Roman"/>
          <w:sz w:val="28"/>
          <w:szCs w:val="28"/>
        </w:rPr>
        <w:t>предоставления</w:t>
      </w:r>
      <w:r w:rsidRPr="00344D2F">
        <w:rPr>
          <w:spacing w:val="-1"/>
          <w:sz w:val="28"/>
          <w:szCs w:val="28"/>
        </w:rPr>
        <w:t xml:space="preserve">  </w:t>
      </w:r>
      <w:r w:rsidRPr="00344D2F">
        <w:rPr>
          <w:rFonts w:ascii="Times New Roman" w:hAnsi="Times New Roman"/>
          <w:sz w:val="28"/>
          <w:szCs w:val="28"/>
        </w:rPr>
        <w:t>муниципальной</w:t>
      </w:r>
      <w:proofErr w:type="gramEnd"/>
      <w:r w:rsidRPr="00344D2F">
        <w:rPr>
          <w:rFonts w:ascii="Times New Roman" w:hAnsi="Times New Roman"/>
          <w:spacing w:val="2"/>
          <w:sz w:val="28"/>
          <w:szCs w:val="28"/>
        </w:rPr>
        <w:t xml:space="preserve"> </w:t>
      </w:r>
      <w:r w:rsidRPr="00344D2F">
        <w:rPr>
          <w:rFonts w:ascii="Times New Roman" w:hAnsi="Times New Roman"/>
          <w:sz w:val="28"/>
          <w:szCs w:val="28"/>
        </w:rPr>
        <w:t>услуги</w:t>
      </w:r>
      <w:r w:rsidRPr="00344D2F">
        <w:rPr>
          <w:rFonts w:ascii="Times New Roman" w:hAnsi="Times New Roman"/>
          <w:spacing w:val="-2"/>
          <w:sz w:val="28"/>
          <w:szCs w:val="28"/>
        </w:rPr>
        <w:t xml:space="preserve"> </w:t>
      </w:r>
      <w:r w:rsidRPr="00344D2F">
        <w:rPr>
          <w:rFonts w:ascii="Times New Roman" w:hAnsi="Times New Roman"/>
          <w:sz w:val="28"/>
          <w:szCs w:val="28"/>
        </w:rPr>
        <w:t>не</w:t>
      </w:r>
      <w:r w:rsidRPr="00344D2F">
        <w:rPr>
          <w:rFonts w:ascii="Times New Roman" w:hAnsi="Times New Roman"/>
          <w:spacing w:val="2"/>
          <w:sz w:val="28"/>
          <w:szCs w:val="28"/>
        </w:rPr>
        <w:t xml:space="preserve"> </w:t>
      </w:r>
      <w:r w:rsidRPr="00344D2F">
        <w:rPr>
          <w:rFonts w:ascii="Times New Roman" w:hAnsi="Times New Roman"/>
          <w:sz w:val="28"/>
          <w:szCs w:val="28"/>
        </w:rPr>
        <w:t>предусмотрено.</w:t>
      </w:r>
    </w:p>
    <w:p w:rsidR="00E66933" w:rsidRPr="00344D2F" w:rsidRDefault="00E66933" w:rsidP="00566AAD">
      <w:pPr>
        <w:pStyle w:val="af"/>
        <w:tabs>
          <w:tab w:val="left" w:pos="1732"/>
        </w:tabs>
        <w:spacing w:after="0" w:line="240" w:lineRule="auto"/>
        <w:ind w:left="0" w:firstLine="851"/>
        <w:jc w:val="both"/>
        <w:rPr>
          <w:rFonts w:ascii="Times New Roman" w:hAnsi="Times New Roman"/>
          <w:sz w:val="28"/>
          <w:szCs w:val="28"/>
        </w:rPr>
      </w:pPr>
    </w:p>
    <w:p w:rsidR="00566AAD" w:rsidRPr="00344D2F" w:rsidRDefault="00E66933" w:rsidP="00E66933">
      <w:pPr>
        <w:pStyle w:val="111"/>
        <w:tabs>
          <w:tab w:val="left" w:pos="2493"/>
        </w:tabs>
        <w:jc w:val="center"/>
      </w:pPr>
      <w:r w:rsidRPr="00344D2F">
        <w:t xml:space="preserve">Подраздел 2.4. </w:t>
      </w:r>
      <w:r w:rsidR="00566AAD" w:rsidRPr="00344D2F">
        <w:t>Срок</w:t>
      </w:r>
      <w:r w:rsidR="00566AAD" w:rsidRPr="00344D2F">
        <w:rPr>
          <w:spacing w:val="-7"/>
        </w:rPr>
        <w:t xml:space="preserve"> </w:t>
      </w:r>
      <w:r w:rsidR="00566AAD" w:rsidRPr="00344D2F">
        <w:t>предоставления</w:t>
      </w:r>
      <w:r w:rsidR="00566AAD" w:rsidRPr="00344D2F">
        <w:rPr>
          <w:spacing w:val="-5"/>
        </w:rPr>
        <w:t xml:space="preserve"> </w:t>
      </w:r>
      <w:r w:rsidR="00566AAD" w:rsidRPr="00344D2F">
        <w:t>муниципальной</w:t>
      </w:r>
      <w:r w:rsidR="00566AAD" w:rsidRPr="00344D2F">
        <w:rPr>
          <w:spacing w:val="-7"/>
        </w:rPr>
        <w:t xml:space="preserve"> </w:t>
      </w:r>
      <w:r w:rsidR="00566AAD" w:rsidRPr="00344D2F">
        <w:t>услуги</w:t>
      </w:r>
    </w:p>
    <w:p w:rsidR="00566AAD" w:rsidRPr="00344D2F" w:rsidRDefault="00566AAD" w:rsidP="00566AAD">
      <w:pPr>
        <w:pStyle w:val="a3"/>
        <w:ind w:firstLine="851"/>
        <w:rPr>
          <w:b/>
          <w:sz w:val="28"/>
          <w:szCs w:val="28"/>
        </w:rPr>
      </w:pPr>
    </w:p>
    <w:p w:rsidR="00566AAD" w:rsidRPr="00344D2F" w:rsidRDefault="00E66933" w:rsidP="00E66933">
      <w:pPr>
        <w:widowControl w:val="0"/>
        <w:tabs>
          <w:tab w:val="left" w:pos="1617"/>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Для варианта I срок предоставления составляет 20 календарных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дней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регистрации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информации,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необходимых для предоставления муниципальной 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 Уполномоченном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органе, или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 дня передачи МФЦ заявления и прилагаемых документов 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уполномоченный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орган,</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если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срок</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установлен</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законодательством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Федерации.</w:t>
      </w:r>
    </w:p>
    <w:p w:rsidR="00566AAD" w:rsidRPr="00344D2F" w:rsidRDefault="002B20D3" w:rsidP="002B20D3">
      <w:pPr>
        <w:widowControl w:val="0"/>
        <w:tabs>
          <w:tab w:val="left" w:pos="1629"/>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Для варианта</w:t>
      </w:r>
      <w:r w:rsidR="00566AAD" w:rsidRPr="00344D2F">
        <w:rPr>
          <w:rFonts w:ascii="Times New Roman" w:hAnsi="Times New Roman"/>
          <w:spacing w:val="1"/>
          <w:sz w:val="28"/>
          <w:szCs w:val="28"/>
        </w:rPr>
        <w:t xml:space="preserve"> </w:t>
      </w:r>
      <w:r w:rsidRPr="00344D2F">
        <w:rPr>
          <w:rFonts w:ascii="Times New Roman" w:hAnsi="Times New Roman"/>
          <w:spacing w:val="1"/>
          <w:sz w:val="28"/>
          <w:szCs w:val="28"/>
          <w:lang w:val="en-US"/>
        </w:rPr>
        <w:t>II</w:t>
      </w:r>
      <w:r w:rsidRPr="00344D2F">
        <w:rPr>
          <w:rFonts w:ascii="Times New Roman" w:hAnsi="Times New Roman"/>
          <w:spacing w:val="1"/>
          <w:sz w:val="28"/>
          <w:szCs w:val="28"/>
        </w:rPr>
        <w:t xml:space="preserve"> - </w:t>
      </w:r>
      <w:r w:rsidRPr="00344D2F">
        <w:rPr>
          <w:rFonts w:ascii="Times New Roman" w:hAnsi="Times New Roman"/>
          <w:sz w:val="28"/>
          <w:szCs w:val="28"/>
        </w:rPr>
        <w:t>III</w:t>
      </w:r>
      <w:r w:rsidR="00566AAD" w:rsidRPr="00344D2F">
        <w:rPr>
          <w:rFonts w:ascii="Times New Roman" w:hAnsi="Times New Roman"/>
          <w:sz w:val="28"/>
          <w:szCs w:val="28"/>
        </w:rPr>
        <w:t xml:space="preserve"> срок</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 муниципальной</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 более чем 5 рабочих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дней со дня регистрации заявления, документов и (или)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информации,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lastRenderedPageBreak/>
        <w:t>Уполномоченном органе, или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 дня передачи МФЦ заявления и прилагаемых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документов в</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уполномоченный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орган.</w:t>
      </w:r>
    </w:p>
    <w:p w:rsidR="00566AAD" w:rsidRPr="00344D2F" w:rsidRDefault="002B20D3" w:rsidP="002B20D3">
      <w:pPr>
        <w:widowControl w:val="0"/>
        <w:tabs>
          <w:tab w:val="left" w:pos="1645"/>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предоставления муниципальной услуги, предусмотренный 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данном подразделе, исчисляется со дня регистрации запроса и документов 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информации,</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услуги:</w:t>
      </w:r>
    </w:p>
    <w:p w:rsidR="00566AAD" w:rsidRPr="00344D2F" w:rsidRDefault="00566AAD" w:rsidP="00566AAD">
      <w:pPr>
        <w:pStyle w:val="a3"/>
        <w:ind w:firstLine="851"/>
        <w:rPr>
          <w:sz w:val="28"/>
          <w:szCs w:val="28"/>
        </w:rPr>
      </w:pPr>
      <w:r w:rsidRPr="00344D2F">
        <w:rPr>
          <w:sz w:val="28"/>
          <w:szCs w:val="28"/>
        </w:rPr>
        <w:t>в уполномоченном органе, в том числе в случае, если запрос и документы</w:t>
      </w:r>
      <w:r w:rsidRPr="00344D2F">
        <w:rPr>
          <w:spacing w:val="-67"/>
          <w:sz w:val="28"/>
          <w:szCs w:val="28"/>
        </w:rPr>
        <w:t xml:space="preserve"> </w:t>
      </w:r>
      <w:r w:rsidRPr="00344D2F">
        <w:rPr>
          <w:sz w:val="28"/>
          <w:szCs w:val="28"/>
        </w:rPr>
        <w:t>и (или) информация, необходимые для предоставления муниципальной услуги,</w:t>
      </w:r>
      <w:r w:rsidRPr="00344D2F">
        <w:rPr>
          <w:spacing w:val="1"/>
          <w:sz w:val="28"/>
          <w:szCs w:val="28"/>
        </w:rPr>
        <w:t xml:space="preserve"> </w:t>
      </w:r>
      <w:r w:rsidRPr="00344D2F">
        <w:rPr>
          <w:sz w:val="28"/>
          <w:szCs w:val="28"/>
        </w:rPr>
        <w:t>поданы</w:t>
      </w:r>
      <w:r w:rsidRPr="00344D2F">
        <w:rPr>
          <w:spacing w:val="1"/>
          <w:sz w:val="28"/>
          <w:szCs w:val="28"/>
        </w:rPr>
        <w:t xml:space="preserve"> </w:t>
      </w:r>
      <w:r w:rsidRPr="00344D2F">
        <w:rPr>
          <w:sz w:val="28"/>
          <w:szCs w:val="28"/>
        </w:rPr>
        <w:t>заявителем</w:t>
      </w:r>
      <w:r w:rsidRPr="00344D2F">
        <w:rPr>
          <w:spacing w:val="1"/>
          <w:sz w:val="28"/>
          <w:szCs w:val="28"/>
        </w:rPr>
        <w:t xml:space="preserve"> </w:t>
      </w:r>
      <w:r w:rsidRPr="00344D2F">
        <w:rPr>
          <w:sz w:val="28"/>
          <w:szCs w:val="28"/>
        </w:rPr>
        <w:t>посредством</w:t>
      </w:r>
      <w:r w:rsidRPr="00344D2F">
        <w:rPr>
          <w:spacing w:val="1"/>
          <w:sz w:val="28"/>
          <w:szCs w:val="28"/>
        </w:rPr>
        <w:t xml:space="preserve"> </w:t>
      </w:r>
      <w:r w:rsidRPr="00344D2F">
        <w:rPr>
          <w:sz w:val="28"/>
          <w:szCs w:val="28"/>
        </w:rPr>
        <w:t>почтового</w:t>
      </w:r>
      <w:r w:rsidRPr="00344D2F">
        <w:rPr>
          <w:spacing w:val="1"/>
          <w:sz w:val="28"/>
          <w:szCs w:val="28"/>
        </w:rPr>
        <w:t xml:space="preserve"> </w:t>
      </w:r>
      <w:r w:rsidRPr="00344D2F">
        <w:rPr>
          <w:sz w:val="28"/>
          <w:szCs w:val="28"/>
        </w:rPr>
        <w:t>отправления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предоставляющий</w:t>
      </w:r>
      <w:r w:rsidRPr="00344D2F">
        <w:rPr>
          <w:spacing w:val="-5"/>
          <w:sz w:val="28"/>
          <w:szCs w:val="28"/>
        </w:rPr>
        <w:t xml:space="preserve"> </w:t>
      </w:r>
      <w:r w:rsidRPr="00344D2F">
        <w:rPr>
          <w:sz w:val="28"/>
          <w:szCs w:val="28"/>
        </w:rPr>
        <w:t>муниципальную</w:t>
      </w:r>
      <w:r w:rsidRPr="00344D2F">
        <w:rPr>
          <w:spacing w:val="1"/>
          <w:sz w:val="28"/>
          <w:szCs w:val="28"/>
        </w:rPr>
        <w:t xml:space="preserve"> </w:t>
      </w:r>
      <w:r w:rsidRPr="00344D2F">
        <w:rPr>
          <w:sz w:val="28"/>
          <w:szCs w:val="28"/>
        </w:rPr>
        <w:t>услугу,</w:t>
      </w:r>
      <w:r w:rsidRPr="00344D2F">
        <w:rPr>
          <w:spacing w:val="4"/>
          <w:sz w:val="28"/>
          <w:szCs w:val="28"/>
        </w:rPr>
        <w:t xml:space="preserve"> </w:t>
      </w:r>
      <w:r w:rsidRPr="00344D2F">
        <w:rPr>
          <w:sz w:val="28"/>
          <w:szCs w:val="28"/>
        </w:rPr>
        <w:t>уполномоченный</w:t>
      </w:r>
      <w:r w:rsidRPr="00344D2F">
        <w:rPr>
          <w:spacing w:val="-1"/>
          <w:sz w:val="28"/>
          <w:szCs w:val="28"/>
        </w:rPr>
        <w:t xml:space="preserve"> </w:t>
      </w:r>
      <w:r w:rsidRPr="00344D2F">
        <w:rPr>
          <w:sz w:val="28"/>
          <w:szCs w:val="28"/>
        </w:rPr>
        <w:t>орган;</w:t>
      </w:r>
    </w:p>
    <w:p w:rsidR="00566AAD" w:rsidRPr="00344D2F" w:rsidRDefault="00566AAD" w:rsidP="002B20D3">
      <w:pPr>
        <w:pStyle w:val="af"/>
        <w:widowControl w:val="0"/>
        <w:tabs>
          <w:tab w:val="left" w:pos="1053"/>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на</w:t>
      </w:r>
      <w:r w:rsidRPr="00344D2F">
        <w:rPr>
          <w:rFonts w:ascii="Times New Roman" w:hAnsi="Times New Roman"/>
          <w:spacing w:val="64"/>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64"/>
          <w:sz w:val="28"/>
          <w:szCs w:val="28"/>
        </w:rPr>
        <w:t xml:space="preserve"> </w:t>
      </w:r>
      <w:r w:rsidRPr="00344D2F">
        <w:rPr>
          <w:rFonts w:ascii="Times New Roman" w:hAnsi="Times New Roman"/>
          <w:sz w:val="28"/>
          <w:szCs w:val="28"/>
        </w:rPr>
        <w:t>портале</w:t>
      </w:r>
      <w:r w:rsidRPr="00344D2F">
        <w:rPr>
          <w:rFonts w:ascii="Times New Roman" w:hAnsi="Times New Roman"/>
          <w:color w:val="6F2F9F"/>
          <w:sz w:val="28"/>
          <w:szCs w:val="28"/>
        </w:rPr>
        <w:t>;</w:t>
      </w:r>
    </w:p>
    <w:p w:rsidR="00566AAD" w:rsidRPr="00344D2F" w:rsidRDefault="00566AAD" w:rsidP="00CD7F2A">
      <w:pPr>
        <w:pStyle w:val="af"/>
        <w:widowControl w:val="0"/>
        <w:tabs>
          <w:tab w:val="left" w:pos="116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на</w:t>
      </w:r>
      <w:r w:rsidRPr="00344D2F">
        <w:rPr>
          <w:rFonts w:ascii="Times New Roman" w:hAnsi="Times New Roman"/>
          <w:spacing w:val="1"/>
          <w:sz w:val="28"/>
          <w:szCs w:val="28"/>
        </w:rPr>
        <w:t xml:space="preserve"> </w:t>
      </w:r>
      <w:r w:rsidRPr="00344D2F">
        <w:rPr>
          <w:rFonts w:ascii="Times New Roman" w:hAnsi="Times New Roman"/>
          <w:sz w:val="28"/>
          <w:szCs w:val="28"/>
        </w:rPr>
        <w:t>официальном</w:t>
      </w:r>
      <w:r w:rsidR="002B20D3" w:rsidRPr="00344D2F">
        <w:rPr>
          <w:rFonts w:ascii="Times New Roman" w:hAnsi="Times New Roman"/>
          <w:spacing w:val="1"/>
          <w:sz w:val="28"/>
          <w:szCs w:val="28"/>
        </w:rPr>
        <w:t xml:space="preserve"> сайте</w:t>
      </w:r>
      <w:r w:rsidRPr="00344D2F">
        <w:rPr>
          <w:rFonts w:ascii="Times New Roman" w:hAnsi="Times New Roman"/>
          <w:spacing w:val="1"/>
          <w:sz w:val="28"/>
          <w:szCs w:val="28"/>
        </w:rPr>
        <w:t xml:space="preserve"> </w:t>
      </w:r>
      <w:r w:rsidRPr="00344D2F">
        <w:rPr>
          <w:rFonts w:ascii="Times New Roman" w:hAnsi="Times New Roman"/>
          <w:sz w:val="28"/>
          <w:szCs w:val="28"/>
        </w:rPr>
        <w:t>администрации</w:t>
      </w:r>
      <w:r w:rsidRPr="00344D2F">
        <w:rPr>
          <w:rFonts w:ascii="Times New Roman" w:hAnsi="Times New Roman"/>
          <w:spacing w:val="1"/>
          <w:sz w:val="28"/>
          <w:szCs w:val="28"/>
        </w:rPr>
        <w:t xml:space="preserve"> </w:t>
      </w:r>
      <w:r w:rsidR="00577EAA" w:rsidRPr="00344D2F">
        <w:rPr>
          <w:rFonts w:ascii="Times New Roman" w:hAnsi="Times New Roman"/>
          <w:spacing w:val="1"/>
          <w:sz w:val="28"/>
          <w:szCs w:val="28"/>
        </w:rPr>
        <w:t>Ка</w:t>
      </w:r>
      <w:r w:rsidR="005D5906" w:rsidRPr="00344D2F">
        <w:rPr>
          <w:rFonts w:ascii="Times New Roman" w:hAnsi="Times New Roman"/>
          <w:spacing w:val="1"/>
          <w:sz w:val="28"/>
          <w:szCs w:val="28"/>
        </w:rPr>
        <w:t>вка</w:t>
      </w:r>
      <w:r w:rsidR="007A0E2D" w:rsidRPr="00344D2F">
        <w:rPr>
          <w:rFonts w:ascii="Times New Roman" w:hAnsi="Times New Roman"/>
          <w:spacing w:val="1"/>
          <w:sz w:val="28"/>
          <w:szCs w:val="28"/>
        </w:rPr>
        <w:t>з</w:t>
      </w:r>
      <w:r w:rsidR="00577EAA" w:rsidRPr="00344D2F">
        <w:rPr>
          <w:rFonts w:ascii="Times New Roman" w:hAnsi="Times New Roman"/>
          <w:spacing w:val="1"/>
          <w:sz w:val="28"/>
          <w:szCs w:val="28"/>
        </w:rPr>
        <w:t>ского</w:t>
      </w:r>
      <w:r w:rsidR="002B20D3" w:rsidRPr="00344D2F">
        <w:rPr>
          <w:rFonts w:ascii="Times New Roman" w:hAnsi="Times New Roman"/>
          <w:spacing w:val="1"/>
          <w:sz w:val="28"/>
          <w:szCs w:val="28"/>
        </w:rPr>
        <w:t xml:space="preserve"> сельского</w:t>
      </w:r>
      <w:r w:rsidR="00CD7F2A" w:rsidRPr="00344D2F">
        <w:rPr>
          <w:rFonts w:ascii="Times New Roman" w:hAnsi="Times New Roman"/>
          <w:spacing w:val="1"/>
          <w:sz w:val="28"/>
          <w:szCs w:val="28"/>
        </w:rPr>
        <w:t xml:space="preserve"> </w:t>
      </w:r>
      <w:r w:rsidR="002B20D3" w:rsidRPr="00344D2F">
        <w:rPr>
          <w:rFonts w:ascii="Times New Roman" w:hAnsi="Times New Roman"/>
          <w:spacing w:val="1"/>
          <w:sz w:val="28"/>
          <w:szCs w:val="28"/>
        </w:rPr>
        <w:t>поселения Кавказского района</w:t>
      </w:r>
      <w:r w:rsidRPr="00344D2F">
        <w:rPr>
          <w:rFonts w:ascii="Times New Roman" w:hAnsi="Times New Roman"/>
          <w:sz w:val="28"/>
          <w:szCs w:val="28"/>
        </w:rPr>
        <w:t>;</w:t>
      </w:r>
    </w:p>
    <w:p w:rsidR="00566AAD" w:rsidRPr="00344D2F" w:rsidRDefault="00566AAD" w:rsidP="002B20D3">
      <w:pPr>
        <w:pStyle w:val="af"/>
        <w:widowControl w:val="0"/>
        <w:tabs>
          <w:tab w:val="left" w:pos="1157"/>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МФЦ</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случае,</w:t>
      </w:r>
      <w:r w:rsidRPr="00344D2F">
        <w:rPr>
          <w:rFonts w:ascii="Times New Roman" w:hAnsi="Times New Roman"/>
          <w:spacing w:val="1"/>
          <w:sz w:val="28"/>
          <w:szCs w:val="28"/>
        </w:rPr>
        <w:t xml:space="preserve"> </w:t>
      </w:r>
      <w:r w:rsidRPr="00344D2F">
        <w:rPr>
          <w:rFonts w:ascii="Times New Roman" w:hAnsi="Times New Roman"/>
          <w:sz w:val="28"/>
          <w:szCs w:val="28"/>
        </w:rPr>
        <w:t>если</w:t>
      </w:r>
      <w:r w:rsidRPr="00344D2F">
        <w:rPr>
          <w:rFonts w:ascii="Times New Roman" w:hAnsi="Times New Roman"/>
          <w:spacing w:val="1"/>
          <w:sz w:val="28"/>
          <w:szCs w:val="28"/>
        </w:rPr>
        <w:t xml:space="preserve"> </w:t>
      </w:r>
      <w:r w:rsidRPr="00344D2F">
        <w:rPr>
          <w:rFonts w:ascii="Times New Roman" w:hAnsi="Times New Roman"/>
          <w:sz w:val="28"/>
          <w:szCs w:val="28"/>
        </w:rPr>
        <w:t>запрос</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документы</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информация,</w:t>
      </w:r>
      <w:r w:rsidRPr="00344D2F">
        <w:rPr>
          <w:rFonts w:ascii="Times New Roman" w:hAnsi="Times New Roman"/>
          <w:spacing w:val="1"/>
          <w:sz w:val="28"/>
          <w:szCs w:val="28"/>
        </w:rPr>
        <w:t xml:space="preserve"> </w:t>
      </w:r>
      <w:r w:rsidRPr="00344D2F">
        <w:rPr>
          <w:rFonts w:ascii="Times New Roman" w:hAnsi="Times New Roman"/>
          <w:sz w:val="28"/>
          <w:szCs w:val="28"/>
        </w:rPr>
        <w:t>необходимые для предоставления муниципальной услуги, поданы заявителем в</w:t>
      </w:r>
      <w:r w:rsidRPr="00344D2F">
        <w:rPr>
          <w:rFonts w:ascii="Times New Roman" w:hAnsi="Times New Roman"/>
          <w:spacing w:val="1"/>
          <w:sz w:val="28"/>
          <w:szCs w:val="28"/>
        </w:rPr>
        <w:t xml:space="preserve"> </w:t>
      </w:r>
      <w:r w:rsidRPr="00344D2F">
        <w:rPr>
          <w:rFonts w:ascii="Times New Roman" w:hAnsi="Times New Roman"/>
          <w:sz w:val="28"/>
          <w:szCs w:val="28"/>
        </w:rPr>
        <w:t>МФЦ.</w:t>
      </w:r>
    </w:p>
    <w:p w:rsidR="00566AAD" w:rsidRPr="00344D2F" w:rsidRDefault="00566AAD" w:rsidP="002B20D3">
      <w:pPr>
        <w:widowControl w:val="0"/>
        <w:tabs>
          <w:tab w:val="left" w:pos="1645"/>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Срок приостановления предоставления муниципальной услуги по</w:t>
      </w:r>
      <w:r w:rsidRPr="00344D2F">
        <w:rPr>
          <w:rFonts w:ascii="Times New Roman" w:hAnsi="Times New Roman"/>
          <w:spacing w:val="1"/>
          <w:sz w:val="28"/>
          <w:szCs w:val="28"/>
        </w:rPr>
        <w:t xml:space="preserve"> </w:t>
      </w:r>
      <w:r w:rsidRPr="00344D2F">
        <w:rPr>
          <w:rFonts w:ascii="Times New Roman" w:hAnsi="Times New Roman"/>
          <w:sz w:val="28"/>
          <w:szCs w:val="28"/>
        </w:rPr>
        <w:t xml:space="preserve">Вариантам I - </w:t>
      </w:r>
      <w:r w:rsidR="002B20D3" w:rsidRPr="00344D2F">
        <w:rPr>
          <w:rFonts w:ascii="Times New Roman" w:hAnsi="Times New Roman"/>
          <w:sz w:val="28"/>
          <w:szCs w:val="28"/>
          <w:lang w:val="en-US"/>
        </w:rPr>
        <w:t>III</w:t>
      </w:r>
      <w:r w:rsidRPr="00344D2F">
        <w:rPr>
          <w:rFonts w:ascii="Times New Roman" w:hAnsi="Times New Roman"/>
          <w:sz w:val="28"/>
          <w:szCs w:val="28"/>
        </w:rPr>
        <w:t xml:space="preserve"> действующим законодательством Российской Федерации не</w:t>
      </w:r>
      <w:r w:rsidRPr="00344D2F">
        <w:rPr>
          <w:rFonts w:ascii="Times New Roman" w:hAnsi="Times New Roman"/>
          <w:spacing w:val="1"/>
          <w:sz w:val="28"/>
          <w:szCs w:val="28"/>
        </w:rPr>
        <w:t xml:space="preserve"> </w:t>
      </w:r>
      <w:r w:rsidRPr="00344D2F">
        <w:rPr>
          <w:rFonts w:ascii="Times New Roman" w:hAnsi="Times New Roman"/>
          <w:sz w:val="28"/>
          <w:szCs w:val="28"/>
        </w:rPr>
        <w:t>предусмотрен.</w:t>
      </w:r>
    </w:p>
    <w:p w:rsidR="00566AAD" w:rsidRPr="00344D2F" w:rsidRDefault="00566AAD" w:rsidP="00566AAD">
      <w:pPr>
        <w:pStyle w:val="a3"/>
        <w:ind w:firstLine="851"/>
        <w:rPr>
          <w:sz w:val="28"/>
          <w:szCs w:val="28"/>
        </w:rPr>
      </w:pPr>
    </w:p>
    <w:p w:rsidR="00566AAD" w:rsidRPr="00344D2F" w:rsidRDefault="002B20D3" w:rsidP="002B20D3">
      <w:pPr>
        <w:pStyle w:val="111"/>
        <w:tabs>
          <w:tab w:val="left" w:pos="2741"/>
        </w:tabs>
        <w:ind w:left="851"/>
        <w:jc w:val="center"/>
      </w:pPr>
      <w:r w:rsidRPr="00344D2F">
        <w:t xml:space="preserve">Подраздел 2.5. </w:t>
      </w:r>
      <w:r w:rsidR="00566AAD" w:rsidRPr="00344D2F">
        <w:t>Правовые</w:t>
      </w:r>
      <w:r w:rsidR="00566AAD" w:rsidRPr="00344D2F">
        <w:rPr>
          <w:spacing w:val="-18"/>
        </w:rPr>
        <w:t xml:space="preserve"> </w:t>
      </w:r>
      <w:r w:rsidR="00566AAD" w:rsidRPr="00344D2F">
        <w:t>основания</w:t>
      </w:r>
      <w:r w:rsidR="00566AAD" w:rsidRPr="00344D2F">
        <w:rPr>
          <w:spacing w:val="-13"/>
        </w:rPr>
        <w:t xml:space="preserve"> </w:t>
      </w:r>
      <w:r w:rsidR="00566AAD" w:rsidRPr="00344D2F">
        <w:t>для</w:t>
      </w:r>
      <w:r w:rsidR="00566AAD" w:rsidRPr="00344D2F">
        <w:rPr>
          <w:spacing w:val="-14"/>
        </w:rPr>
        <w:t xml:space="preserve"> </w:t>
      </w:r>
      <w:proofErr w:type="gramStart"/>
      <w:r w:rsidR="00566AAD" w:rsidRPr="00344D2F">
        <w:t>предоставления</w:t>
      </w:r>
      <w:r w:rsidR="00CD7F2A" w:rsidRPr="00344D2F">
        <w:t xml:space="preserve"> </w:t>
      </w:r>
      <w:r w:rsidR="00566AAD" w:rsidRPr="00344D2F">
        <w:rPr>
          <w:spacing w:val="-67"/>
        </w:rPr>
        <w:t xml:space="preserve"> </w:t>
      </w:r>
      <w:r w:rsidR="00566AAD" w:rsidRPr="00344D2F">
        <w:t>муниципальной</w:t>
      </w:r>
      <w:proofErr w:type="gramEnd"/>
      <w:r w:rsidR="00566AAD" w:rsidRPr="00344D2F">
        <w:rPr>
          <w:spacing w:val="-1"/>
        </w:rPr>
        <w:t xml:space="preserve"> </w:t>
      </w:r>
      <w:r w:rsidR="00566AAD" w:rsidRPr="00344D2F">
        <w:t>услуги</w:t>
      </w:r>
    </w:p>
    <w:p w:rsidR="00566AAD" w:rsidRPr="00344D2F" w:rsidRDefault="00566AAD" w:rsidP="00566AAD">
      <w:pPr>
        <w:pStyle w:val="a3"/>
        <w:ind w:firstLine="851"/>
        <w:rPr>
          <w:b/>
          <w:sz w:val="28"/>
          <w:szCs w:val="28"/>
        </w:rPr>
      </w:pPr>
    </w:p>
    <w:p w:rsidR="007A0E2D" w:rsidRPr="007A0E2D" w:rsidRDefault="007A0E2D" w:rsidP="007A0E2D">
      <w:pPr>
        <w:pStyle w:val="s1"/>
        <w:shd w:val="clear" w:color="auto" w:fill="FFFFFF"/>
        <w:ind w:firstLine="851"/>
        <w:jc w:val="both"/>
        <w:rPr>
          <w:color w:val="000000" w:themeColor="text1"/>
          <w:sz w:val="28"/>
          <w:szCs w:val="28"/>
        </w:rPr>
      </w:pPr>
      <w:r w:rsidRPr="007A0E2D">
        <w:rPr>
          <w:color w:val="000000" w:themeColor="text1"/>
          <w:sz w:val="28"/>
          <w:szCs w:val="28"/>
        </w:rPr>
        <w:t xml:space="preserve">2.5.1.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размещён на официальном Интернет-сайте администрации </w:t>
      </w:r>
      <w:r>
        <w:rPr>
          <w:color w:val="000000" w:themeColor="text1"/>
          <w:sz w:val="28"/>
          <w:szCs w:val="28"/>
        </w:rPr>
        <w:t>Кавказского сельского поселения</w:t>
      </w:r>
      <w:r w:rsidRPr="007A0E2D">
        <w:rPr>
          <w:color w:val="000000" w:themeColor="text1"/>
          <w:sz w:val="28"/>
          <w:szCs w:val="28"/>
        </w:rPr>
        <w:t xml:space="preserve"> Кавказск</w:t>
      </w:r>
      <w:r>
        <w:rPr>
          <w:color w:val="000000" w:themeColor="text1"/>
          <w:sz w:val="28"/>
          <w:szCs w:val="28"/>
        </w:rPr>
        <w:t>ого</w:t>
      </w:r>
      <w:r w:rsidRPr="007A0E2D">
        <w:rPr>
          <w:color w:val="000000" w:themeColor="text1"/>
          <w:sz w:val="28"/>
          <w:szCs w:val="28"/>
        </w:rPr>
        <w:t xml:space="preserve"> район</w:t>
      </w:r>
      <w:r>
        <w:rPr>
          <w:color w:val="000000" w:themeColor="text1"/>
          <w:sz w:val="28"/>
          <w:szCs w:val="28"/>
        </w:rPr>
        <w:t>а</w:t>
      </w:r>
      <w:r w:rsidRPr="007A0E2D">
        <w:rPr>
          <w:color w:val="000000" w:themeColor="text1"/>
          <w:sz w:val="28"/>
          <w:szCs w:val="28"/>
        </w:rPr>
        <w:t xml:space="preserve"> и на Портале.</w:t>
      </w:r>
    </w:p>
    <w:p w:rsidR="00566AAD" w:rsidRPr="00822A8E" w:rsidRDefault="00566AAD" w:rsidP="00566AAD">
      <w:pPr>
        <w:pStyle w:val="a3"/>
        <w:ind w:firstLine="851"/>
      </w:pPr>
    </w:p>
    <w:p w:rsidR="00566AAD" w:rsidRPr="00344D2F" w:rsidRDefault="002B20D3" w:rsidP="00710E8F">
      <w:pPr>
        <w:pStyle w:val="111"/>
        <w:tabs>
          <w:tab w:val="left" w:pos="2085"/>
        </w:tabs>
        <w:ind w:left="851"/>
      </w:pPr>
      <w:r w:rsidRPr="00344D2F">
        <w:t xml:space="preserve">Подраздел 2.6. </w:t>
      </w:r>
      <w:r w:rsidR="00566AAD" w:rsidRPr="00344D2F">
        <w:t>Исчерпывающий</w:t>
      </w:r>
      <w:r w:rsidR="00566AAD" w:rsidRPr="00344D2F">
        <w:rPr>
          <w:spacing w:val="-18"/>
        </w:rPr>
        <w:t xml:space="preserve"> </w:t>
      </w:r>
      <w:r w:rsidR="00566AAD" w:rsidRPr="00344D2F">
        <w:t>перечень</w:t>
      </w:r>
      <w:r w:rsidR="00566AAD" w:rsidRPr="00344D2F">
        <w:rPr>
          <w:spacing w:val="-13"/>
        </w:rPr>
        <w:t xml:space="preserve"> </w:t>
      </w:r>
      <w:r w:rsidR="00566AAD" w:rsidRPr="00344D2F">
        <w:t>документов,</w:t>
      </w:r>
      <w:r w:rsidR="00566AAD" w:rsidRPr="00344D2F">
        <w:rPr>
          <w:spacing w:val="-15"/>
        </w:rPr>
        <w:t xml:space="preserve"> </w:t>
      </w:r>
      <w:r w:rsidR="00566AAD" w:rsidRPr="00344D2F">
        <w:t>необходимых</w:t>
      </w:r>
      <w:r w:rsidR="00566AAD" w:rsidRPr="00344D2F">
        <w:rPr>
          <w:spacing w:val="-12"/>
        </w:rPr>
        <w:t xml:space="preserve"> </w:t>
      </w:r>
      <w:r w:rsidR="00566AAD" w:rsidRPr="00344D2F">
        <w:t>в</w:t>
      </w:r>
    </w:p>
    <w:p w:rsidR="002B20D3" w:rsidRPr="00344D2F" w:rsidRDefault="00566AAD" w:rsidP="002B20D3">
      <w:pPr>
        <w:spacing w:after="0" w:line="240" w:lineRule="auto"/>
        <w:ind w:firstLine="851"/>
        <w:jc w:val="center"/>
        <w:rPr>
          <w:rFonts w:ascii="Times New Roman" w:hAnsi="Times New Roman"/>
          <w:b/>
          <w:sz w:val="28"/>
          <w:szCs w:val="28"/>
        </w:rPr>
      </w:pPr>
      <w:r w:rsidRPr="00344D2F">
        <w:rPr>
          <w:rFonts w:ascii="Times New Roman" w:hAnsi="Times New Roman"/>
          <w:b/>
          <w:sz w:val="28"/>
          <w:szCs w:val="28"/>
        </w:rPr>
        <w:t>для предо</w:t>
      </w:r>
      <w:r w:rsidR="002B20D3" w:rsidRPr="00344D2F">
        <w:rPr>
          <w:rFonts w:ascii="Times New Roman" w:hAnsi="Times New Roman"/>
          <w:b/>
          <w:sz w:val="28"/>
          <w:szCs w:val="28"/>
        </w:rPr>
        <w:t>ставления муниципальной услуги</w:t>
      </w:r>
    </w:p>
    <w:p w:rsidR="002B20D3" w:rsidRPr="00344D2F" w:rsidRDefault="002B20D3" w:rsidP="002B20D3">
      <w:pPr>
        <w:spacing w:after="0" w:line="240" w:lineRule="auto"/>
        <w:ind w:firstLine="851"/>
        <w:jc w:val="center"/>
        <w:rPr>
          <w:rFonts w:ascii="Times New Roman" w:hAnsi="Times New Roman"/>
          <w:sz w:val="28"/>
          <w:szCs w:val="28"/>
        </w:rPr>
      </w:pPr>
    </w:p>
    <w:p w:rsidR="00566AAD" w:rsidRPr="00344D2F" w:rsidRDefault="002B20D3" w:rsidP="002B20D3">
      <w:pPr>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98403F" w:rsidRPr="00344D2F">
        <w:rPr>
          <w:rFonts w:ascii="Times New Roman" w:hAnsi="Times New Roman"/>
          <w:sz w:val="28"/>
          <w:szCs w:val="28"/>
        </w:rPr>
        <w:t xml:space="preserve">2.6.1. </w:t>
      </w:r>
      <w:r w:rsidRPr="00344D2F">
        <w:rPr>
          <w:rFonts w:ascii="Times New Roman" w:hAnsi="Times New Roman"/>
          <w:sz w:val="28"/>
          <w:szCs w:val="28"/>
        </w:rPr>
        <w:t xml:space="preserve">Для варианта I заявитель (его </w:t>
      </w:r>
      <w:r w:rsidR="00566AAD" w:rsidRPr="00344D2F">
        <w:rPr>
          <w:rFonts w:ascii="Times New Roman" w:hAnsi="Times New Roman"/>
          <w:sz w:val="28"/>
          <w:szCs w:val="28"/>
        </w:rPr>
        <w:t>представитель)</w:t>
      </w:r>
      <w:r w:rsidRPr="00344D2F">
        <w:rPr>
          <w:rFonts w:ascii="Times New Roman" w:hAnsi="Times New Roman"/>
          <w:sz w:val="28"/>
          <w:szCs w:val="28"/>
        </w:rPr>
        <w:t xml:space="preserve"> </w:t>
      </w:r>
      <w:r w:rsidR="00566AAD" w:rsidRPr="00344D2F">
        <w:rPr>
          <w:rFonts w:ascii="Times New Roman" w:hAnsi="Times New Roman"/>
          <w:spacing w:val="-2"/>
          <w:sz w:val="28"/>
          <w:szCs w:val="28"/>
        </w:rPr>
        <w:t>представляет</w:t>
      </w:r>
      <w:r w:rsidR="00C75A11" w:rsidRPr="00344D2F">
        <w:rPr>
          <w:rFonts w:ascii="Times New Roman" w:hAnsi="Times New Roman"/>
          <w:spacing w:val="-2"/>
          <w:sz w:val="28"/>
          <w:szCs w:val="28"/>
        </w:rPr>
        <w:t xml:space="preserve"> </w:t>
      </w:r>
      <w:r w:rsidR="00566AAD" w:rsidRPr="00344D2F">
        <w:rPr>
          <w:rFonts w:ascii="Times New Roman" w:hAnsi="Times New Roman"/>
          <w:spacing w:val="-67"/>
          <w:sz w:val="28"/>
          <w:szCs w:val="28"/>
        </w:rPr>
        <w:t xml:space="preserve"> </w:t>
      </w:r>
      <w:r w:rsidR="00CD7F2A" w:rsidRPr="00344D2F">
        <w:rPr>
          <w:rFonts w:ascii="Times New Roman" w:hAnsi="Times New Roman"/>
          <w:spacing w:val="-67"/>
          <w:sz w:val="28"/>
          <w:szCs w:val="28"/>
        </w:rPr>
        <w:t xml:space="preserve"> </w:t>
      </w:r>
      <w:r w:rsidR="00566AAD" w:rsidRPr="00344D2F">
        <w:rPr>
          <w:rFonts w:ascii="Times New Roman" w:hAnsi="Times New Roman"/>
          <w:sz w:val="28"/>
          <w:szCs w:val="28"/>
        </w:rPr>
        <w:t>следующие</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документы:</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 заявление о предоставлении земельного участка (</w:t>
      </w:r>
      <w:r w:rsidRPr="00344D2F">
        <w:rPr>
          <w:rFonts w:ascii="Times New Roman" w:hAnsi="Times New Roman"/>
          <w:sz w:val="28"/>
          <w:szCs w:val="28"/>
        </w:rPr>
        <w:t>по</w:t>
      </w:r>
      <w:r w:rsidRPr="00344D2F">
        <w:rPr>
          <w:rFonts w:ascii="Times New Roman" w:hAnsi="Times New Roman"/>
          <w:spacing w:val="-67"/>
          <w:sz w:val="28"/>
          <w:szCs w:val="28"/>
        </w:rPr>
        <w:t xml:space="preserve"> </w:t>
      </w:r>
      <w:r w:rsidRPr="00344D2F">
        <w:rPr>
          <w:rFonts w:ascii="Times New Roman" w:hAnsi="Times New Roman"/>
          <w:sz w:val="28"/>
          <w:szCs w:val="28"/>
        </w:rPr>
        <w:t>рекомендуемой форме согласно приложению № 2 к Регламенту).</w:t>
      </w:r>
      <w:r w:rsidRPr="00344D2F">
        <w:rPr>
          <w:rFonts w:ascii="Times New Roman" w:hAnsi="Times New Roman"/>
          <w:color w:val="000000" w:themeColor="text1"/>
          <w:sz w:val="28"/>
          <w:szCs w:val="28"/>
        </w:rPr>
        <w:t xml:space="preserve">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w:t>
      </w:r>
      <w:r w:rsidR="00CD7F2A" w:rsidRPr="00344D2F">
        <w:rPr>
          <w:rFonts w:ascii="Times New Roman" w:hAnsi="Times New Roman"/>
          <w:color w:val="000000" w:themeColor="text1"/>
          <w:sz w:val="28"/>
          <w:szCs w:val="28"/>
        </w:rPr>
        <w:t>Уполномоченном органе</w:t>
      </w:r>
      <w:r w:rsidRPr="00344D2F">
        <w:rPr>
          <w:rFonts w:ascii="Times New Roman" w:hAnsi="Times New Roman"/>
          <w:color w:val="000000" w:themeColor="text1"/>
          <w:sz w:val="28"/>
          <w:szCs w:val="28"/>
        </w:rPr>
        <w:t xml:space="preserve">, а также его согласие на обработку персональных данных в соответствии </w:t>
      </w:r>
      <w:hyperlink r:id="rId9" w:history="1">
        <w:r w:rsidRPr="00344D2F">
          <w:rPr>
            <w:rFonts w:ascii="Times New Roman" w:hAnsi="Times New Roman"/>
            <w:color w:val="000000" w:themeColor="text1"/>
            <w:sz w:val="28"/>
            <w:szCs w:val="28"/>
          </w:rPr>
          <w:t xml:space="preserve">Федеральным </w:t>
        </w:r>
        <w:r w:rsidRPr="00344D2F">
          <w:rPr>
            <w:rFonts w:ascii="Times New Roman" w:hAnsi="Times New Roman"/>
            <w:color w:val="000000" w:themeColor="text1"/>
            <w:sz w:val="28"/>
            <w:szCs w:val="28"/>
          </w:rPr>
          <w:lastRenderedPageBreak/>
          <w:t>законом</w:t>
        </w:r>
      </w:hyperlink>
      <w:r w:rsidRPr="00344D2F">
        <w:rPr>
          <w:rFonts w:ascii="Times New Roman" w:hAnsi="Times New Roman"/>
          <w:color w:val="000000" w:themeColor="text1"/>
          <w:sz w:val="28"/>
          <w:szCs w:val="28"/>
        </w:rPr>
        <w:t xml:space="preserve"> Российской Федерации от 27 июля 2006 года № 152-ФЗ «О персональных данных»;</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 документ, подтверждающий личность заявителя (представителя заявителя);</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 документ, подтверждающий полномочия представителя физического или юридического лица;</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4) договор о комплексном освоении территории (в случаях предоставления земельного участка на основании пп.1,2,4 п.2 ст.39.3, пп.5 п.2 ст.39.6 (в случае предоставления в аренду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 пп.6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5)  документ, подтверждающий членство заявителя в некоммерческой организации (в случаях предоставления в собственность земельного участка на основании пп.2 п.2 ст.39.3, пп.6 п.2 ст.39.6 (в случае предоставления земельного участка ч</w:t>
      </w:r>
      <w:r w:rsidRPr="00344D2F">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6) решение органа некоммерческой организации </w:t>
      </w:r>
      <w:r w:rsidRPr="00344D2F">
        <w:rPr>
          <w:rFonts w:ascii="Times New Roman" w:hAnsi="Times New Roman"/>
          <w:color w:val="000000" w:themeColor="text1"/>
          <w:sz w:val="28"/>
          <w:szCs w:val="28"/>
          <w:shd w:val="clear" w:color="auto" w:fill="FFFFFF"/>
        </w:rPr>
        <w:t xml:space="preserve">о распределении испрашиваемого земельного участка заявителю </w:t>
      </w:r>
      <w:r w:rsidRPr="00344D2F">
        <w:rPr>
          <w:rFonts w:ascii="Times New Roman" w:hAnsi="Times New Roman"/>
          <w:color w:val="000000" w:themeColor="text1"/>
          <w:sz w:val="28"/>
          <w:szCs w:val="28"/>
        </w:rPr>
        <w:t>(в случаях предоставления в собственность земельного участка на основании пп.2 п.2 ст.39.3 Земельного кодекса РФ ч</w:t>
      </w:r>
      <w:r w:rsidRPr="00344D2F">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7) решение </w:t>
      </w:r>
      <w:r w:rsidRPr="00344D2F">
        <w:rPr>
          <w:rFonts w:ascii="Times New Roman" w:hAnsi="Times New Roman"/>
          <w:color w:val="000000" w:themeColor="text1"/>
          <w:sz w:val="28"/>
          <w:szCs w:val="28"/>
          <w:shd w:val="clear" w:color="auto" w:fill="FFFFFF"/>
        </w:rPr>
        <w:t>общего собрания членов некоммерческой организации о распределении испрашиваемого земельного участка заявителю</w:t>
      </w:r>
      <w:r w:rsidRPr="00344D2F">
        <w:rPr>
          <w:rFonts w:ascii="Times New Roman" w:hAnsi="Times New Roman"/>
          <w:color w:val="000000" w:themeColor="text1"/>
          <w:sz w:val="28"/>
          <w:szCs w:val="28"/>
        </w:rPr>
        <w:t xml:space="preserve"> (в случае предоставления в аренду земельного участка ч</w:t>
      </w:r>
      <w:r w:rsidRPr="00344D2F">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344D2F">
        <w:rPr>
          <w:rFonts w:ascii="Times New Roman" w:hAnsi="Times New Roman"/>
          <w:color w:val="000000" w:themeColor="text1"/>
          <w:sz w:val="28"/>
          <w:szCs w:val="28"/>
        </w:rPr>
        <w:t xml:space="preserve"> на основании пп.6 п.2 ст.39.6 Земельного кодекса Российской Федерации);</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8) р</w:t>
      </w:r>
      <w:r w:rsidRPr="00344D2F">
        <w:rPr>
          <w:rFonts w:ascii="Times New Roman" w:hAnsi="Times New Roman"/>
          <w:color w:val="000000" w:themeColor="text1"/>
          <w:sz w:val="28"/>
          <w:szCs w:val="28"/>
          <w:shd w:val="clear" w:color="auto" w:fill="FFFFFF"/>
        </w:rPr>
        <w:t xml:space="preserve">ешение органа некоммерческой организации о приобретении земельного участка </w:t>
      </w:r>
      <w:r w:rsidRPr="00344D2F">
        <w:rPr>
          <w:rFonts w:ascii="Times New Roman" w:hAnsi="Times New Roman"/>
          <w:color w:val="000000" w:themeColor="text1"/>
          <w:sz w:val="28"/>
          <w:szCs w:val="28"/>
        </w:rPr>
        <w:t>(в случаях предоставления в собственность земельного участка на основании пп.2,4 п.2 ст.39.3 Земельного кодекса РФ н</w:t>
      </w:r>
      <w:r w:rsidRPr="00344D2F">
        <w:rPr>
          <w:rFonts w:ascii="Times New Roman" w:hAnsi="Times New Roman"/>
          <w:color w:val="000000" w:themeColor="text1"/>
          <w:sz w:val="28"/>
          <w:szCs w:val="28"/>
          <w:shd w:val="clear" w:color="auto" w:fill="FFFFFF"/>
        </w:rPr>
        <w:t>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9) документ, подтверждающий членство граждан в садоводческом некоммерческом товариществе (далее – СНТ) или огородническом некоммерческом товариществе (далее – </w:t>
      </w:r>
      <w:proofErr w:type="gramStart"/>
      <w:r w:rsidRPr="00344D2F">
        <w:rPr>
          <w:rFonts w:ascii="Times New Roman" w:hAnsi="Times New Roman"/>
          <w:color w:val="000000" w:themeColor="text1"/>
          <w:sz w:val="28"/>
          <w:szCs w:val="28"/>
        </w:rPr>
        <w:t>ОНТ)  (</w:t>
      </w:r>
      <w:proofErr w:type="gramEnd"/>
      <w:r w:rsidRPr="00344D2F">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Pr="00344D2F">
        <w:rPr>
          <w:rFonts w:ascii="Times New Roman" w:hAnsi="Times New Roman"/>
          <w:color w:val="000000" w:themeColor="text1"/>
          <w:sz w:val="28"/>
          <w:szCs w:val="28"/>
          <w:shd w:val="clear" w:color="auto" w:fill="FFFFFF"/>
        </w:rPr>
        <w:t>лену СНТ или ОНТ</w:t>
      </w:r>
      <w:r w:rsidRPr="00344D2F">
        <w:rPr>
          <w:rFonts w:ascii="Times New Roman" w:hAnsi="Times New Roman"/>
          <w:color w:val="000000" w:themeColor="text1"/>
          <w:sz w:val="28"/>
          <w:szCs w:val="28"/>
        </w:rPr>
        <w:t>, пп.7 п.2 ст.39.6 Земельного кодекса РФ (в случае предоставления в аренду земельного участка ч</w:t>
      </w:r>
      <w:r w:rsidRPr="00344D2F">
        <w:rPr>
          <w:rFonts w:ascii="Times New Roman" w:hAnsi="Times New Roman"/>
          <w:color w:val="000000" w:themeColor="text1"/>
          <w:sz w:val="28"/>
          <w:szCs w:val="28"/>
          <w:shd w:val="clear" w:color="auto" w:fill="FFFFFF"/>
        </w:rPr>
        <w:t>лену СНТ или ОНТ</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10) р</w:t>
      </w:r>
      <w:r w:rsidRPr="00344D2F">
        <w:rPr>
          <w:rFonts w:ascii="Times New Roman" w:hAnsi="Times New Roman"/>
          <w:color w:val="000000" w:themeColor="text1"/>
          <w:sz w:val="28"/>
          <w:szCs w:val="28"/>
          <w:shd w:val="clear" w:color="auto" w:fill="FFFFFF"/>
        </w:rPr>
        <w:t xml:space="preserve">ешение общего собрания членов СНТ или ОНТ о распределении </w:t>
      </w:r>
      <w:r w:rsidRPr="00344D2F">
        <w:rPr>
          <w:rFonts w:ascii="Times New Roman" w:hAnsi="Times New Roman"/>
          <w:color w:val="000000" w:themeColor="text1"/>
          <w:sz w:val="28"/>
          <w:szCs w:val="28"/>
          <w:shd w:val="clear" w:color="auto" w:fill="FFFFFF"/>
        </w:rPr>
        <w:lastRenderedPageBreak/>
        <w:t xml:space="preserve">садового или огородного земельного участка заявителю </w:t>
      </w:r>
      <w:r w:rsidRPr="00344D2F">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Pr="00344D2F">
        <w:rPr>
          <w:rFonts w:ascii="Times New Roman" w:hAnsi="Times New Roman"/>
          <w:color w:val="000000" w:themeColor="text1"/>
          <w:sz w:val="28"/>
          <w:szCs w:val="28"/>
          <w:shd w:val="clear" w:color="auto" w:fill="FFFFFF"/>
        </w:rPr>
        <w:t xml:space="preserve">лену СНТ или </w:t>
      </w:r>
      <w:proofErr w:type="gramStart"/>
      <w:r w:rsidRPr="00344D2F">
        <w:rPr>
          <w:rFonts w:ascii="Times New Roman" w:hAnsi="Times New Roman"/>
          <w:color w:val="000000" w:themeColor="text1"/>
          <w:sz w:val="28"/>
          <w:szCs w:val="28"/>
          <w:shd w:val="clear" w:color="auto" w:fill="FFFFFF"/>
        </w:rPr>
        <w:t>ОНТ</w:t>
      </w:r>
      <w:r w:rsidRPr="00344D2F">
        <w:rPr>
          <w:rFonts w:ascii="Times New Roman" w:hAnsi="Times New Roman"/>
          <w:color w:val="000000" w:themeColor="text1"/>
          <w:sz w:val="28"/>
          <w:szCs w:val="28"/>
        </w:rPr>
        <w:t>,  пп.</w:t>
      </w:r>
      <w:proofErr w:type="gramEnd"/>
      <w:r w:rsidRPr="00344D2F">
        <w:rPr>
          <w:rFonts w:ascii="Times New Roman" w:hAnsi="Times New Roman"/>
          <w:color w:val="000000" w:themeColor="text1"/>
          <w:sz w:val="28"/>
          <w:szCs w:val="28"/>
        </w:rPr>
        <w:t>7 п.2 ст.39.6 Земельного кодекса РФ (в случае предоставления в аренду земельного участка ч</w:t>
      </w:r>
      <w:r w:rsidRPr="00344D2F">
        <w:rPr>
          <w:rFonts w:ascii="Times New Roman" w:hAnsi="Times New Roman"/>
          <w:color w:val="000000" w:themeColor="text1"/>
          <w:sz w:val="28"/>
          <w:szCs w:val="28"/>
          <w:shd w:val="clear" w:color="auto" w:fill="FFFFFF"/>
        </w:rPr>
        <w:t>лену СНТ или ОНТ</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11) р</w:t>
      </w:r>
      <w:r w:rsidRPr="00344D2F">
        <w:rPr>
          <w:rFonts w:ascii="Times New Roman" w:hAnsi="Times New Roman"/>
          <w:color w:val="000000" w:themeColor="text1"/>
          <w:sz w:val="28"/>
          <w:szCs w:val="28"/>
          <w:shd w:val="clear" w:color="auto" w:fill="FFFFFF"/>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земельного участка в общую долевую собственность на основании </w:t>
      </w:r>
      <w:r w:rsidRPr="00344D2F">
        <w:rPr>
          <w:rFonts w:ascii="Times New Roman" w:hAnsi="Times New Roman"/>
          <w:color w:val="000000" w:themeColor="text1"/>
          <w:sz w:val="28"/>
          <w:szCs w:val="28"/>
        </w:rPr>
        <w:t>пп.3 ст.39.5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12) р</w:t>
      </w:r>
      <w:r w:rsidRPr="00344D2F">
        <w:rPr>
          <w:rFonts w:ascii="Times New Roman" w:hAnsi="Times New Roman"/>
          <w:color w:val="000000" w:themeColor="text1"/>
          <w:sz w:val="28"/>
          <w:szCs w:val="28"/>
          <w:shd w:val="clear" w:color="auto" w:fill="FFFFFF"/>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(в случае предоставления земельного участка на праве аренды на основании </w:t>
      </w:r>
      <w:r w:rsidRPr="00344D2F">
        <w:rPr>
          <w:rFonts w:ascii="Times New Roman" w:hAnsi="Times New Roman"/>
          <w:color w:val="000000" w:themeColor="text1"/>
          <w:sz w:val="28"/>
          <w:szCs w:val="28"/>
        </w:rPr>
        <w:t>пп.8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rPr>
        <w:t>13) д</w:t>
      </w:r>
      <w:r w:rsidRPr="00344D2F">
        <w:rPr>
          <w:rFonts w:ascii="Times New Roman" w:hAnsi="Times New Roman"/>
          <w:color w:val="000000" w:themeColor="text1"/>
          <w:sz w:val="28"/>
          <w:szCs w:val="28"/>
          <w:shd w:val="clear" w:color="auto" w:fill="FFFFFF"/>
        </w:rPr>
        <w:t xml:space="preserve">окумент, удостоверяющий (устанавливающий) права заявителя на здание, сооружение, помещение, объект незавершенного строительства, если право на такое здание, сооружение, помещение объект незавершенного строительства не зарегистрировано в ЕГРН (в случае предоставления земельного участка на основании </w:t>
      </w:r>
      <w:r w:rsidRPr="00344D2F">
        <w:rPr>
          <w:rFonts w:ascii="Times New Roman" w:hAnsi="Times New Roman"/>
          <w:color w:val="000000" w:themeColor="text1"/>
          <w:sz w:val="28"/>
          <w:szCs w:val="28"/>
        </w:rPr>
        <w:t>пп.6 п.2 ст.39.3, пп.2 ст.39.5, пп.9, 10 п.2 ст.39.6, пп.3 п.2 ст.39.10 Земельного кодекса РФ)</w:t>
      </w:r>
      <w:r w:rsidRPr="00344D2F">
        <w:rPr>
          <w:rFonts w:ascii="Times New Roman" w:hAnsi="Times New Roman"/>
          <w:color w:val="000000" w:themeColor="text1"/>
          <w:sz w:val="28"/>
          <w:szCs w:val="28"/>
          <w:shd w:val="clear" w:color="auto" w:fill="FFFFFF"/>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 xml:space="preserve">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(в случае предоставления земельного участка на основании </w:t>
      </w:r>
      <w:r w:rsidRPr="00344D2F">
        <w:rPr>
          <w:rFonts w:ascii="Times New Roman" w:hAnsi="Times New Roman"/>
          <w:color w:val="000000" w:themeColor="text1"/>
          <w:sz w:val="28"/>
          <w:szCs w:val="28"/>
        </w:rPr>
        <w:t>пп.6,7 п.2 ст.39.3, пп.2 ст.39.5, пп.9, 10, 11, 32, п.2 ст.39.6, пп.4 п.2 ст.39.10 Земельного кодекса РФ)</w:t>
      </w:r>
      <w:r w:rsidRPr="00344D2F">
        <w:rPr>
          <w:rFonts w:ascii="Times New Roman" w:hAnsi="Times New Roman"/>
          <w:color w:val="000000" w:themeColor="text1"/>
          <w:sz w:val="28"/>
          <w:szCs w:val="28"/>
          <w:shd w:val="clear" w:color="auto" w:fill="FFFFFF"/>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shd w:val="clear" w:color="auto" w:fill="FFFFFF"/>
        </w:rPr>
        <w:t xml:space="preserve">15)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 на основании </w:t>
      </w:r>
      <w:r w:rsidRPr="00344D2F">
        <w:rPr>
          <w:rFonts w:ascii="Times New Roman" w:hAnsi="Times New Roman"/>
          <w:color w:val="000000" w:themeColor="text1"/>
          <w:sz w:val="28"/>
          <w:szCs w:val="28"/>
        </w:rPr>
        <w:t>пп.6 п.2 ст.39.3, пп.2 ст.39.5, пп.9, 10 п.2 ст.39.6, пп.4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16) договор о развитии застроенной территории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пп.13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17) д</w:t>
      </w:r>
      <w:r w:rsidRPr="00344D2F">
        <w:rPr>
          <w:rFonts w:ascii="Times New Roman" w:hAnsi="Times New Roman"/>
          <w:color w:val="000000" w:themeColor="text1"/>
          <w:sz w:val="28"/>
          <w:szCs w:val="28"/>
          <w:shd w:val="clear" w:color="auto" w:fill="FFFFFF"/>
        </w:rPr>
        <w:t xml:space="preserve">оговор, соглашение или иной документ, предусматривающий выполнение международных обязательств (в случае предоставления в аренду земельного участка на основании </w:t>
      </w:r>
      <w:r w:rsidRPr="00344D2F">
        <w:rPr>
          <w:rFonts w:ascii="Times New Roman" w:hAnsi="Times New Roman"/>
          <w:color w:val="000000" w:themeColor="text1"/>
          <w:sz w:val="28"/>
          <w:szCs w:val="28"/>
        </w:rPr>
        <w:t xml:space="preserve">пп.4 п.2 ст.39.6, </w:t>
      </w:r>
      <w:proofErr w:type="gramStart"/>
      <w:r w:rsidRPr="00344D2F">
        <w:rPr>
          <w:rFonts w:ascii="Times New Roman" w:hAnsi="Times New Roman"/>
          <w:color w:val="000000" w:themeColor="text1"/>
          <w:sz w:val="28"/>
          <w:szCs w:val="28"/>
        </w:rPr>
        <w:t>Земельного кодекса РФ</w:t>
      </w:r>
      <w:proofErr w:type="gramEnd"/>
      <w:r w:rsidRPr="00344D2F">
        <w:rPr>
          <w:rFonts w:ascii="Times New Roman" w:hAnsi="Times New Roman"/>
          <w:color w:val="000000" w:themeColor="text1"/>
          <w:sz w:val="28"/>
          <w:szCs w:val="28"/>
        </w:rPr>
        <w:t xml:space="preserve"> </w:t>
      </w:r>
      <w:r w:rsidRPr="00344D2F">
        <w:rPr>
          <w:rFonts w:ascii="Times New Roman" w:hAnsi="Times New Roman"/>
          <w:color w:val="000000" w:themeColor="text1"/>
          <w:sz w:val="28"/>
          <w:szCs w:val="28"/>
          <w:shd w:val="clear" w:color="auto" w:fill="FFFFFF"/>
        </w:rPr>
        <w:t>предназначенного для выполнения международных обязательств</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18) д</w:t>
      </w:r>
      <w:r w:rsidRPr="00344D2F">
        <w:rPr>
          <w:rFonts w:ascii="Times New Roman" w:hAnsi="Times New Roman"/>
          <w:color w:val="000000" w:themeColor="text1"/>
          <w:sz w:val="28"/>
          <w:szCs w:val="28"/>
          <w:shd w:val="clear" w:color="auto" w:fill="FFFFFF"/>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w:t>
      </w:r>
      <w:r w:rsidRPr="00344D2F">
        <w:rPr>
          <w:rFonts w:ascii="Times New Roman" w:hAnsi="Times New Roman"/>
          <w:color w:val="000000" w:themeColor="text1"/>
          <w:sz w:val="28"/>
          <w:szCs w:val="28"/>
          <w:shd w:val="clear" w:color="auto" w:fill="FFFFFF"/>
          <w:vertAlign w:val="superscript"/>
        </w:rPr>
        <w:t> </w:t>
      </w:r>
      <w:r w:rsidRPr="00344D2F">
        <w:rPr>
          <w:rFonts w:ascii="Times New Roman" w:hAnsi="Times New Roman"/>
          <w:color w:val="000000" w:themeColor="text1"/>
          <w:sz w:val="28"/>
          <w:szCs w:val="28"/>
          <w:shd w:val="clear" w:color="auto" w:fill="FFFFFF"/>
        </w:rPr>
        <w:t xml:space="preserve">(в случае предоставления в аренду земельного участка, </w:t>
      </w:r>
      <w:r w:rsidRPr="00344D2F">
        <w:rPr>
          <w:rFonts w:ascii="Times New Roman" w:hAnsi="Times New Roman"/>
          <w:color w:val="000000" w:themeColor="text1"/>
          <w:sz w:val="28"/>
          <w:szCs w:val="28"/>
          <w:shd w:val="clear" w:color="auto" w:fill="FFFFFF"/>
        </w:rPr>
        <w:lastRenderedPageBreak/>
        <w:t xml:space="preserve">образованного из земельного участка, находящегося в муниципальной собственности арендатору земельного участка, находящегося в муниципальной собственности, из которого образован испрашиваемый земельный участок на основании </w:t>
      </w:r>
      <w:r w:rsidRPr="00344D2F">
        <w:rPr>
          <w:rFonts w:ascii="Times New Roman" w:hAnsi="Times New Roman"/>
          <w:color w:val="000000" w:themeColor="text1"/>
          <w:sz w:val="28"/>
          <w:szCs w:val="28"/>
        </w:rPr>
        <w:t>пп.5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19) д</w:t>
      </w:r>
      <w:r w:rsidRPr="00344D2F">
        <w:rPr>
          <w:rFonts w:ascii="Times New Roman" w:hAnsi="Times New Roman"/>
          <w:color w:val="000000" w:themeColor="text1"/>
          <w:sz w:val="28"/>
          <w:szCs w:val="28"/>
          <w:shd w:val="clear" w:color="auto" w:fill="FFFFFF"/>
        </w:rPr>
        <w:t xml:space="preserve">оговор участия в долевом строительстве в отношении индивидуального жилого дома в границах территории малоэтажного жилого комплекса (в случае предоставления в аренду земельного участка на основании </w:t>
      </w:r>
      <w:r w:rsidRPr="00344D2F">
        <w:rPr>
          <w:rFonts w:ascii="Times New Roman" w:hAnsi="Times New Roman"/>
          <w:color w:val="000000" w:themeColor="text1"/>
          <w:sz w:val="28"/>
          <w:szCs w:val="28"/>
        </w:rPr>
        <w:t>пп.8.2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20) в</w:t>
      </w:r>
      <w:r w:rsidRPr="00344D2F">
        <w:rPr>
          <w:rFonts w:ascii="Times New Roman" w:hAnsi="Times New Roman"/>
          <w:color w:val="000000" w:themeColor="text1"/>
          <w:sz w:val="28"/>
          <w:szCs w:val="28"/>
          <w:shd w:val="clear" w:color="auto" w:fill="FFFFFF"/>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на основании </w:t>
      </w:r>
      <w:r w:rsidRPr="00344D2F">
        <w:rPr>
          <w:rFonts w:ascii="Times New Roman" w:hAnsi="Times New Roman"/>
          <w:color w:val="000000" w:themeColor="text1"/>
          <w:sz w:val="28"/>
          <w:szCs w:val="28"/>
        </w:rPr>
        <w:t>пп.14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21) р</w:t>
      </w:r>
      <w:r w:rsidRPr="00344D2F">
        <w:rPr>
          <w:rFonts w:ascii="Times New Roman" w:hAnsi="Times New Roman"/>
          <w:color w:val="000000" w:themeColor="text1"/>
          <w:sz w:val="28"/>
          <w:szCs w:val="28"/>
          <w:shd w:val="clear" w:color="auto" w:fill="FFFFFF"/>
        </w:rPr>
        <w:t xml:space="preserve">ешение о предварительном согласовании предоставления земельного участка (в случае предоставления земельного участка на основании </w:t>
      </w:r>
      <w:r w:rsidRPr="00344D2F">
        <w:rPr>
          <w:rFonts w:ascii="Times New Roman" w:hAnsi="Times New Roman"/>
          <w:color w:val="000000" w:themeColor="text1"/>
          <w:sz w:val="28"/>
          <w:szCs w:val="28"/>
        </w:rPr>
        <w:t>пп.15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22) с</w:t>
      </w:r>
      <w:r w:rsidRPr="00344D2F">
        <w:rPr>
          <w:rFonts w:ascii="Times New Roman" w:hAnsi="Times New Roman"/>
          <w:color w:val="000000" w:themeColor="text1"/>
          <w:sz w:val="28"/>
          <w:szCs w:val="28"/>
          <w:shd w:val="clear" w:color="auto" w:fill="FFFFFF"/>
        </w:rPr>
        <w:t xml:space="preserve">оглашение об изъятии земельного участка для государственных или муниципальных </w:t>
      </w:r>
      <w:proofErr w:type="gramStart"/>
      <w:r w:rsidRPr="00344D2F">
        <w:rPr>
          <w:rFonts w:ascii="Times New Roman" w:hAnsi="Times New Roman"/>
          <w:color w:val="000000" w:themeColor="text1"/>
          <w:sz w:val="28"/>
          <w:szCs w:val="28"/>
          <w:shd w:val="clear" w:color="auto" w:fill="FFFFFF"/>
        </w:rPr>
        <w:t>нужд</w:t>
      </w:r>
      <w:proofErr w:type="gramEnd"/>
      <w:r w:rsidRPr="00344D2F">
        <w:rPr>
          <w:rFonts w:ascii="Times New Roman" w:hAnsi="Times New Roman"/>
          <w:color w:val="000000" w:themeColor="text1"/>
          <w:sz w:val="28"/>
          <w:szCs w:val="28"/>
          <w:shd w:val="clear" w:color="auto" w:fill="FFFFFF"/>
        </w:rPr>
        <w:t xml:space="preserve">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на основании </w:t>
      </w:r>
      <w:r w:rsidRPr="00344D2F">
        <w:rPr>
          <w:rFonts w:ascii="Times New Roman" w:hAnsi="Times New Roman"/>
          <w:color w:val="000000" w:themeColor="text1"/>
          <w:sz w:val="28"/>
          <w:szCs w:val="28"/>
        </w:rPr>
        <w:t>пп.16 п.2 ст.39.6, пп.16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23) с</w:t>
      </w:r>
      <w:r w:rsidRPr="00344D2F">
        <w:rPr>
          <w:rFonts w:ascii="Times New Roman" w:hAnsi="Times New Roman"/>
          <w:color w:val="000000" w:themeColor="text1"/>
          <w:sz w:val="28"/>
          <w:szCs w:val="28"/>
          <w:shd w:val="clear" w:color="auto" w:fill="FFFFFF"/>
        </w:rPr>
        <w:t xml:space="preserve">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 на основании </w:t>
      </w:r>
      <w:r w:rsidRPr="00344D2F">
        <w:rPr>
          <w:rFonts w:ascii="Times New Roman" w:hAnsi="Times New Roman"/>
          <w:color w:val="000000" w:themeColor="text1"/>
          <w:sz w:val="28"/>
          <w:szCs w:val="28"/>
        </w:rPr>
        <w:t>пп.17 п.2 ст.39.6 Земельного кодекса РФ);</w:t>
      </w:r>
    </w:p>
    <w:p w:rsidR="00CB2416" w:rsidRPr="00344D2F" w:rsidRDefault="0098403F" w:rsidP="0098403F">
      <w:pPr>
        <w:widowControl w:val="0"/>
        <w:suppressAutoHyphens/>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24) документ, подтверждающий право заявителя на предоставление земельного участка (в случае предоставления земельного участка на основании </w:t>
      </w:r>
      <w:proofErr w:type="spellStart"/>
      <w:r w:rsidRPr="00344D2F">
        <w:rPr>
          <w:rFonts w:ascii="Times New Roman" w:hAnsi="Times New Roman"/>
          <w:sz w:val="28"/>
          <w:szCs w:val="28"/>
        </w:rPr>
        <w:t>пп</w:t>
      </w:r>
      <w:proofErr w:type="spellEnd"/>
      <w:r w:rsidRPr="00344D2F">
        <w:rPr>
          <w:rFonts w:ascii="Times New Roman" w:hAnsi="Times New Roman"/>
          <w:sz w:val="28"/>
          <w:szCs w:val="28"/>
        </w:rPr>
        <w:t xml:space="preserve">. 18 п.2 ст.39.6, пп.1, 7 п.2 ст.39.10 Земельного кодекса РФ); </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25) п</w:t>
      </w:r>
      <w:r w:rsidRPr="00344D2F">
        <w:rPr>
          <w:rFonts w:ascii="Times New Roman" w:hAnsi="Times New Roman"/>
          <w:color w:val="000000" w:themeColor="text1"/>
          <w:sz w:val="28"/>
          <w:szCs w:val="28"/>
          <w:shd w:val="clear" w:color="auto" w:fill="FFFFFF"/>
        </w:rPr>
        <w:t xml:space="preserve">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(в случае предоставления земельного участка на основании </w:t>
      </w:r>
      <w:r w:rsidRPr="00344D2F">
        <w:rPr>
          <w:rFonts w:ascii="Times New Roman" w:hAnsi="Times New Roman"/>
          <w:color w:val="000000" w:themeColor="text1"/>
          <w:sz w:val="28"/>
          <w:szCs w:val="28"/>
        </w:rPr>
        <w:t>пп.20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26) с</w:t>
      </w:r>
      <w:r w:rsidRPr="00344D2F">
        <w:rPr>
          <w:rFonts w:ascii="Times New Roman" w:hAnsi="Times New Roman"/>
          <w:color w:val="000000" w:themeColor="text1"/>
          <w:sz w:val="28"/>
          <w:szCs w:val="28"/>
          <w:shd w:val="clear" w:color="auto" w:fill="FFFFFF"/>
        </w:rPr>
        <w:t xml:space="preserve">видетельство, удостоверяющее регистрацию лица в качестве резидента особой экономической зоны (в случае предоставления земельного участка на основании </w:t>
      </w:r>
      <w:r w:rsidRPr="00344D2F">
        <w:rPr>
          <w:rFonts w:ascii="Times New Roman" w:hAnsi="Times New Roman"/>
          <w:color w:val="000000" w:themeColor="text1"/>
          <w:sz w:val="28"/>
          <w:szCs w:val="28"/>
        </w:rPr>
        <w:t xml:space="preserve">пп.21 п.2 ст.39.6 Земельного кодекса РФ резиденту </w:t>
      </w:r>
      <w:r w:rsidRPr="00344D2F">
        <w:rPr>
          <w:rFonts w:ascii="Times New Roman" w:hAnsi="Times New Roman"/>
          <w:color w:val="000000" w:themeColor="text1"/>
          <w:sz w:val="28"/>
          <w:szCs w:val="28"/>
          <w:shd w:val="clear" w:color="auto" w:fill="FFFFFF"/>
        </w:rPr>
        <w:t>особой экономической зоны</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27) с</w:t>
      </w:r>
      <w:r w:rsidRPr="00344D2F">
        <w:rPr>
          <w:rFonts w:ascii="Times New Roman" w:hAnsi="Times New Roman"/>
          <w:color w:val="000000" w:themeColor="text1"/>
          <w:sz w:val="28"/>
          <w:szCs w:val="28"/>
          <w:shd w:val="clear" w:color="auto" w:fill="FFFFFF"/>
        </w:rPr>
        <w:t xml:space="preserve">оглашение об управлении особой экономической зоной (в случае предоставления земельного участка на основании </w:t>
      </w:r>
      <w:r w:rsidRPr="00344D2F">
        <w:rPr>
          <w:rFonts w:ascii="Times New Roman" w:hAnsi="Times New Roman"/>
          <w:color w:val="000000" w:themeColor="text1"/>
          <w:sz w:val="28"/>
          <w:szCs w:val="28"/>
        </w:rPr>
        <w:t>пп.21 п.2 ст.39.6 Земельного кодекса РФ у</w:t>
      </w:r>
      <w:r w:rsidRPr="00344D2F">
        <w:rPr>
          <w:rFonts w:ascii="Times New Roman" w:hAnsi="Times New Roman"/>
          <w:color w:val="000000" w:themeColor="text1"/>
          <w:sz w:val="28"/>
          <w:szCs w:val="28"/>
          <w:shd w:val="clear" w:color="auto" w:fill="FFFFFF"/>
        </w:rPr>
        <w:t xml:space="preserve">правляющей компанией, привлеченной для выполнения функций </w:t>
      </w:r>
      <w:r w:rsidRPr="00344D2F">
        <w:rPr>
          <w:rFonts w:ascii="Times New Roman" w:hAnsi="Times New Roman"/>
          <w:color w:val="000000" w:themeColor="text1"/>
          <w:sz w:val="28"/>
          <w:szCs w:val="28"/>
          <w:shd w:val="clear" w:color="auto" w:fill="FFFFFF"/>
        </w:rPr>
        <w:lastRenderedPageBreak/>
        <w:t>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28) с</w:t>
      </w:r>
      <w:r w:rsidRPr="00344D2F">
        <w:rPr>
          <w:rFonts w:ascii="Times New Roman" w:hAnsi="Times New Roman"/>
          <w:color w:val="000000" w:themeColor="text1"/>
          <w:sz w:val="28"/>
          <w:szCs w:val="28"/>
          <w:shd w:val="clear" w:color="auto" w:fill="FFFFFF"/>
        </w:rPr>
        <w:t xml:space="preserve">оглашение о взаимодействии в сфере развития инфраструктуры особой экономической зоны (в случае предоставления земельного участка на основании </w:t>
      </w:r>
      <w:r w:rsidRPr="00344D2F">
        <w:rPr>
          <w:rFonts w:ascii="Times New Roman" w:hAnsi="Times New Roman"/>
          <w:color w:val="000000" w:themeColor="text1"/>
          <w:sz w:val="28"/>
          <w:szCs w:val="28"/>
        </w:rPr>
        <w:t>пп.22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29) к</w:t>
      </w:r>
      <w:r w:rsidRPr="00344D2F">
        <w:rPr>
          <w:rFonts w:ascii="Times New Roman" w:hAnsi="Times New Roman"/>
          <w:color w:val="000000" w:themeColor="text1"/>
          <w:sz w:val="28"/>
          <w:szCs w:val="28"/>
          <w:shd w:val="clear" w:color="auto" w:fill="FFFFFF"/>
        </w:rPr>
        <w:t xml:space="preserve">онцессионное соглашение (в случае предоставления земельного участка на основании </w:t>
      </w:r>
      <w:r w:rsidRPr="00344D2F">
        <w:rPr>
          <w:rFonts w:ascii="Times New Roman" w:hAnsi="Times New Roman"/>
          <w:color w:val="000000" w:themeColor="text1"/>
          <w:sz w:val="28"/>
          <w:szCs w:val="28"/>
        </w:rPr>
        <w:t>пп.23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30) д</w:t>
      </w:r>
      <w:r w:rsidRPr="00344D2F">
        <w:rPr>
          <w:rFonts w:ascii="Times New Roman" w:hAnsi="Times New Roman"/>
          <w:color w:val="000000" w:themeColor="text1"/>
          <w:sz w:val="28"/>
          <w:szCs w:val="28"/>
          <w:shd w:val="clear" w:color="auto" w:fill="FFFFFF"/>
        </w:rPr>
        <w:t xml:space="preserve">оговор об освоении территории в целях строительства и эксплуатации наемного дома коммерческого (либо социального) использования (в случае предоставления земельного участка на основании </w:t>
      </w:r>
      <w:r w:rsidRPr="00344D2F">
        <w:rPr>
          <w:rFonts w:ascii="Times New Roman" w:hAnsi="Times New Roman"/>
          <w:color w:val="000000" w:themeColor="text1"/>
          <w:sz w:val="28"/>
          <w:szCs w:val="28"/>
        </w:rPr>
        <w:t>пп.23.1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31) с</w:t>
      </w:r>
      <w:r w:rsidRPr="00344D2F">
        <w:rPr>
          <w:rFonts w:ascii="Times New Roman" w:hAnsi="Times New Roman"/>
          <w:color w:val="000000" w:themeColor="text1"/>
          <w:sz w:val="28"/>
          <w:szCs w:val="28"/>
          <w:shd w:val="clear" w:color="auto" w:fill="FFFFFF"/>
        </w:rPr>
        <w:t xml:space="preserve">пециальный инвестиционный контракт (в случае предоставления земельного участка на основании </w:t>
      </w:r>
      <w:r w:rsidRPr="00344D2F">
        <w:rPr>
          <w:rFonts w:ascii="Times New Roman" w:hAnsi="Times New Roman"/>
          <w:color w:val="000000" w:themeColor="text1"/>
          <w:sz w:val="28"/>
          <w:szCs w:val="28"/>
        </w:rPr>
        <w:t>пп.23.2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32) </w:t>
      </w:r>
      <w:proofErr w:type="spellStart"/>
      <w:r w:rsidRPr="00344D2F">
        <w:rPr>
          <w:rFonts w:ascii="Times New Roman" w:hAnsi="Times New Roman"/>
          <w:color w:val="000000" w:themeColor="text1"/>
          <w:sz w:val="28"/>
          <w:szCs w:val="28"/>
        </w:rPr>
        <w:t>о</w:t>
      </w:r>
      <w:r w:rsidRPr="00344D2F">
        <w:rPr>
          <w:rFonts w:ascii="Times New Roman" w:hAnsi="Times New Roman"/>
          <w:color w:val="000000" w:themeColor="text1"/>
          <w:sz w:val="28"/>
          <w:szCs w:val="28"/>
          <w:shd w:val="clear" w:color="auto" w:fill="FFFFFF"/>
        </w:rPr>
        <w:t>хотхозяйственное</w:t>
      </w:r>
      <w:proofErr w:type="spellEnd"/>
      <w:r w:rsidRPr="00344D2F">
        <w:rPr>
          <w:rFonts w:ascii="Times New Roman" w:hAnsi="Times New Roman"/>
          <w:color w:val="000000" w:themeColor="text1"/>
          <w:sz w:val="28"/>
          <w:szCs w:val="28"/>
          <w:shd w:val="clear" w:color="auto" w:fill="FFFFFF"/>
        </w:rPr>
        <w:t xml:space="preserve"> соглашение (в случае предоставления земельного участка на основании </w:t>
      </w:r>
      <w:r w:rsidRPr="00344D2F">
        <w:rPr>
          <w:rFonts w:ascii="Times New Roman" w:hAnsi="Times New Roman"/>
          <w:color w:val="000000" w:themeColor="text1"/>
          <w:sz w:val="28"/>
          <w:szCs w:val="28"/>
        </w:rPr>
        <w:t>пп.24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33) и</w:t>
      </w:r>
      <w:r w:rsidRPr="00344D2F">
        <w:rPr>
          <w:rFonts w:ascii="Times New Roman" w:hAnsi="Times New Roman"/>
          <w:color w:val="000000" w:themeColor="text1"/>
          <w:sz w:val="28"/>
          <w:szCs w:val="28"/>
          <w:shd w:val="clear" w:color="auto" w:fill="FFFFFF"/>
        </w:rPr>
        <w:t xml:space="preserve">нвестиционная декларация, в составе которой представлен инвестиционный проект (в случае предоставления земельного участка на основании </w:t>
      </w:r>
      <w:r w:rsidRPr="00344D2F">
        <w:rPr>
          <w:rFonts w:ascii="Times New Roman" w:hAnsi="Times New Roman"/>
          <w:color w:val="000000" w:themeColor="text1"/>
          <w:sz w:val="28"/>
          <w:szCs w:val="28"/>
        </w:rPr>
        <w:t>пп.28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34) п</w:t>
      </w:r>
      <w:r w:rsidRPr="00344D2F">
        <w:rPr>
          <w:rFonts w:ascii="Times New Roman" w:hAnsi="Times New Roman"/>
          <w:color w:val="000000" w:themeColor="text1"/>
          <w:sz w:val="28"/>
          <w:szCs w:val="28"/>
          <w:shd w:val="clear" w:color="auto" w:fill="FFFFFF"/>
        </w:rPr>
        <w:t xml:space="preserve">риказ о приеме на работу, выписка из трудовой книжки (либо сведения о трудовой деятельности) или трудовой договор (контракт) (в случае предоставления земельного участка на основании </w:t>
      </w:r>
      <w:r w:rsidRPr="00344D2F">
        <w:rPr>
          <w:rFonts w:ascii="Times New Roman" w:hAnsi="Times New Roman"/>
          <w:color w:val="000000" w:themeColor="text1"/>
          <w:sz w:val="28"/>
          <w:szCs w:val="28"/>
        </w:rPr>
        <w:t>пп.2,7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35) д</w:t>
      </w:r>
      <w:r w:rsidRPr="00344D2F">
        <w:rPr>
          <w:rFonts w:ascii="Times New Roman" w:hAnsi="Times New Roman"/>
          <w:color w:val="000000" w:themeColor="text1"/>
          <w:sz w:val="28"/>
          <w:szCs w:val="28"/>
          <w:shd w:val="clear" w:color="auto" w:fill="FFFFFF"/>
        </w:rPr>
        <w:t xml:space="preserve">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земельного участка на основании </w:t>
      </w:r>
      <w:r w:rsidRPr="00344D2F">
        <w:rPr>
          <w:rFonts w:ascii="Times New Roman" w:hAnsi="Times New Roman"/>
          <w:color w:val="000000" w:themeColor="text1"/>
          <w:sz w:val="28"/>
          <w:szCs w:val="28"/>
        </w:rPr>
        <w:t>пп.4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36) г</w:t>
      </w:r>
      <w:r w:rsidRPr="00344D2F">
        <w:rPr>
          <w:rFonts w:ascii="Times New Roman" w:hAnsi="Times New Roman"/>
          <w:color w:val="000000" w:themeColor="text1"/>
          <w:sz w:val="28"/>
          <w:szCs w:val="28"/>
          <w:shd w:val="clear" w:color="auto" w:fill="FFFFFF"/>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предоставления земельного участка на основании </w:t>
      </w:r>
      <w:r w:rsidRPr="00344D2F">
        <w:rPr>
          <w:rFonts w:ascii="Times New Roman" w:hAnsi="Times New Roman"/>
          <w:color w:val="000000" w:themeColor="text1"/>
          <w:sz w:val="28"/>
          <w:szCs w:val="28"/>
        </w:rPr>
        <w:t>пп.5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37) с</w:t>
      </w:r>
      <w:r w:rsidRPr="00344D2F">
        <w:rPr>
          <w:rFonts w:ascii="Times New Roman" w:hAnsi="Times New Roman"/>
          <w:color w:val="000000" w:themeColor="text1"/>
          <w:sz w:val="28"/>
          <w:szCs w:val="28"/>
          <w:shd w:val="clear" w:color="auto" w:fill="FFFFFF"/>
        </w:rPr>
        <w:t xml:space="preserve">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случае предоставления земельного участка на основании </w:t>
      </w:r>
      <w:r w:rsidRPr="00344D2F">
        <w:rPr>
          <w:rFonts w:ascii="Times New Roman" w:hAnsi="Times New Roman"/>
          <w:color w:val="000000" w:themeColor="text1"/>
          <w:sz w:val="28"/>
          <w:szCs w:val="28"/>
        </w:rPr>
        <w:t>пп.6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38) д</w:t>
      </w:r>
      <w:r w:rsidRPr="00344D2F">
        <w:rPr>
          <w:rFonts w:ascii="Times New Roman" w:hAnsi="Times New Roman"/>
          <w:color w:val="000000" w:themeColor="text1"/>
          <w:sz w:val="28"/>
          <w:szCs w:val="28"/>
          <w:shd w:val="clear" w:color="auto" w:fill="FFFFFF"/>
        </w:rPr>
        <w:t xml:space="preserve">оговор найма служебного жилого помещения (в случае предоставления земельного участка на основании </w:t>
      </w:r>
      <w:r w:rsidRPr="00344D2F">
        <w:rPr>
          <w:rFonts w:ascii="Times New Roman" w:hAnsi="Times New Roman"/>
          <w:color w:val="000000" w:themeColor="text1"/>
          <w:sz w:val="28"/>
          <w:szCs w:val="28"/>
        </w:rPr>
        <w:t>пп.8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39) р</w:t>
      </w:r>
      <w:r w:rsidRPr="00344D2F">
        <w:rPr>
          <w:rFonts w:ascii="Times New Roman" w:hAnsi="Times New Roman"/>
          <w:color w:val="000000" w:themeColor="text1"/>
          <w:sz w:val="28"/>
          <w:szCs w:val="28"/>
          <w:shd w:val="clear" w:color="auto" w:fill="FFFFFF"/>
        </w:rPr>
        <w:t xml:space="preserve">ешение общего собрания членов товарищества о приобретении права безвозмездного пользования земельным участком, предназначенным для </w:t>
      </w:r>
      <w:r w:rsidRPr="00344D2F">
        <w:rPr>
          <w:rFonts w:ascii="Times New Roman" w:hAnsi="Times New Roman"/>
          <w:color w:val="000000" w:themeColor="text1"/>
          <w:sz w:val="28"/>
          <w:szCs w:val="28"/>
          <w:shd w:val="clear" w:color="auto" w:fill="FFFFFF"/>
        </w:rPr>
        <w:lastRenderedPageBreak/>
        <w:t xml:space="preserve">ведения гражданами садоводства или огородничества для собственных нужд (в случае предоставления земельного участка на основании </w:t>
      </w:r>
      <w:r w:rsidRPr="00344D2F">
        <w:rPr>
          <w:rFonts w:ascii="Times New Roman" w:hAnsi="Times New Roman"/>
          <w:color w:val="000000" w:themeColor="text1"/>
          <w:sz w:val="28"/>
          <w:szCs w:val="28"/>
        </w:rPr>
        <w:t>пп.11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40) р</w:t>
      </w:r>
      <w:r w:rsidRPr="00344D2F">
        <w:rPr>
          <w:rFonts w:ascii="Times New Roman" w:hAnsi="Times New Roman"/>
          <w:color w:val="000000" w:themeColor="text1"/>
          <w:sz w:val="28"/>
          <w:szCs w:val="28"/>
          <w:shd w:val="clear" w:color="auto" w:fill="FFFFFF"/>
        </w:rPr>
        <w:t xml:space="preserve">ешение о создании некоммерческой организации (в случае предоставления земельного участка на основании </w:t>
      </w:r>
      <w:r w:rsidRPr="00344D2F">
        <w:rPr>
          <w:rFonts w:ascii="Times New Roman" w:hAnsi="Times New Roman"/>
          <w:color w:val="000000" w:themeColor="text1"/>
          <w:sz w:val="28"/>
          <w:szCs w:val="28"/>
        </w:rPr>
        <w:t>пп.12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41) г</w:t>
      </w:r>
      <w:r w:rsidRPr="00344D2F">
        <w:rPr>
          <w:rFonts w:ascii="Times New Roman" w:hAnsi="Times New Roman"/>
          <w:color w:val="000000" w:themeColor="text1"/>
          <w:sz w:val="28"/>
          <w:szCs w:val="28"/>
          <w:shd w:val="clear" w:color="auto" w:fill="FFFFFF"/>
        </w:rPr>
        <w:t xml:space="preserve">осударственный контракт (в случае предоставления земельного участка на основании </w:t>
      </w:r>
      <w:r w:rsidRPr="00344D2F">
        <w:rPr>
          <w:rFonts w:ascii="Times New Roman" w:hAnsi="Times New Roman"/>
          <w:color w:val="000000" w:themeColor="text1"/>
          <w:sz w:val="28"/>
          <w:szCs w:val="28"/>
        </w:rPr>
        <w:t>пп.14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42) р</w:t>
      </w:r>
      <w:r w:rsidRPr="00344D2F">
        <w:rPr>
          <w:rFonts w:ascii="Times New Roman" w:hAnsi="Times New Roman"/>
          <w:color w:val="000000" w:themeColor="text1"/>
          <w:sz w:val="28"/>
          <w:szCs w:val="28"/>
          <w:shd w:val="clear" w:color="auto" w:fill="FFFFFF"/>
        </w:rPr>
        <w:t xml:space="preserve">ешение субъекта Российской Федерации о создании некоммерческой организации (в случае предоставления земельного участка на основании </w:t>
      </w:r>
      <w:r w:rsidRPr="00344D2F">
        <w:rPr>
          <w:rFonts w:ascii="Times New Roman" w:hAnsi="Times New Roman"/>
          <w:color w:val="000000" w:themeColor="text1"/>
          <w:sz w:val="28"/>
          <w:szCs w:val="28"/>
        </w:rPr>
        <w:t>пп.15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sz w:val="28"/>
          <w:szCs w:val="28"/>
        </w:rPr>
        <w:t xml:space="preserve">43) документ, подтверждающий право заявителя на предоставление земельного участка (в случае предоставления земельного участка на основании Закона Краснодарского края от 31.07.2024 г. №5190-КЗ «О внесении изменений в статью 14 Закона Краснодарского края «Об основах регулирования земельных отношений в Краснодарском крае.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Копии документов, представляются вместе с подлинниками, которые после сверки возвращаются заявителю.</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566AAD" w:rsidRPr="00344D2F" w:rsidRDefault="0098403F" w:rsidP="0098403F">
      <w:pPr>
        <w:widowControl w:val="0"/>
        <w:tabs>
          <w:tab w:val="left" w:pos="0"/>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2.6.2. </w:t>
      </w:r>
      <w:r w:rsidR="00566AAD" w:rsidRPr="00344D2F">
        <w:rPr>
          <w:rFonts w:ascii="Times New Roman" w:hAnsi="Times New Roman"/>
          <w:sz w:val="28"/>
          <w:szCs w:val="28"/>
        </w:rPr>
        <w:t>Для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варианта</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II</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заявитель</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(его</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представитель)</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представляет</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следующие</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документы:</w:t>
      </w:r>
    </w:p>
    <w:p w:rsidR="00566AAD" w:rsidRPr="00344D2F" w:rsidRDefault="00CD7F2A" w:rsidP="00CD7F2A">
      <w:pPr>
        <w:widowControl w:val="0"/>
        <w:tabs>
          <w:tab w:val="left" w:pos="1144"/>
        </w:tabs>
        <w:autoSpaceDE w:val="0"/>
        <w:autoSpaceDN w:val="0"/>
        <w:spacing w:after="0" w:line="240" w:lineRule="auto"/>
        <w:ind w:firstLine="851"/>
        <w:jc w:val="both"/>
        <w:rPr>
          <w:sz w:val="28"/>
          <w:szCs w:val="28"/>
        </w:rPr>
      </w:pPr>
      <w:r w:rsidRPr="00344D2F">
        <w:rPr>
          <w:rFonts w:ascii="Times New Roman" w:hAnsi="Times New Roman"/>
          <w:sz w:val="28"/>
          <w:szCs w:val="28"/>
        </w:rPr>
        <w:t xml:space="preserve">1. </w:t>
      </w:r>
      <w:r w:rsidR="00566AAD" w:rsidRPr="00344D2F">
        <w:rPr>
          <w:rFonts w:ascii="Times New Roman" w:hAnsi="Times New Roman"/>
          <w:sz w:val="28"/>
          <w:szCs w:val="28"/>
        </w:rPr>
        <w:t>Письменное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заявление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(по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рекомендуемой</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форме</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согласно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приложению</w:t>
      </w:r>
      <w:r w:rsidR="0098403F" w:rsidRPr="00344D2F">
        <w:rPr>
          <w:rFonts w:ascii="Times New Roman" w:hAnsi="Times New Roman"/>
          <w:sz w:val="28"/>
          <w:szCs w:val="28"/>
        </w:rPr>
        <w:t xml:space="preserve"> </w:t>
      </w:r>
      <w:r w:rsidR="00566AAD" w:rsidRPr="00344D2F">
        <w:rPr>
          <w:rFonts w:ascii="Times New Roman" w:hAnsi="Times New Roman"/>
          <w:sz w:val="28"/>
          <w:szCs w:val="28"/>
        </w:rPr>
        <w:t xml:space="preserve">№ </w:t>
      </w:r>
      <w:r w:rsidR="00400312" w:rsidRPr="00344D2F">
        <w:rPr>
          <w:rFonts w:ascii="Times New Roman" w:hAnsi="Times New Roman"/>
          <w:sz w:val="28"/>
          <w:szCs w:val="28"/>
        </w:rPr>
        <w:t>2</w:t>
      </w:r>
      <w:r w:rsidR="00566AAD" w:rsidRPr="00344D2F">
        <w:rPr>
          <w:rFonts w:ascii="Times New Roman" w:hAnsi="Times New Roman"/>
          <w:sz w:val="28"/>
          <w:szCs w:val="28"/>
        </w:rPr>
        <w:t xml:space="preserve"> к административному регламенту, содержащее указание на опечатки 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ошибки,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допущенные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выданных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результате</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5"/>
          <w:sz w:val="28"/>
          <w:szCs w:val="28"/>
        </w:rPr>
        <w:t xml:space="preserve"> </w:t>
      </w:r>
      <w:proofErr w:type="gramStart"/>
      <w:r w:rsidR="00566AAD" w:rsidRPr="00344D2F">
        <w:rPr>
          <w:rFonts w:ascii="Times New Roman" w:hAnsi="Times New Roman"/>
          <w:sz w:val="28"/>
          <w:szCs w:val="28"/>
        </w:rPr>
        <w:t>муниципальной</w:t>
      </w:r>
      <w:r w:rsidR="00566AAD" w:rsidRPr="00344D2F">
        <w:rPr>
          <w:rFonts w:ascii="Times New Roman" w:hAnsi="Times New Roman"/>
          <w:spacing w:val="-67"/>
          <w:sz w:val="28"/>
          <w:szCs w:val="28"/>
        </w:rPr>
        <w:t xml:space="preserve"> </w:t>
      </w:r>
      <w:r w:rsidR="0098403F" w:rsidRPr="00344D2F">
        <w:rPr>
          <w:rFonts w:ascii="Times New Roman" w:hAnsi="Times New Roman"/>
          <w:spacing w:val="-67"/>
          <w:sz w:val="28"/>
          <w:szCs w:val="28"/>
        </w:rPr>
        <w:t xml:space="preserve"> </w:t>
      </w:r>
      <w:r w:rsidR="00566AAD" w:rsidRPr="00344D2F">
        <w:rPr>
          <w:rFonts w:ascii="Times New Roman" w:hAnsi="Times New Roman"/>
          <w:sz w:val="28"/>
          <w:szCs w:val="28"/>
        </w:rPr>
        <w:t>услуги</w:t>
      </w:r>
      <w:proofErr w:type="gramEnd"/>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документах;</w:t>
      </w:r>
    </w:p>
    <w:p w:rsidR="00566AAD" w:rsidRPr="00344D2F" w:rsidRDefault="00CD7F2A" w:rsidP="00CD7F2A">
      <w:pPr>
        <w:pStyle w:val="af"/>
        <w:widowControl w:val="0"/>
        <w:tabs>
          <w:tab w:val="left" w:pos="1144"/>
        </w:tabs>
        <w:autoSpaceDE w:val="0"/>
        <w:autoSpaceDN w:val="0"/>
        <w:spacing w:after="0" w:line="240" w:lineRule="auto"/>
        <w:ind w:left="0" w:firstLine="851"/>
        <w:jc w:val="both"/>
        <w:rPr>
          <w:rFonts w:ascii="Times New Roman" w:hAnsi="Times New Roman"/>
          <w:sz w:val="28"/>
          <w:szCs w:val="28"/>
        </w:rPr>
      </w:pPr>
      <w:r w:rsidRPr="00344D2F">
        <w:rPr>
          <w:rFonts w:ascii="Times New Roman" w:hAnsi="Times New Roman"/>
          <w:sz w:val="28"/>
          <w:szCs w:val="28"/>
        </w:rPr>
        <w:t xml:space="preserve">2. </w:t>
      </w:r>
      <w:r w:rsidR="00566AAD" w:rsidRPr="00344D2F">
        <w:rPr>
          <w:rFonts w:ascii="Times New Roman" w:hAnsi="Times New Roman"/>
          <w:sz w:val="28"/>
          <w:szCs w:val="28"/>
        </w:rPr>
        <w:t>Документ, выданный по результату ранее предоставленной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котором</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допущены</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опечатки</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0"/>
          <w:sz w:val="28"/>
          <w:szCs w:val="28"/>
        </w:rPr>
        <w:t xml:space="preserve"> </w:t>
      </w:r>
      <w:r w:rsidR="0098403F" w:rsidRPr="00344D2F">
        <w:rPr>
          <w:rFonts w:ascii="Times New Roman" w:hAnsi="Times New Roman"/>
          <w:sz w:val="28"/>
          <w:szCs w:val="28"/>
        </w:rPr>
        <w:t>ошибки;</w:t>
      </w:r>
    </w:p>
    <w:p w:rsidR="00566AAD" w:rsidRPr="00344D2F" w:rsidRDefault="00CD7F2A" w:rsidP="00CD7F2A">
      <w:pPr>
        <w:widowControl w:val="0"/>
        <w:tabs>
          <w:tab w:val="left" w:pos="464"/>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3. П</w:t>
      </w:r>
      <w:r w:rsidR="00566AAD" w:rsidRPr="00344D2F">
        <w:rPr>
          <w:rFonts w:ascii="Times New Roman" w:hAnsi="Times New Roman"/>
          <w:sz w:val="28"/>
          <w:szCs w:val="28"/>
        </w:rPr>
        <w:t>аспорт</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иной</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документ,</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удостоверяющий</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личность</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заявителя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(заявителей)</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представителя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заявителя, а</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также</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документы,</w:t>
      </w:r>
      <w:r w:rsidR="0098403F" w:rsidRPr="00344D2F">
        <w:rPr>
          <w:rFonts w:ascii="Times New Roman" w:hAnsi="Times New Roman"/>
          <w:sz w:val="28"/>
          <w:szCs w:val="28"/>
        </w:rPr>
        <w:t xml:space="preserve"> </w:t>
      </w:r>
      <w:r w:rsidR="00566AAD" w:rsidRPr="00344D2F">
        <w:rPr>
          <w:rFonts w:ascii="Times New Roman" w:hAnsi="Times New Roman"/>
          <w:sz w:val="28"/>
          <w:szCs w:val="28"/>
        </w:rPr>
        <w:t>подтверждающие</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его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полномочия</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(оригинал</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после</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снятия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копии</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возвращается).</w:t>
      </w:r>
    </w:p>
    <w:p w:rsidR="00566AAD" w:rsidRPr="00344D2F" w:rsidRDefault="00566AAD" w:rsidP="00566AAD">
      <w:pPr>
        <w:pStyle w:val="a3"/>
        <w:ind w:firstLine="851"/>
        <w:rPr>
          <w:sz w:val="28"/>
          <w:szCs w:val="28"/>
        </w:rPr>
      </w:pPr>
      <w:r w:rsidRPr="00344D2F">
        <w:rPr>
          <w:sz w:val="28"/>
          <w:szCs w:val="28"/>
        </w:rPr>
        <w:t>2.6.</w:t>
      </w:r>
      <w:r w:rsidR="0098403F" w:rsidRPr="00344D2F">
        <w:rPr>
          <w:sz w:val="28"/>
          <w:szCs w:val="28"/>
        </w:rPr>
        <w:t>3</w:t>
      </w:r>
      <w:r w:rsidRPr="00344D2F">
        <w:rPr>
          <w:sz w:val="28"/>
          <w:szCs w:val="28"/>
        </w:rPr>
        <w:t>.</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варианта</w:t>
      </w:r>
      <w:r w:rsidRPr="00344D2F">
        <w:rPr>
          <w:spacing w:val="1"/>
          <w:sz w:val="28"/>
          <w:szCs w:val="28"/>
        </w:rPr>
        <w:t xml:space="preserve"> </w:t>
      </w:r>
      <w:r w:rsidRPr="00344D2F">
        <w:rPr>
          <w:sz w:val="28"/>
          <w:szCs w:val="28"/>
        </w:rPr>
        <w:t>I</w:t>
      </w:r>
      <w:r w:rsidR="0098403F" w:rsidRPr="00344D2F">
        <w:rPr>
          <w:sz w:val="28"/>
          <w:szCs w:val="28"/>
          <w:lang w:val="en-US"/>
        </w:rPr>
        <w:t>II</w:t>
      </w:r>
      <w:r w:rsidRPr="00344D2F">
        <w:rPr>
          <w:spacing w:val="1"/>
          <w:sz w:val="28"/>
          <w:szCs w:val="28"/>
        </w:rPr>
        <w:t xml:space="preserve"> </w:t>
      </w: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представляет</w:t>
      </w:r>
      <w:r w:rsidRPr="00344D2F">
        <w:rPr>
          <w:spacing w:val="1"/>
          <w:sz w:val="28"/>
          <w:szCs w:val="28"/>
        </w:rPr>
        <w:t xml:space="preserve"> </w:t>
      </w:r>
      <w:r w:rsidRPr="00344D2F">
        <w:rPr>
          <w:sz w:val="28"/>
          <w:szCs w:val="28"/>
        </w:rPr>
        <w:t>следующие</w:t>
      </w:r>
      <w:r w:rsidRPr="00344D2F">
        <w:rPr>
          <w:spacing w:val="-4"/>
          <w:sz w:val="28"/>
          <w:szCs w:val="28"/>
        </w:rPr>
        <w:t xml:space="preserve"> </w:t>
      </w:r>
      <w:r w:rsidRPr="00344D2F">
        <w:rPr>
          <w:sz w:val="28"/>
          <w:szCs w:val="28"/>
        </w:rPr>
        <w:t>документы:</w:t>
      </w:r>
    </w:p>
    <w:p w:rsidR="0098403F" w:rsidRPr="00344D2F" w:rsidRDefault="0098403F" w:rsidP="00566AAD">
      <w:pPr>
        <w:pStyle w:val="a3"/>
        <w:ind w:firstLine="851"/>
        <w:rPr>
          <w:sz w:val="28"/>
          <w:szCs w:val="28"/>
        </w:rPr>
      </w:pPr>
      <w:r w:rsidRPr="00344D2F">
        <w:rPr>
          <w:sz w:val="28"/>
          <w:szCs w:val="28"/>
        </w:rPr>
        <w:t>1.</w:t>
      </w:r>
      <w:r w:rsidR="00566AAD" w:rsidRPr="00344D2F">
        <w:rPr>
          <w:sz w:val="28"/>
          <w:szCs w:val="28"/>
        </w:rPr>
        <w:t xml:space="preserve"> </w:t>
      </w:r>
      <w:r w:rsidRPr="00344D2F">
        <w:rPr>
          <w:sz w:val="28"/>
          <w:szCs w:val="28"/>
        </w:rPr>
        <w:t>П</w:t>
      </w:r>
      <w:r w:rsidR="00566AAD" w:rsidRPr="00344D2F">
        <w:rPr>
          <w:sz w:val="28"/>
          <w:szCs w:val="28"/>
        </w:rPr>
        <w:t>исьменное заявление о выдаче</w:t>
      </w:r>
      <w:r w:rsidR="00566AAD" w:rsidRPr="00344D2F">
        <w:rPr>
          <w:spacing w:val="1"/>
          <w:sz w:val="28"/>
          <w:szCs w:val="28"/>
        </w:rPr>
        <w:t xml:space="preserve"> </w:t>
      </w:r>
      <w:r w:rsidR="00566AAD" w:rsidRPr="00344D2F">
        <w:rPr>
          <w:sz w:val="28"/>
          <w:szCs w:val="28"/>
        </w:rPr>
        <w:t>дубликата</w:t>
      </w:r>
      <w:r w:rsidR="00566AAD" w:rsidRPr="00344D2F">
        <w:rPr>
          <w:spacing w:val="1"/>
          <w:sz w:val="28"/>
          <w:szCs w:val="28"/>
        </w:rPr>
        <w:t xml:space="preserve"> </w:t>
      </w:r>
      <w:r w:rsidR="00566AAD" w:rsidRPr="00344D2F">
        <w:rPr>
          <w:sz w:val="28"/>
          <w:szCs w:val="28"/>
        </w:rPr>
        <w:t>(по рекомендуемой форме</w:t>
      </w:r>
      <w:r w:rsidR="00566AAD" w:rsidRPr="00344D2F">
        <w:rPr>
          <w:spacing w:val="1"/>
          <w:sz w:val="28"/>
          <w:szCs w:val="28"/>
        </w:rPr>
        <w:t xml:space="preserve"> </w:t>
      </w:r>
      <w:r w:rsidR="00566AAD" w:rsidRPr="00344D2F">
        <w:rPr>
          <w:sz w:val="28"/>
          <w:szCs w:val="28"/>
        </w:rPr>
        <w:t>согласно</w:t>
      </w:r>
      <w:r w:rsidR="00566AAD" w:rsidRPr="00344D2F">
        <w:rPr>
          <w:spacing w:val="1"/>
          <w:sz w:val="28"/>
          <w:szCs w:val="28"/>
        </w:rPr>
        <w:t xml:space="preserve"> </w:t>
      </w:r>
      <w:r w:rsidR="00566AAD" w:rsidRPr="00344D2F">
        <w:rPr>
          <w:sz w:val="28"/>
          <w:szCs w:val="28"/>
        </w:rPr>
        <w:t>приложению</w:t>
      </w:r>
      <w:r w:rsidR="00566AAD" w:rsidRPr="00344D2F">
        <w:rPr>
          <w:spacing w:val="1"/>
          <w:sz w:val="28"/>
          <w:szCs w:val="28"/>
        </w:rPr>
        <w:t xml:space="preserve"> </w:t>
      </w:r>
      <w:r w:rsidR="00566AAD" w:rsidRPr="00344D2F">
        <w:rPr>
          <w:sz w:val="28"/>
          <w:szCs w:val="28"/>
        </w:rPr>
        <w:t>№</w:t>
      </w:r>
      <w:r w:rsidR="00566AAD" w:rsidRPr="00344D2F">
        <w:rPr>
          <w:spacing w:val="1"/>
          <w:sz w:val="28"/>
          <w:szCs w:val="28"/>
        </w:rPr>
        <w:t xml:space="preserve"> </w:t>
      </w:r>
      <w:r w:rsidR="00400312" w:rsidRPr="00344D2F">
        <w:rPr>
          <w:sz w:val="28"/>
          <w:szCs w:val="28"/>
        </w:rPr>
        <w:t>2</w:t>
      </w:r>
      <w:r w:rsidR="00566AAD" w:rsidRPr="00344D2F">
        <w:rPr>
          <w:spacing w:val="1"/>
          <w:sz w:val="28"/>
          <w:szCs w:val="28"/>
        </w:rPr>
        <w:t xml:space="preserve"> </w:t>
      </w:r>
      <w:r w:rsidR="00566AAD" w:rsidRPr="00344D2F">
        <w:rPr>
          <w:sz w:val="28"/>
          <w:szCs w:val="28"/>
        </w:rPr>
        <w:t>к</w:t>
      </w:r>
      <w:r w:rsidR="00566AAD" w:rsidRPr="00344D2F">
        <w:rPr>
          <w:spacing w:val="1"/>
          <w:sz w:val="28"/>
          <w:szCs w:val="28"/>
        </w:rPr>
        <w:t xml:space="preserve"> </w:t>
      </w:r>
      <w:r w:rsidR="00566AAD" w:rsidRPr="00344D2F">
        <w:rPr>
          <w:sz w:val="28"/>
          <w:szCs w:val="28"/>
        </w:rPr>
        <w:t>административному</w:t>
      </w:r>
      <w:r w:rsidR="00566AAD" w:rsidRPr="00344D2F">
        <w:rPr>
          <w:spacing w:val="1"/>
          <w:sz w:val="28"/>
          <w:szCs w:val="28"/>
        </w:rPr>
        <w:t xml:space="preserve"> </w:t>
      </w:r>
      <w:r w:rsidR="00566AAD" w:rsidRPr="00344D2F">
        <w:rPr>
          <w:sz w:val="28"/>
          <w:szCs w:val="28"/>
        </w:rPr>
        <w:t>регламенту</w:t>
      </w:r>
      <w:r w:rsidRPr="00344D2F">
        <w:rPr>
          <w:sz w:val="28"/>
          <w:szCs w:val="28"/>
        </w:rPr>
        <w:t>);</w:t>
      </w:r>
    </w:p>
    <w:p w:rsidR="00566AAD" w:rsidRPr="00344D2F" w:rsidRDefault="0098403F" w:rsidP="00566AAD">
      <w:pPr>
        <w:pStyle w:val="a3"/>
        <w:ind w:firstLine="851"/>
        <w:rPr>
          <w:sz w:val="28"/>
          <w:szCs w:val="28"/>
        </w:rPr>
      </w:pPr>
      <w:r w:rsidRPr="00344D2F">
        <w:rPr>
          <w:sz w:val="28"/>
          <w:szCs w:val="28"/>
        </w:rPr>
        <w:t>2. Д</w:t>
      </w:r>
      <w:r w:rsidR="00566AAD" w:rsidRPr="00344D2F">
        <w:rPr>
          <w:sz w:val="28"/>
          <w:szCs w:val="28"/>
        </w:rPr>
        <w:t>окумент,</w:t>
      </w:r>
      <w:r w:rsidR="00566AAD" w:rsidRPr="00344D2F">
        <w:rPr>
          <w:spacing w:val="-10"/>
          <w:sz w:val="28"/>
          <w:szCs w:val="28"/>
        </w:rPr>
        <w:t xml:space="preserve"> </w:t>
      </w:r>
      <w:r w:rsidR="00566AAD" w:rsidRPr="00344D2F">
        <w:rPr>
          <w:sz w:val="28"/>
          <w:szCs w:val="28"/>
        </w:rPr>
        <w:t>удостоверяющий</w:t>
      </w:r>
      <w:r w:rsidR="00566AAD" w:rsidRPr="00344D2F">
        <w:rPr>
          <w:spacing w:val="-12"/>
          <w:sz w:val="28"/>
          <w:szCs w:val="28"/>
        </w:rPr>
        <w:t xml:space="preserve"> </w:t>
      </w:r>
      <w:r w:rsidR="00566AAD" w:rsidRPr="00344D2F">
        <w:rPr>
          <w:sz w:val="28"/>
          <w:szCs w:val="28"/>
        </w:rPr>
        <w:t>личность</w:t>
      </w:r>
      <w:r w:rsidR="00566AAD" w:rsidRPr="00344D2F">
        <w:rPr>
          <w:spacing w:val="-11"/>
          <w:sz w:val="28"/>
          <w:szCs w:val="28"/>
        </w:rPr>
        <w:t xml:space="preserve"> </w:t>
      </w:r>
      <w:r w:rsidR="00566AAD" w:rsidRPr="00344D2F">
        <w:rPr>
          <w:sz w:val="28"/>
          <w:szCs w:val="28"/>
        </w:rPr>
        <w:t>заявителя</w:t>
      </w:r>
      <w:r w:rsidR="00566AAD" w:rsidRPr="00344D2F">
        <w:rPr>
          <w:spacing w:val="-11"/>
          <w:sz w:val="28"/>
          <w:szCs w:val="28"/>
        </w:rPr>
        <w:t xml:space="preserve"> </w:t>
      </w:r>
      <w:r w:rsidR="00566AAD" w:rsidRPr="00344D2F">
        <w:rPr>
          <w:sz w:val="28"/>
          <w:szCs w:val="28"/>
        </w:rPr>
        <w:t>(заявителей)</w:t>
      </w:r>
      <w:r w:rsidR="00566AAD" w:rsidRPr="00344D2F">
        <w:rPr>
          <w:spacing w:val="-12"/>
          <w:sz w:val="28"/>
          <w:szCs w:val="28"/>
        </w:rPr>
        <w:t xml:space="preserve"> </w:t>
      </w:r>
      <w:r w:rsidR="00566AAD" w:rsidRPr="00344D2F">
        <w:rPr>
          <w:sz w:val="28"/>
          <w:szCs w:val="28"/>
        </w:rPr>
        <w:t>или</w:t>
      </w:r>
      <w:r w:rsidRPr="00344D2F">
        <w:rPr>
          <w:sz w:val="28"/>
          <w:szCs w:val="28"/>
        </w:rPr>
        <w:t xml:space="preserve"> </w:t>
      </w:r>
      <w:r w:rsidR="00566AAD" w:rsidRPr="00344D2F">
        <w:rPr>
          <w:sz w:val="28"/>
          <w:szCs w:val="28"/>
        </w:rPr>
        <w:t>личность</w:t>
      </w:r>
      <w:r w:rsidR="00566AAD" w:rsidRPr="00344D2F">
        <w:rPr>
          <w:spacing w:val="-9"/>
          <w:sz w:val="28"/>
          <w:szCs w:val="28"/>
        </w:rPr>
        <w:t xml:space="preserve"> </w:t>
      </w:r>
      <w:r w:rsidR="00566AAD" w:rsidRPr="00344D2F">
        <w:rPr>
          <w:sz w:val="28"/>
          <w:szCs w:val="28"/>
        </w:rPr>
        <w:t>представителя,</w:t>
      </w:r>
      <w:r w:rsidR="00566AAD" w:rsidRPr="00344D2F">
        <w:rPr>
          <w:spacing w:val="-8"/>
          <w:sz w:val="28"/>
          <w:szCs w:val="28"/>
        </w:rPr>
        <w:t xml:space="preserve"> </w:t>
      </w:r>
      <w:r w:rsidR="00566AAD" w:rsidRPr="00344D2F">
        <w:rPr>
          <w:sz w:val="28"/>
          <w:szCs w:val="28"/>
        </w:rPr>
        <w:t>а</w:t>
      </w:r>
      <w:r w:rsidR="00566AAD" w:rsidRPr="00344D2F">
        <w:rPr>
          <w:spacing w:val="-9"/>
          <w:sz w:val="28"/>
          <w:szCs w:val="28"/>
        </w:rPr>
        <w:t xml:space="preserve"> </w:t>
      </w:r>
      <w:r w:rsidR="00566AAD" w:rsidRPr="00344D2F">
        <w:rPr>
          <w:sz w:val="28"/>
          <w:szCs w:val="28"/>
        </w:rPr>
        <w:t>также</w:t>
      </w:r>
      <w:r w:rsidR="00566AAD" w:rsidRPr="00344D2F">
        <w:rPr>
          <w:spacing w:val="-13"/>
          <w:sz w:val="28"/>
          <w:szCs w:val="28"/>
        </w:rPr>
        <w:t xml:space="preserve"> </w:t>
      </w:r>
      <w:r w:rsidR="00566AAD" w:rsidRPr="00344D2F">
        <w:rPr>
          <w:sz w:val="28"/>
          <w:szCs w:val="28"/>
        </w:rPr>
        <w:t>документы,</w:t>
      </w:r>
      <w:r w:rsidR="00566AAD" w:rsidRPr="00344D2F">
        <w:rPr>
          <w:spacing w:val="-7"/>
          <w:sz w:val="28"/>
          <w:szCs w:val="28"/>
        </w:rPr>
        <w:t xml:space="preserve"> </w:t>
      </w:r>
      <w:r w:rsidR="00566AAD" w:rsidRPr="00344D2F">
        <w:rPr>
          <w:sz w:val="28"/>
          <w:szCs w:val="28"/>
        </w:rPr>
        <w:t>подтверждающие</w:t>
      </w:r>
      <w:r w:rsidR="00566AAD" w:rsidRPr="00344D2F">
        <w:rPr>
          <w:spacing w:val="-9"/>
          <w:sz w:val="28"/>
          <w:szCs w:val="28"/>
        </w:rPr>
        <w:t xml:space="preserve"> </w:t>
      </w:r>
      <w:r w:rsidR="00566AAD" w:rsidRPr="00344D2F">
        <w:rPr>
          <w:sz w:val="28"/>
          <w:szCs w:val="28"/>
        </w:rPr>
        <w:t>его</w:t>
      </w:r>
      <w:r w:rsidR="00566AAD" w:rsidRPr="00344D2F">
        <w:rPr>
          <w:spacing w:val="-12"/>
          <w:sz w:val="28"/>
          <w:szCs w:val="28"/>
        </w:rPr>
        <w:t xml:space="preserve"> </w:t>
      </w:r>
      <w:r w:rsidR="00566AAD" w:rsidRPr="00344D2F">
        <w:rPr>
          <w:sz w:val="28"/>
          <w:szCs w:val="28"/>
        </w:rPr>
        <w:t>полномочия)</w:t>
      </w:r>
      <w:r w:rsidR="00566AAD" w:rsidRPr="00344D2F">
        <w:rPr>
          <w:spacing w:val="-68"/>
          <w:sz w:val="28"/>
          <w:szCs w:val="28"/>
        </w:rPr>
        <w:t xml:space="preserve"> </w:t>
      </w:r>
      <w:r w:rsidR="00566AAD" w:rsidRPr="00344D2F">
        <w:rPr>
          <w:sz w:val="28"/>
          <w:szCs w:val="28"/>
        </w:rPr>
        <w:t>(оригинал после</w:t>
      </w:r>
      <w:r w:rsidR="00566AAD" w:rsidRPr="00344D2F">
        <w:rPr>
          <w:spacing w:val="-3"/>
          <w:sz w:val="28"/>
          <w:szCs w:val="28"/>
        </w:rPr>
        <w:t xml:space="preserve"> </w:t>
      </w:r>
      <w:r w:rsidR="00566AAD" w:rsidRPr="00344D2F">
        <w:rPr>
          <w:sz w:val="28"/>
          <w:szCs w:val="28"/>
        </w:rPr>
        <w:t>снятия</w:t>
      </w:r>
      <w:r w:rsidR="00566AAD" w:rsidRPr="00344D2F">
        <w:rPr>
          <w:spacing w:val="-1"/>
          <w:sz w:val="28"/>
          <w:szCs w:val="28"/>
        </w:rPr>
        <w:t xml:space="preserve"> </w:t>
      </w:r>
      <w:r w:rsidR="00566AAD" w:rsidRPr="00344D2F">
        <w:rPr>
          <w:sz w:val="28"/>
          <w:szCs w:val="28"/>
        </w:rPr>
        <w:t>копии</w:t>
      </w:r>
      <w:r w:rsidR="00566AAD" w:rsidRPr="00344D2F">
        <w:rPr>
          <w:spacing w:val="-1"/>
          <w:sz w:val="28"/>
          <w:szCs w:val="28"/>
        </w:rPr>
        <w:t xml:space="preserve"> </w:t>
      </w:r>
      <w:r w:rsidR="00566AAD" w:rsidRPr="00344D2F">
        <w:rPr>
          <w:sz w:val="28"/>
          <w:szCs w:val="28"/>
        </w:rPr>
        <w:t>возвращается).</w:t>
      </w:r>
    </w:p>
    <w:p w:rsidR="0098403F" w:rsidRPr="00344D2F" w:rsidRDefault="0098403F" w:rsidP="0098403F">
      <w:pPr>
        <w:spacing w:after="0" w:line="240" w:lineRule="auto"/>
        <w:ind w:firstLine="720"/>
        <w:jc w:val="both"/>
        <w:rPr>
          <w:rFonts w:ascii="Times New Roman" w:hAnsi="Times New Roman"/>
          <w:sz w:val="28"/>
          <w:szCs w:val="28"/>
        </w:rPr>
      </w:pPr>
      <w:r w:rsidRPr="00344D2F">
        <w:rPr>
          <w:rFonts w:ascii="Times New Roman" w:hAnsi="Times New Roman"/>
          <w:sz w:val="28"/>
          <w:szCs w:val="28"/>
        </w:rPr>
        <w:t>2.6.4.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98403F" w:rsidRPr="00344D2F" w:rsidRDefault="0098403F" w:rsidP="0098403F">
      <w:pPr>
        <w:spacing w:after="0" w:line="240" w:lineRule="auto"/>
        <w:ind w:firstLine="720"/>
        <w:jc w:val="both"/>
        <w:rPr>
          <w:rFonts w:ascii="Times New Roman" w:hAnsi="Times New Roman"/>
          <w:sz w:val="28"/>
          <w:szCs w:val="28"/>
        </w:rPr>
      </w:pPr>
      <w:r w:rsidRPr="00344D2F">
        <w:rPr>
          <w:rFonts w:ascii="Times New Roman" w:hAnsi="Times New Roman"/>
          <w:sz w:val="28"/>
          <w:szCs w:val="28"/>
        </w:rPr>
        <w:t xml:space="preserve">2.6.5. Копии документов должны быть заверены в установленном порядке или представлены с предъявлением подлинника. </w:t>
      </w:r>
    </w:p>
    <w:p w:rsidR="0098403F" w:rsidRPr="00344D2F" w:rsidRDefault="0098403F" w:rsidP="0098403F">
      <w:pPr>
        <w:spacing w:after="0" w:line="240" w:lineRule="auto"/>
        <w:ind w:firstLine="720"/>
        <w:jc w:val="both"/>
        <w:rPr>
          <w:rFonts w:ascii="Times New Roman" w:hAnsi="Times New Roman"/>
          <w:sz w:val="28"/>
          <w:szCs w:val="28"/>
        </w:rPr>
      </w:pPr>
      <w:r w:rsidRPr="00344D2F">
        <w:rPr>
          <w:rFonts w:ascii="Times New Roman" w:hAnsi="Times New Roman"/>
          <w:sz w:val="28"/>
          <w:szCs w:val="28"/>
        </w:rPr>
        <w:lastRenderedPageBreak/>
        <w:t xml:space="preserve">2.6.6.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 администрацию </w:t>
      </w:r>
      <w:r w:rsidR="00F40286" w:rsidRPr="00344D2F">
        <w:rPr>
          <w:rFonts w:ascii="Times New Roman" w:hAnsi="Times New Roman"/>
          <w:sz w:val="28"/>
          <w:szCs w:val="28"/>
        </w:rPr>
        <w:t>Кавказского сельского поселения Кавказского</w:t>
      </w:r>
      <w:r w:rsidR="00F40286" w:rsidRPr="00344D2F">
        <w:rPr>
          <w:rFonts w:ascii="Times New Roman" w:hAnsi="Times New Roman"/>
          <w:spacing w:val="1"/>
          <w:sz w:val="28"/>
          <w:szCs w:val="28"/>
        </w:rPr>
        <w:t xml:space="preserve"> муниципального </w:t>
      </w:r>
      <w:r w:rsidR="00F40286" w:rsidRPr="00344D2F">
        <w:rPr>
          <w:rFonts w:ascii="Times New Roman" w:hAnsi="Times New Roman"/>
          <w:sz w:val="28"/>
          <w:szCs w:val="28"/>
        </w:rPr>
        <w:t>района Краснодарского края</w:t>
      </w:r>
      <w:r w:rsidRPr="00344D2F">
        <w:rPr>
          <w:rFonts w:ascii="Times New Roman" w:hAnsi="Times New Roman"/>
          <w:sz w:val="28"/>
          <w:szCs w:val="28"/>
        </w:rPr>
        <w:t xml:space="preserve"> или в МФЦ, почтовой связью, в электронной форме.</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2.6.7. Заявление о предоставлении муниципальной услуги и сканированные копии документов, указанные в </w:t>
      </w:r>
      <w:proofErr w:type="gramStart"/>
      <w:r w:rsidRPr="00344D2F">
        <w:rPr>
          <w:rFonts w:ascii="Times New Roman" w:hAnsi="Times New Roman"/>
          <w:sz w:val="28"/>
          <w:szCs w:val="28"/>
        </w:rPr>
        <w:t>настоящем подразделе</w:t>
      </w:r>
      <w:proofErr w:type="gramEnd"/>
      <w:r w:rsidRPr="00344D2F">
        <w:rPr>
          <w:rFonts w:ascii="Times New Roman" w:hAnsi="Times New Roman"/>
          <w:sz w:val="28"/>
          <w:szCs w:val="28"/>
        </w:rPr>
        <w:t xml:space="preserve"> могут быть поданы в электронной форме через Единый портал, Региональный портал.</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Предоставление услуги начинается с даты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8403F" w:rsidRPr="00344D2F" w:rsidRDefault="0098403F" w:rsidP="0098403F">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344D2F">
        <w:rPr>
          <w:rFonts w:ascii="Times New Roman" w:hAnsi="Times New Roman"/>
          <w:color w:val="000000" w:themeColor="text1"/>
          <w:sz w:val="28"/>
          <w:szCs w:val="28"/>
          <w:lang w:eastAsia="ru-RU"/>
        </w:rPr>
        <w:t>2.6.11.</w:t>
      </w:r>
      <w:r w:rsidRPr="00344D2F">
        <w:rPr>
          <w:rFonts w:ascii="Times New Roman" w:hAnsi="Times New Roman"/>
          <w:color w:val="000000" w:themeColor="text1"/>
          <w:sz w:val="28"/>
          <w:szCs w:val="28"/>
        </w:rPr>
        <w:t xml:space="preserve"> Исчерпывающий перечень документов, необходимых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98403F" w:rsidRPr="00344D2F" w:rsidRDefault="0098403F" w:rsidP="00BD4272">
      <w:pPr>
        <w:pStyle w:val="af"/>
        <w:widowControl w:val="0"/>
        <w:numPr>
          <w:ilvl w:val="2"/>
          <w:numId w:val="12"/>
        </w:numPr>
        <w:tabs>
          <w:tab w:val="left" w:pos="884"/>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2.6.11.1. Для</w:t>
      </w:r>
      <w:r w:rsidRPr="00344D2F">
        <w:rPr>
          <w:rFonts w:ascii="Times New Roman" w:hAnsi="Times New Roman"/>
          <w:spacing w:val="-9"/>
          <w:sz w:val="28"/>
          <w:szCs w:val="28"/>
        </w:rPr>
        <w:t xml:space="preserve"> </w:t>
      </w:r>
      <w:r w:rsidRPr="00344D2F">
        <w:rPr>
          <w:rFonts w:ascii="Times New Roman" w:hAnsi="Times New Roman"/>
          <w:sz w:val="28"/>
          <w:szCs w:val="28"/>
        </w:rPr>
        <w:t>варианта</w:t>
      </w:r>
      <w:r w:rsidRPr="00344D2F">
        <w:rPr>
          <w:rFonts w:ascii="Times New Roman" w:hAnsi="Times New Roman"/>
          <w:spacing w:val="-5"/>
          <w:sz w:val="28"/>
          <w:szCs w:val="28"/>
        </w:rPr>
        <w:t xml:space="preserve"> </w:t>
      </w:r>
      <w:r w:rsidRPr="00344D2F">
        <w:rPr>
          <w:rFonts w:ascii="Times New Roman" w:hAnsi="Times New Roman"/>
          <w:sz w:val="28"/>
          <w:szCs w:val="28"/>
        </w:rPr>
        <w:t>I</w:t>
      </w:r>
      <w:r w:rsidRPr="00344D2F">
        <w:rPr>
          <w:rFonts w:ascii="Times New Roman" w:hAnsi="Times New Roman"/>
          <w:spacing w:val="-7"/>
          <w:sz w:val="28"/>
          <w:szCs w:val="28"/>
        </w:rPr>
        <w:t xml:space="preserve"> </w:t>
      </w:r>
      <w:r w:rsidRPr="00344D2F">
        <w:rPr>
          <w:rFonts w:ascii="Times New Roman" w:hAnsi="Times New Roman"/>
          <w:sz w:val="28"/>
          <w:szCs w:val="28"/>
        </w:rPr>
        <w:t>уполномоченн</w:t>
      </w:r>
      <w:r w:rsidR="00496055" w:rsidRPr="00344D2F">
        <w:rPr>
          <w:rFonts w:ascii="Times New Roman" w:hAnsi="Times New Roman"/>
          <w:sz w:val="28"/>
          <w:szCs w:val="28"/>
        </w:rPr>
        <w:t>ый</w:t>
      </w:r>
      <w:r w:rsidRPr="00344D2F">
        <w:rPr>
          <w:rFonts w:ascii="Times New Roman" w:hAnsi="Times New Roman"/>
          <w:spacing w:val="-6"/>
          <w:sz w:val="28"/>
          <w:szCs w:val="28"/>
        </w:rPr>
        <w:t xml:space="preserve"> </w:t>
      </w:r>
      <w:r w:rsidRPr="00344D2F">
        <w:rPr>
          <w:rFonts w:ascii="Times New Roman" w:hAnsi="Times New Roman"/>
          <w:sz w:val="28"/>
          <w:szCs w:val="28"/>
        </w:rPr>
        <w:t>орган</w:t>
      </w:r>
      <w:r w:rsidRPr="00344D2F">
        <w:rPr>
          <w:rFonts w:ascii="Times New Roman" w:hAnsi="Times New Roman"/>
          <w:spacing w:val="-6"/>
          <w:sz w:val="28"/>
          <w:szCs w:val="28"/>
        </w:rPr>
        <w:t xml:space="preserve"> </w:t>
      </w:r>
      <w:r w:rsidRPr="00344D2F">
        <w:rPr>
          <w:rFonts w:ascii="Times New Roman" w:hAnsi="Times New Roman"/>
          <w:sz w:val="28"/>
          <w:szCs w:val="28"/>
        </w:rPr>
        <w:t>самостоятельно</w:t>
      </w:r>
      <w:r w:rsidRPr="00344D2F">
        <w:rPr>
          <w:rFonts w:ascii="Times New Roman" w:hAnsi="Times New Roman"/>
          <w:spacing w:val="-10"/>
          <w:sz w:val="28"/>
          <w:szCs w:val="28"/>
        </w:rPr>
        <w:t xml:space="preserve"> </w:t>
      </w:r>
      <w:r w:rsidRPr="00344D2F">
        <w:rPr>
          <w:rFonts w:ascii="Times New Roman" w:hAnsi="Times New Roman"/>
          <w:sz w:val="28"/>
          <w:szCs w:val="28"/>
        </w:rPr>
        <w:t>в</w:t>
      </w:r>
      <w:r w:rsidRPr="00344D2F">
        <w:rPr>
          <w:rFonts w:ascii="Times New Roman" w:hAnsi="Times New Roman"/>
          <w:spacing w:val="-68"/>
          <w:sz w:val="28"/>
          <w:szCs w:val="28"/>
        </w:rPr>
        <w:t xml:space="preserve"> </w:t>
      </w:r>
      <w:r w:rsidRPr="00344D2F">
        <w:rPr>
          <w:rFonts w:ascii="Times New Roman" w:hAnsi="Times New Roman"/>
          <w:sz w:val="28"/>
          <w:szCs w:val="28"/>
        </w:rPr>
        <w:t>рамках</w:t>
      </w:r>
      <w:r w:rsidRPr="00344D2F">
        <w:rPr>
          <w:rFonts w:ascii="Times New Roman" w:hAnsi="Times New Roman"/>
          <w:spacing w:val="-4"/>
          <w:sz w:val="28"/>
          <w:szCs w:val="28"/>
        </w:rPr>
        <w:t xml:space="preserve"> </w:t>
      </w:r>
      <w:r w:rsidRPr="00344D2F">
        <w:rPr>
          <w:rFonts w:ascii="Times New Roman" w:hAnsi="Times New Roman"/>
          <w:sz w:val="28"/>
          <w:szCs w:val="28"/>
        </w:rPr>
        <w:t>межведомственного</w:t>
      </w:r>
      <w:r w:rsidRPr="00344D2F">
        <w:rPr>
          <w:rFonts w:ascii="Times New Roman" w:hAnsi="Times New Roman"/>
          <w:spacing w:val="-7"/>
          <w:sz w:val="28"/>
          <w:szCs w:val="28"/>
        </w:rPr>
        <w:t xml:space="preserve"> </w:t>
      </w:r>
      <w:r w:rsidRPr="00344D2F">
        <w:rPr>
          <w:rFonts w:ascii="Times New Roman" w:hAnsi="Times New Roman"/>
          <w:sz w:val="28"/>
          <w:szCs w:val="28"/>
        </w:rPr>
        <w:t>взаимодействия</w:t>
      </w:r>
      <w:r w:rsidRPr="00344D2F">
        <w:rPr>
          <w:rFonts w:ascii="Times New Roman" w:hAnsi="Times New Roman"/>
          <w:spacing w:val="-5"/>
          <w:sz w:val="28"/>
          <w:szCs w:val="28"/>
        </w:rPr>
        <w:t xml:space="preserve"> </w:t>
      </w:r>
      <w:r w:rsidRPr="00344D2F">
        <w:rPr>
          <w:rFonts w:ascii="Times New Roman" w:hAnsi="Times New Roman"/>
          <w:sz w:val="28"/>
          <w:szCs w:val="28"/>
        </w:rPr>
        <w:t>запрашивает</w:t>
      </w:r>
      <w:r w:rsidRPr="00344D2F">
        <w:rPr>
          <w:rFonts w:ascii="Times New Roman" w:hAnsi="Times New Roman"/>
          <w:spacing w:val="-2"/>
          <w:sz w:val="28"/>
          <w:szCs w:val="28"/>
        </w:rPr>
        <w:t xml:space="preserve"> </w:t>
      </w:r>
      <w:r w:rsidRPr="00344D2F">
        <w:rPr>
          <w:rFonts w:ascii="Times New Roman" w:hAnsi="Times New Roman"/>
          <w:sz w:val="28"/>
          <w:szCs w:val="28"/>
        </w:rPr>
        <w:t>следующие документы</w:t>
      </w:r>
      <w:r w:rsidRPr="00344D2F">
        <w:rPr>
          <w:rFonts w:ascii="Times New Roman" w:hAnsi="Times New Roman"/>
          <w:spacing w:val="-7"/>
          <w:sz w:val="28"/>
          <w:szCs w:val="28"/>
        </w:rPr>
        <w:t xml:space="preserve"> </w:t>
      </w:r>
      <w:r w:rsidRPr="00344D2F">
        <w:rPr>
          <w:rFonts w:ascii="Times New Roman" w:hAnsi="Times New Roman"/>
          <w:sz w:val="28"/>
          <w:szCs w:val="28"/>
        </w:rPr>
        <w:t>(их</w:t>
      </w:r>
      <w:r w:rsidRPr="00344D2F">
        <w:rPr>
          <w:rFonts w:ascii="Times New Roman" w:hAnsi="Times New Roman"/>
          <w:spacing w:val="-7"/>
          <w:sz w:val="28"/>
          <w:szCs w:val="28"/>
        </w:rPr>
        <w:t xml:space="preserve"> </w:t>
      </w:r>
      <w:r w:rsidRPr="00344D2F">
        <w:rPr>
          <w:rFonts w:ascii="Times New Roman" w:hAnsi="Times New Roman"/>
          <w:sz w:val="28"/>
          <w:szCs w:val="28"/>
        </w:rPr>
        <w:t>копии,</w:t>
      </w:r>
      <w:r w:rsidRPr="00344D2F">
        <w:rPr>
          <w:rFonts w:ascii="Times New Roman" w:hAnsi="Times New Roman"/>
          <w:spacing w:val="-5"/>
          <w:sz w:val="28"/>
          <w:szCs w:val="28"/>
        </w:rPr>
        <w:t xml:space="preserve"> </w:t>
      </w:r>
      <w:r w:rsidRPr="00344D2F">
        <w:rPr>
          <w:rFonts w:ascii="Times New Roman" w:hAnsi="Times New Roman"/>
          <w:sz w:val="28"/>
          <w:szCs w:val="28"/>
        </w:rPr>
        <w:t>сведения,</w:t>
      </w:r>
      <w:r w:rsidRPr="00344D2F">
        <w:rPr>
          <w:rFonts w:ascii="Times New Roman" w:hAnsi="Times New Roman"/>
          <w:spacing w:val="-6"/>
          <w:sz w:val="28"/>
          <w:szCs w:val="28"/>
        </w:rPr>
        <w:t xml:space="preserve"> </w:t>
      </w:r>
      <w:r w:rsidRPr="00344D2F">
        <w:rPr>
          <w:rFonts w:ascii="Times New Roman" w:hAnsi="Times New Roman"/>
          <w:sz w:val="28"/>
          <w:szCs w:val="28"/>
        </w:rPr>
        <w:t>содержащиеся</w:t>
      </w:r>
      <w:r w:rsidRPr="00344D2F">
        <w:rPr>
          <w:rFonts w:ascii="Times New Roman" w:hAnsi="Times New Roman"/>
          <w:spacing w:val="-8"/>
          <w:sz w:val="28"/>
          <w:szCs w:val="28"/>
        </w:rPr>
        <w:t xml:space="preserve"> </w:t>
      </w:r>
      <w:r w:rsidRPr="00344D2F">
        <w:rPr>
          <w:rFonts w:ascii="Times New Roman" w:hAnsi="Times New Roman"/>
          <w:sz w:val="28"/>
          <w:szCs w:val="28"/>
        </w:rPr>
        <w:t>в</w:t>
      </w:r>
      <w:r w:rsidRPr="00344D2F">
        <w:rPr>
          <w:rFonts w:ascii="Times New Roman" w:hAnsi="Times New Roman"/>
          <w:spacing w:val="-6"/>
          <w:sz w:val="28"/>
          <w:szCs w:val="28"/>
        </w:rPr>
        <w:t xml:space="preserve"> </w:t>
      </w:r>
      <w:r w:rsidRPr="00344D2F">
        <w:rPr>
          <w:rFonts w:ascii="Times New Roman" w:hAnsi="Times New Roman"/>
          <w:sz w:val="28"/>
          <w:szCs w:val="28"/>
        </w:rPr>
        <w:t>них):</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 в</w:t>
      </w:r>
      <w:r w:rsidRPr="00344D2F">
        <w:rPr>
          <w:rFonts w:ascii="Times New Roman" w:hAnsi="Times New Roman"/>
          <w:color w:val="000000" w:themeColor="text1"/>
          <w:sz w:val="28"/>
          <w:szCs w:val="28"/>
          <w:shd w:val="clear" w:color="auto" w:fill="FFFFFF"/>
        </w:rPr>
        <w:t>ыписка из ЕГРН об объекте недвижимости (об испрашиваемом земельном участке)</w:t>
      </w:r>
      <w:r w:rsidRPr="00344D2F">
        <w:rPr>
          <w:rFonts w:ascii="Times New Roman" w:hAnsi="Times New Roman"/>
          <w:color w:val="000000" w:themeColor="text1"/>
          <w:sz w:val="28"/>
          <w:szCs w:val="28"/>
        </w:rPr>
        <w:t>;</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lastRenderedPageBreak/>
        <w:t>2) в</w:t>
      </w:r>
      <w:r w:rsidRPr="00344D2F">
        <w:rPr>
          <w:rFonts w:ascii="Times New Roman" w:hAnsi="Times New Roman"/>
          <w:color w:val="000000" w:themeColor="text1"/>
          <w:sz w:val="28"/>
          <w:szCs w:val="28"/>
          <w:shd w:val="clear" w:color="auto" w:fill="FFFFFF"/>
        </w:rPr>
        <w:t>ыписка из ЕГРН об объекте недвижимости (о здании, сооружении, объекте незавершенного строительства, помещении в здании) расположенном(</w:t>
      </w:r>
      <w:proofErr w:type="spellStart"/>
      <w:r w:rsidRPr="00344D2F">
        <w:rPr>
          <w:rFonts w:ascii="Times New Roman" w:hAnsi="Times New Roman"/>
          <w:color w:val="000000" w:themeColor="text1"/>
          <w:sz w:val="28"/>
          <w:szCs w:val="28"/>
          <w:shd w:val="clear" w:color="auto" w:fill="FFFFFF"/>
        </w:rPr>
        <w:t>ых</w:t>
      </w:r>
      <w:proofErr w:type="spellEnd"/>
      <w:r w:rsidRPr="00344D2F">
        <w:rPr>
          <w:rFonts w:ascii="Times New Roman" w:hAnsi="Times New Roman"/>
          <w:color w:val="000000" w:themeColor="text1"/>
          <w:sz w:val="28"/>
          <w:szCs w:val="28"/>
          <w:shd w:val="clear" w:color="auto" w:fill="FFFFFF"/>
        </w:rPr>
        <w:t xml:space="preserve">) на испрашиваемом земельном участке) (в случае предоставления земельного участка на основании </w:t>
      </w:r>
      <w:r w:rsidRPr="00344D2F">
        <w:rPr>
          <w:rFonts w:ascii="Times New Roman" w:hAnsi="Times New Roman"/>
          <w:color w:val="000000" w:themeColor="text1"/>
          <w:sz w:val="28"/>
          <w:szCs w:val="28"/>
        </w:rPr>
        <w:t>пп.6 п.2 ст.39.3, пп.2 ст.39.5, пп.9,10 п.2 ст.39.6, пп.3,4 п.2 ст.39.10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rPr>
        <w:t>3) выписка из ЕГРЮЛ (в случае подачи заявления юридическим лицом, либо в</w:t>
      </w:r>
      <w:r w:rsidRPr="00344D2F">
        <w:rPr>
          <w:rFonts w:ascii="Times New Roman" w:hAnsi="Times New Roman"/>
          <w:color w:val="000000" w:themeColor="text1"/>
          <w:sz w:val="28"/>
          <w:szCs w:val="28"/>
          <w:shd w:val="clear" w:color="auto" w:fill="FFFFFF"/>
        </w:rPr>
        <w:t>ыписка из ЕГРЮЛ в отношении СНТ или ОНТ);</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shd w:val="clear" w:color="auto" w:fill="FFFFFF"/>
        </w:rPr>
        <w:t xml:space="preserve">4) выписка из ЕГРИП (в случае предоставления земельного участка на основании </w:t>
      </w:r>
      <w:r w:rsidRPr="00344D2F">
        <w:rPr>
          <w:rFonts w:ascii="Times New Roman" w:hAnsi="Times New Roman"/>
          <w:color w:val="000000" w:themeColor="text1"/>
          <w:sz w:val="28"/>
          <w:szCs w:val="28"/>
        </w:rPr>
        <w:t>пп.6, 8, 9 п.2 ст.39.3, пп.12, 24, 25, 29.1, 31 п.2 ст.39.6, пп.5, 9 п.2 ст.39.10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5) утвержденный проект планировки и утвержденный проект межевания территории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proofErr w:type="spellStart"/>
      <w:r w:rsidRPr="00344D2F">
        <w:rPr>
          <w:rFonts w:ascii="Times New Roman" w:hAnsi="Times New Roman"/>
          <w:color w:val="000000" w:themeColor="text1"/>
          <w:sz w:val="28"/>
          <w:szCs w:val="28"/>
        </w:rPr>
        <w:t>пп</w:t>
      </w:r>
      <w:proofErr w:type="spellEnd"/>
      <w:r w:rsidRPr="00344D2F">
        <w:rPr>
          <w:rFonts w:ascii="Times New Roman" w:hAnsi="Times New Roman"/>
          <w:color w:val="000000" w:themeColor="text1"/>
          <w:sz w:val="28"/>
          <w:szCs w:val="28"/>
        </w:rPr>
        <w:t>. 3 п.2 ст.39.3, пп.5, 7, 8.2, 13, 23.1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6) утвержденный проект межевания территории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 xml:space="preserve">пп.3 ст.39.5, </w:t>
      </w:r>
      <w:proofErr w:type="spellStart"/>
      <w:r w:rsidRPr="00344D2F">
        <w:rPr>
          <w:rFonts w:ascii="Times New Roman" w:hAnsi="Times New Roman"/>
          <w:color w:val="000000" w:themeColor="text1"/>
          <w:sz w:val="28"/>
          <w:szCs w:val="28"/>
        </w:rPr>
        <w:t>пп</w:t>
      </w:r>
      <w:proofErr w:type="spellEnd"/>
      <w:r w:rsidRPr="00344D2F">
        <w:rPr>
          <w:rFonts w:ascii="Times New Roman" w:hAnsi="Times New Roman"/>
          <w:color w:val="000000" w:themeColor="text1"/>
          <w:sz w:val="28"/>
          <w:szCs w:val="28"/>
        </w:rPr>
        <w:t>. 8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7) д</w:t>
      </w:r>
      <w:r w:rsidRPr="00344D2F">
        <w:rPr>
          <w:rFonts w:ascii="Times New Roman" w:hAnsi="Times New Roman"/>
          <w:color w:val="000000" w:themeColor="text1"/>
          <w:sz w:val="28"/>
          <w:szCs w:val="28"/>
          <w:shd w:val="clear" w:color="auto" w:fill="FFFFFF"/>
        </w:rPr>
        <w:t xml:space="preserve">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на основании </w:t>
      </w:r>
      <w:r w:rsidRPr="00344D2F">
        <w:rPr>
          <w:rFonts w:ascii="Times New Roman" w:hAnsi="Times New Roman"/>
          <w:color w:val="000000" w:themeColor="text1"/>
          <w:sz w:val="28"/>
          <w:szCs w:val="28"/>
        </w:rPr>
        <w:t>пп.3 п.2 ст.39.3, пп.3 ст.39.5, пп.7,8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8) указ или распоряжение Президента РФ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пп.1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9) распоряжение Правительства РФ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пп.2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10) распоряжение высшего должностного лица субъекта РФ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пп.3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11) в</w:t>
      </w:r>
      <w:r w:rsidRPr="00344D2F">
        <w:rPr>
          <w:rFonts w:ascii="Times New Roman" w:hAnsi="Times New Roman"/>
          <w:color w:val="000000" w:themeColor="text1"/>
          <w:sz w:val="28"/>
          <w:szCs w:val="28"/>
          <w:shd w:val="clear" w:color="auto" w:fill="FFFFFF"/>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344D2F">
        <w:rPr>
          <w:rFonts w:ascii="Times New Roman" w:hAnsi="Times New Roman"/>
          <w:color w:val="000000" w:themeColor="text1"/>
          <w:sz w:val="28"/>
          <w:szCs w:val="28"/>
        </w:rPr>
        <w:t xml:space="preserve"> (в случае предоставления земельного участка, </w:t>
      </w:r>
      <w:r w:rsidRPr="00344D2F">
        <w:rPr>
          <w:rFonts w:ascii="Times New Roman" w:hAnsi="Times New Roman"/>
          <w:color w:val="000000" w:themeColor="text1"/>
          <w:sz w:val="28"/>
          <w:szCs w:val="28"/>
          <w:shd w:val="clear" w:color="auto" w:fill="FFFFFF"/>
        </w:rPr>
        <w:t xml:space="preserve">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на основании </w:t>
      </w:r>
      <w:r w:rsidRPr="00344D2F">
        <w:rPr>
          <w:rFonts w:ascii="Times New Roman" w:hAnsi="Times New Roman"/>
          <w:color w:val="000000" w:themeColor="text1"/>
          <w:sz w:val="28"/>
          <w:szCs w:val="28"/>
        </w:rPr>
        <w:t>пп.4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12) р</w:t>
      </w:r>
      <w:r w:rsidRPr="00344D2F">
        <w:rPr>
          <w:rFonts w:ascii="Times New Roman" w:hAnsi="Times New Roman"/>
          <w:color w:val="000000" w:themeColor="text1"/>
          <w:sz w:val="28"/>
          <w:szCs w:val="28"/>
          <w:shd w:val="clear" w:color="auto" w:fill="FFFFFF"/>
        </w:rPr>
        <w:t xml:space="preserve">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случае предоставления земельного участка на основании </w:t>
      </w:r>
      <w:r w:rsidRPr="00344D2F">
        <w:rPr>
          <w:rFonts w:ascii="Times New Roman" w:hAnsi="Times New Roman"/>
          <w:color w:val="000000" w:themeColor="text1"/>
          <w:sz w:val="28"/>
          <w:szCs w:val="28"/>
        </w:rPr>
        <w:t>пп.29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lastRenderedPageBreak/>
        <w:t>13) д</w:t>
      </w:r>
      <w:r w:rsidRPr="00344D2F">
        <w:rPr>
          <w:rFonts w:ascii="Times New Roman" w:hAnsi="Times New Roman"/>
          <w:color w:val="000000" w:themeColor="text1"/>
          <w:sz w:val="28"/>
          <w:szCs w:val="28"/>
          <w:shd w:val="clear" w:color="auto" w:fill="FFFFFF"/>
        </w:rPr>
        <w:t xml:space="preserve">оговор пользования рыбоводным участком (в случае предоставления земельного участка на основании </w:t>
      </w:r>
      <w:r w:rsidRPr="00344D2F">
        <w:rPr>
          <w:rFonts w:ascii="Times New Roman" w:hAnsi="Times New Roman"/>
          <w:color w:val="000000" w:themeColor="text1"/>
          <w:sz w:val="28"/>
          <w:szCs w:val="28"/>
        </w:rPr>
        <w:t>пп.29.1 п.2 ст.39.6 Земельного кодекса РФ);</w:t>
      </w:r>
    </w:p>
    <w:p w:rsidR="0098403F" w:rsidRPr="00344D2F" w:rsidRDefault="0098403F" w:rsidP="0098403F">
      <w:pPr>
        <w:pStyle w:val="s1"/>
        <w:shd w:val="clear" w:color="auto" w:fill="FFFFFF"/>
        <w:spacing w:before="0" w:beforeAutospacing="0" w:after="0" w:afterAutospacing="0"/>
        <w:ind w:firstLine="709"/>
        <w:jc w:val="both"/>
        <w:rPr>
          <w:color w:val="000000" w:themeColor="text1"/>
          <w:sz w:val="28"/>
          <w:szCs w:val="28"/>
        </w:rPr>
      </w:pPr>
      <w:r w:rsidRPr="00344D2F">
        <w:rPr>
          <w:color w:val="000000" w:themeColor="text1"/>
          <w:sz w:val="28"/>
          <w:szCs w:val="28"/>
        </w:rPr>
        <w:t xml:space="preserve">14)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r w:rsidRPr="00344D2F">
        <w:rPr>
          <w:color w:val="000000" w:themeColor="text1"/>
          <w:sz w:val="28"/>
          <w:szCs w:val="28"/>
          <w:shd w:val="clear" w:color="auto" w:fill="FFFFFF"/>
        </w:rPr>
        <w:t xml:space="preserve">(в случае предоставления земельного участка на основании </w:t>
      </w:r>
      <w:r w:rsidRPr="00344D2F">
        <w:rPr>
          <w:color w:val="000000" w:themeColor="text1"/>
          <w:sz w:val="28"/>
          <w:szCs w:val="28"/>
        </w:rPr>
        <w:t>пп.41 п.2 ст.39.6, пп.22 п.2 ст.39.10 Земельного кодекса РФ);</w:t>
      </w:r>
    </w:p>
    <w:p w:rsidR="0098403F" w:rsidRPr="00344D2F" w:rsidRDefault="0098403F" w:rsidP="0098403F">
      <w:pPr>
        <w:pStyle w:val="s1"/>
        <w:shd w:val="clear" w:color="auto" w:fill="FFFFFF"/>
        <w:spacing w:before="0" w:beforeAutospacing="0" w:after="0" w:afterAutospacing="0"/>
        <w:ind w:firstLine="709"/>
        <w:jc w:val="both"/>
        <w:rPr>
          <w:color w:val="000000" w:themeColor="text1"/>
          <w:sz w:val="28"/>
          <w:szCs w:val="28"/>
        </w:rPr>
      </w:pPr>
      <w:r w:rsidRPr="00344D2F">
        <w:rPr>
          <w:color w:val="000000" w:themeColor="text1"/>
          <w:sz w:val="28"/>
          <w:szCs w:val="28"/>
        </w:rPr>
        <w:t>15) у</w:t>
      </w:r>
      <w:r w:rsidRPr="00344D2F">
        <w:rPr>
          <w:color w:val="000000" w:themeColor="text1"/>
          <w:sz w:val="28"/>
          <w:szCs w:val="28"/>
          <w:shd w:val="clear" w:color="auto" w:fill="FFFFFF"/>
        </w:rPr>
        <w:t xml:space="preserve">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предоставления земельного участка на основании </w:t>
      </w:r>
      <w:r w:rsidRPr="00344D2F">
        <w:rPr>
          <w:color w:val="000000" w:themeColor="text1"/>
          <w:sz w:val="28"/>
          <w:szCs w:val="28"/>
        </w:rPr>
        <w:t>пп.10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344D2F">
        <w:rPr>
          <w:rFonts w:ascii="Times New Roman" w:eastAsia="Lucida Sans Unicode" w:hAnsi="Times New Roman"/>
          <w:bCs/>
          <w:color w:val="000000" w:themeColor="text1"/>
          <w:sz w:val="28"/>
          <w:szCs w:val="28"/>
          <w:lang w:bidi="en-US"/>
        </w:rPr>
        <w:t>2.6.12.</w:t>
      </w:r>
      <w:r w:rsidRPr="00344D2F">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98403F" w:rsidRPr="00344D2F" w:rsidRDefault="0098403F" w:rsidP="0098403F">
      <w:pPr>
        <w:widowControl w:val="0"/>
        <w:suppressAutoHyphens/>
        <w:spacing w:after="0" w:line="240" w:lineRule="auto"/>
        <w:ind w:firstLine="709"/>
        <w:jc w:val="both"/>
        <w:rPr>
          <w:rFonts w:ascii="Times New Roman" w:eastAsia="Lucida Sans Unicode" w:hAnsi="Times New Roman"/>
          <w:bCs/>
          <w:sz w:val="28"/>
          <w:szCs w:val="28"/>
          <w:lang w:bidi="en-US"/>
        </w:rPr>
      </w:pPr>
      <w:r w:rsidRPr="00344D2F">
        <w:rPr>
          <w:rFonts w:ascii="Times New Roman" w:eastAsia="Lucida Sans Unicode" w:hAnsi="Times New Roman"/>
          <w:bCs/>
          <w:sz w:val="28"/>
          <w:szCs w:val="28"/>
          <w:lang w:bidi="en-US"/>
        </w:rPr>
        <w:t>2.6.13. Документы, перечисленные в пункте 2.6.11,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98403F" w:rsidRPr="00344D2F" w:rsidRDefault="0098403F" w:rsidP="0098403F">
      <w:pPr>
        <w:autoSpaceDE w:val="0"/>
        <w:autoSpaceDN w:val="0"/>
        <w:adjustRightInd w:val="0"/>
        <w:spacing w:after="0" w:line="240" w:lineRule="auto"/>
        <w:ind w:firstLine="709"/>
        <w:jc w:val="both"/>
        <w:outlineLvl w:val="1"/>
        <w:rPr>
          <w:rFonts w:ascii="Times New Roman" w:hAnsi="Times New Roman"/>
          <w:sz w:val="28"/>
          <w:szCs w:val="28"/>
        </w:rPr>
      </w:pPr>
      <w:r w:rsidRPr="00344D2F">
        <w:rPr>
          <w:rFonts w:ascii="Times New Roman" w:hAnsi="Times New Roman"/>
          <w:sz w:val="28"/>
          <w:szCs w:val="28"/>
        </w:rPr>
        <w:t xml:space="preserve">2.6.14.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98403F" w:rsidRPr="00344D2F" w:rsidRDefault="0098403F" w:rsidP="0098403F">
      <w:pPr>
        <w:autoSpaceDE w:val="0"/>
        <w:autoSpaceDN w:val="0"/>
        <w:adjustRightInd w:val="0"/>
        <w:spacing w:after="0" w:line="240" w:lineRule="auto"/>
        <w:ind w:firstLine="709"/>
        <w:jc w:val="both"/>
        <w:outlineLvl w:val="1"/>
        <w:rPr>
          <w:rFonts w:ascii="Times New Roman" w:hAnsi="Times New Roman"/>
          <w:sz w:val="28"/>
          <w:szCs w:val="28"/>
        </w:rPr>
      </w:pPr>
      <w:r w:rsidRPr="00344D2F">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w:t>
      </w:r>
      <w:r w:rsidRPr="00344D2F">
        <w:rPr>
          <w:rFonts w:ascii="Times New Roman" w:hAnsi="Times New Roman"/>
          <w:sz w:val="28"/>
          <w:szCs w:val="28"/>
        </w:rPr>
        <w:lastRenderedPageBreak/>
        <w:t>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highlight w:val="cyan"/>
        </w:rPr>
      </w:pPr>
      <w:r w:rsidRPr="00344D2F">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98403F" w:rsidRPr="00344D2F" w:rsidRDefault="0098403F" w:rsidP="0098403F">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344D2F">
        <w:rPr>
          <w:rFonts w:ascii="Times New Roman" w:hAnsi="Times New Roman"/>
          <w:sz w:val="28"/>
          <w:szCs w:val="28"/>
        </w:rPr>
        <w:t>2.6.15.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403F" w:rsidRPr="00344D2F" w:rsidRDefault="0098403F" w:rsidP="0098403F">
      <w:pPr>
        <w:pStyle w:val="ConsPlusNormal"/>
        <w:suppressAutoHyphens/>
        <w:ind w:firstLine="709"/>
        <w:jc w:val="both"/>
        <w:rPr>
          <w:rFonts w:ascii="Times New Roman" w:hAnsi="Times New Roman"/>
          <w:sz w:val="28"/>
          <w:szCs w:val="28"/>
        </w:rPr>
      </w:pPr>
      <w:r w:rsidRPr="00344D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403F" w:rsidRPr="00344D2F" w:rsidRDefault="0098403F" w:rsidP="0098403F">
      <w:pPr>
        <w:pStyle w:val="ConsPlusNormal"/>
        <w:suppressAutoHyphens/>
        <w:ind w:firstLine="709"/>
        <w:jc w:val="both"/>
        <w:rPr>
          <w:rFonts w:ascii="Times New Roman" w:hAnsi="Times New Roman"/>
          <w:sz w:val="28"/>
          <w:szCs w:val="28"/>
        </w:rPr>
      </w:pPr>
      <w:r w:rsidRPr="00344D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403F" w:rsidRPr="00344D2F" w:rsidRDefault="0098403F" w:rsidP="0098403F">
      <w:pPr>
        <w:pStyle w:val="ConsPlusNormal"/>
        <w:suppressAutoHyphens/>
        <w:ind w:firstLine="709"/>
        <w:jc w:val="both"/>
        <w:rPr>
          <w:rFonts w:ascii="Times New Roman" w:hAnsi="Times New Roman"/>
          <w:sz w:val="28"/>
          <w:szCs w:val="28"/>
        </w:rPr>
      </w:pPr>
      <w:r w:rsidRPr="00344D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403F" w:rsidRPr="00344D2F" w:rsidRDefault="0098403F" w:rsidP="0098403F">
      <w:pPr>
        <w:shd w:val="clear" w:color="auto" w:fill="FFFFFF"/>
        <w:spacing w:after="0" w:line="240" w:lineRule="auto"/>
        <w:ind w:firstLine="709"/>
        <w:jc w:val="both"/>
        <w:rPr>
          <w:rFonts w:ascii="Times New Roman" w:hAnsi="Times New Roman"/>
          <w:sz w:val="28"/>
          <w:szCs w:val="28"/>
        </w:rPr>
      </w:pPr>
      <w:r w:rsidRPr="00344D2F">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344D2F">
          <w:rPr>
            <w:rFonts w:ascii="Times New Roman" w:hAnsi="Times New Roman"/>
            <w:sz w:val="28"/>
            <w:szCs w:val="28"/>
          </w:rPr>
          <w:t>частью 1.1 статьи 16</w:t>
        </w:r>
      </w:hyperlink>
      <w:r w:rsidRPr="00344D2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44D2F">
        <w:rPr>
          <w:rFonts w:ascii="Times New Roman" w:hAnsi="Times New Roman"/>
          <w:sz w:val="28"/>
          <w:szCs w:val="28"/>
        </w:rPr>
        <w:lastRenderedPageBreak/>
        <w:t>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44D2F">
          <w:rPr>
            <w:rFonts w:ascii="Times New Roman" w:hAnsi="Times New Roman"/>
            <w:sz w:val="28"/>
            <w:szCs w:val="28"/>
          </w:rPr>
          <w:t>частью 1.1 статьи 16</w:t>
        </w:r>
      </w:hyperlink>
      <w:r w:rsidRPr="00344D2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2.6.16.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566AAD" w:rsidRPr="00344D2F" w:rsidRDefault="00566AAD" w:rsidP="00566AAD">
      <w:pPr>
        <w:pStyle w:val="a3"/>
        <w:ind w:firstLine="851"/>
        <w:rPr>
          <w:sz w:val="28"/>
          <w:szCs w:val="28"/>
        </w:rPr>
      </w:pPr>
    </w:p>
    <w:p w:rsidR="00566AAD" w:rsidRPr="00344D2F" w:rsidRDefault="0098403F" w:rsidP="00BD4272">
      <w:pPr>
        <w:pStyle w:val="111"/>
        <w:numPr>
          <w:ilvl w:val="1"/>
          <w:numId w:val="13"/>
        </w:numPr>
        <w:tabs>
          <w:tab w:val="left" w:pos="852"/>
        </w:tabs>
        <w:ind w:firstLine="851"/>
        <w:jc w:val="center"/>
      </w:pPr>
      <w:r w:rsidRPr="00344D2F">
        <w:t xml:space="preserve">Подраздел 2.7. </w:t>
      </w:r>
      <w:r w:rsidR="00566AAD" w:rsidRPr="00344D2F">
        <w:t>Исчерпывающий</w:t>
      </w:r>
      <w:r w:rsidR="00566AAD" w:rsidRPr="00344D2F">
        <w:rPr>
          <w:spacing w:val="-12"/>
        </w:rPr>
        <w:t xml:space="preserve"> </w:t>
      </w:r>
      <w:r w:rsidR="00566AAD" w:rsidRPr="00344D2F">
        <w:t>перечень</w:t>
      </w:r>
      <w:r w:rsidR="00566AAD" w:rsidRPr="00344D2F">
        <w:rPr>
          <w:spacing w:val="-6"/>
        </w:rPr>
        <w:t xml:space="preserve"> </w:t>
      </w:r>
      <w:r w:rsidR="00566AAD" w:rsidRPr="00344D2F">
        <w:t>оснований</w:t>
      </w:r>
      <w:r w:rsidR="00566AAD" w:rsidRPr="00344D2F">
        <w:rPr>
          <w:spacing w:val="-12"/>
        </w:rPr>
        <w:t xml:space="preserve"> </w:t>
      </w:r>
      <w:r w:rsidR="00566AAD" w:rsidRPr="00344D2F">
        <w:t>для</w:t>
      </w:r>
      <w:r w:rsidR="00566AAD" w:rsidRPr="00344D2F">
        <w:rPr>
          <w:spacing w:val="-9"/>
        </w:rPr>
        <w:t xml:space="preserve"> </w:t>
      </w:r>
      <w:r w:rsidR="00566AAD" w:rsidRPr="00344D2F">
        <w:t>отказа</w:t>
      </w:r>
      <w:r w:rsidR="00566AAD" w:rsidRPr="00344D2F">
        <w:rPr>
          <w:spacing w:val="-10"/>
        </w:rPr>
        <w:t xml:space="preserve"> </w:t>
      </w:r>
      <w:r w:rsidR="00566AAD" w:rsidRPr="00344D2F">
        <w:t>в</w:t>
      </w:r>
      <w:r w:rsidR="00566AAD" w:rsidRPr="00344D2F">
        <w:rPr>
          <w:spacing w:val="-10"/>
        </w:rPr>
        <w:t xml:space="preserve"> </w:t>
      </w:r>
      <w:r w:rsidR="00566AAD" w:rsidRPr="00344D2F">
        <w:t>приеме</w:t>
      </w:r>
      <w:r w:rsidR="00566AAD" w:rsidRPr="00344D2F">
        <w:rPr>
          <w:spacing w:val="-10"/>
        </w:rPr>
        <w:t xml:space="preserve"> </w:t>
      </w:r>
      <w:proofErr w:type="gramStart"/>
      <w:r w:rsidR="00566AAD" w:rsidRPr="00344D2F">
        <w:t>документов</w:t>
      </w:r>
      <w:r w:rsidR="008B5F3C" w:rsidRPr="00344D2F">
        <w:t xml:space="preserve">, </w:t>
      </w:r>
      <w:r w:rsidR="00566AAD" w:rsidRPr="00344D2F">
        <w:rPr>
          <w:spacing w:val="-67"/>
        </w:rPr>
        <w:t xml:space="preserve"> </w:t>
      </w:r>
      <w:r w:rsidR="008B5F3C" w:rsidRPr="00344D2F">
        <w:rPr>
          <w:spacing w:val="-67"/>
        </w:rPr>
        <w:t xml:space="preserve"> </w:t>
      </w:r>
      <w:proofErr w:type="gramEnd"/>
      <w:r w:rsidR="008B5F3C" w:rsidRPr="00344D2F">
        <w:rPr>
          <w:spacing w:val="-67"/>
        </w:rPr>
        <w:t xml:space="preserve">  </w:t>
      </w:r>
      <w:r w:rsidR="00566AAD" w:rsidRPr="00344D2F">
        <w:t>необходимых</w:t>
      </w:r>
      <w:r w:rsidR="00566AAD" w:rsidRPr="00344D2F">
        <w:rPr>
          <w:spacing w:val="-3"/>
        </w:rPr>
        <w:t xml:space="preserve"> </w:t>
      </w:r>
      <w:r w:rsidR="00566AAD" w:rsidRPr="00344D2F">
        <w:t>для</w:t>
      </w:r>
      <w:r w:rsidR="00566AAD" w:rsidRPr="00344D2F">
        <w:rPr>
          <w:spacing w:val="-1"/>
        </w:rPr>
        <w:t xml:space="preserve"> </w:t>
      </w:r>
      <w:r w:rsidR="00566AAD" w:rsidRPr="00344D2F">
        <w:t>предоставления</w:t>
      </w:r>
      <w:r w:rsidR="00566AAD" w:rsidRPr="00344D2F">
        <w:rPr>
          <w:spacing w:val="-2"/>
        </w:rPr>
        <w:t xml:space="preserve"> </w:t>
      </w:r>
      <w:r w:rsidR="00566AAD" w:rsidRPr="00344D2F">
        <w:t>муниципальной</w:t>
      </w:r>
      <w:r w:rsidR="00566AAD" w:rsidRPr="00344D2F">
        <w:rPr>
          <w:spacing w:val="-3"/>
        </w:rPr>
        <w:t xml:space="preserve"> </w:t>
      </w:r>
      <w:r w:rsidR="00566AAD" w:rsidRPr="00344D2F">
        <w:t>услуги</w:t>
      </w:r>
    </w:p>
    <w:p w:rsidR="00566AAD" w:rsidRPr="00344D2F" w:rsidRDefault="00566AAD" w:rsidP="00566AAD">
      <w:pPr>
        <w:pStyle w:val="a3"/>
        <w:ind w:firstLine="851"/>
        <w:rPr>
          <w:b/>
          <w:sz w:val="28"/>
          <w:szCs w:val="28"/>
        </w:rPr>
      </w:pP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2.7.1. Основанием для отказа в приеме документов, необходимых для предоставления муниципальной услуги, является:</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поданное заявление не соответствует по форме и содержанию требованиям, предъявляемым к заявлению в пункте 1 статьи 39.17 Земельного кодекса РФ (приложение к Регламенту);</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98403F" w:rsidRPr="00344D2F" w:rsidRDefault="0098403F" w:rsidP="0098403F">
      <w:pPr>
        <w:tabs>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отсутствие одного или нескольких документов, необходимых для получения муниципальной услуги, наличие которых предусмотрено подразделом 2.6 раздела 2 Регламента;</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98403F" w:rsidRPr="00344D2F" w:rsidRDefault="0098403F" w:rsidP="0098403F">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2.7.2.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8403F" w:rsidRPr="00344D2F" w:rsidRDefault="0098403F" w:rsidP="0098403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44D2F">
        <w:rPr>
          <w:rFonts w:ascii="Times New Roman" w:eastAsia="Arial" w:hAnsi="Times New Roman"/>
          <w:sz w:val="28"/>
          <w:szCs w:val="28"/>
          <w:lang w:eastAsia="ar-SA"/>
        </w:rPr>
        <w:t xml:space="preserve">Едином Портале, </w:t>
      </w:r>
      <w:r w:rsidRPr="00344D2F">
        <w:rPr>
          <w:rFonts w:ascii="Times New Roman" w:hAnsi="Times New Roman"/>
          <w:sz w:val="28"/>
          <w:szCs w:val="28"/>
        </w:rPr>
        <w:t xml:space="preserve">Региональном портале </w:t>
      </w:r>
      <w:r w:rsidRPr="00344D2F">
        <w:rPr>
          <w:rFonts w:ascii="Times New Roman" w:eastAsia="Arial" w:hAnsi="Times New Roman"/>
          <w:sz w:val="28"/>
          <w:szCs w:val="28"/>
          <w:lang w:eastAsia="ar-SA"/>
        </w:rPr>
        <w:t>и официальном сайте Уполномоченного органа</w:t>
      </w:r>
      <w:r w:rsidRPr="00344D2F">
        <w:rPr>
          <w:rFonts w:ascii="Times New Roman" w:hAnsi="Times New Roman"/>
          <w:sz w:val="28"/>
          <w:szCs w:val="28"/>
        </w:rPr>
        <w:t>.</w:t>
      </w:r>
    </w:p>
    <w:p w:rsidR="0098403F" w:rsidRPr="00344D2F" w:rsidRDefault="0098403F" w:rsidP="0098403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8403F" w:rsidRPr="00344D2F" w:rsidRDefault="0098403F" w:rsidP="0098403F">
      <w:pPr>
        <w:widowControl w:val="0"/>
        <w:tabs>
          <w:tab w:val="left" w:pos="851"/>
        </w:tabs>
        <w:autoSpaceDE w:val="0"/>
        <w:autoSpaceDN w:val="0"/>
        <w:adjustRightInd w:val="0"/>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2.7.5. </w:t>
      </w:r>
      <w:r w:rsidRPr="00344D2F">
        <w:rPr>
          <w:rFonts w:ascii="Times New Roman" w:hAnsi="Times New Roman"/>
          <w:color w:val="000000" w:themeColor="text1"/>
          <w:sz w:val="28"/>
          <w:szCs w:val="28"/>
          <w:shd w:val="clear" w:color="auto" w:fill="FFFFFF"/>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п.1 ст.39.17 Земельного кодекса РФ, подано в иной уполномоченный орган или к заявлению не приложены документы, предоставляемые в соответствии с п.2 ст.39.17 Земельного кодекса РФ. При этом уполномоченным органом должны быть указаны причины возврата заявления о предоставлении земельного участка.</w:t>
      </w:r>
    </w:p>
    <w:p w:rsidR="00566AAD" w:rsidRPr="00344D2F" w:rsidRDefault="00566AAD" w:rsidP="00566AAD">
      <w:pPr>
        <w:pStyle w:val="a3"/>
        <w:ind w:firstLine="851"/>
        <w:rPr>
          <w:sz w:val="28"/>
          <w:szCs w:val="28"/>
        </w:rPr>
      </w:pPr>
    </w:p>
    <w:p w:rsidR="0098403F" w:rsidRPr="00344D2F" w:rsidRDefault="0098403F" w:rsidP="0098403F">
      <w:pPr>
        <w:pStyle w:val="111"/>
        <w:tabs>
          <w:tab w:val="left" w:pos="1633"/>
        </w:tabs>
        <w:jc w:val="center"/>
        <w:rPr>
          <w:spacing w:val="1"/>
        </w:rPr>
      </w:pPr>
      <w:r w:rsidRPr="00344D2F">
        <w:t xml:space="preserve">Подраздел 2.8. </w:t>
      </w:r>
      <w:r w:rsidR="00566AAD" w:rsidRPr="00344D2F">
        <w:t>Исчерпывающий перечень оснований для приостановления</w:t>
      </w:r>
      <w:r w:rsidR="00566AAD" w:rsidRPr="00344D2F">
        <w:rPr>
          <w:spacing w:val="1"/>
        </w:rPr>
        <w:t xml:space="preserve"> </w:t>
      </w:r>
    </w:p>
    <w:p w:rsidR="0098403F" w:rsidRPr="00344D2F" w:rsidRDefault="00566AAD" w:rsidP="0098403F">
      <w:pPr>
        <w:pStyle w:val="111"/>
        <w:tabs>
          <w:tab w:val="left" w:pos="1633"/>
        </w:tabs>
        <w:jc w:val="center"/>
        <w:rPr>
          <w:spacing w:val="-7"/>
        </w:rPr>
      </w:pPr>
      <w:r w:rsidRPr="00344D2F">
        <w:t>предоставления</w:t>
      </w:r>
      <w:r w:rsidRPr="00344D2F">
        <w:rPr>
          <w:spacing w:val="-8"/>
        </w:rPr>
        <w:t xml:space="preserve"> </w:t>
      </w:r>
      <w:r w:rsidRPr="00344D2F">
        <w:t>муниципальной</w:t>
      </w:r>
      <w:r w:rsidRPr="00344D2F">
        <w:rPr>
          <w:spacing w:val="-9"/>
        </w:rPr>
        <w:t xml:space="preserve"> </w:t>
      </w:r>
      <w:r w:rsidRPr="00344D2F">
        <w:t>услуги,</w:t>
      </w:r>
      <w:r w:rsidRPr="00344D2F">
        <w:rPr>
          <w:spacing w:val="-10"/>
        </w:rPr>
        <w:t xml:space="preserve"> </w:t>
      </w:r>
      <w:r w:rsidRPr="00344D2F">
        <w:t>отказа</w:t>
      </w:r>
      <w:r w:rsidRPr="00344D2F">
        <w:rPr>
          <w:spacing w:val="-8"/>
        </w:rPr>
        <w:t xml:space="preserve"> </w:t>
      </w:r>
      <w:r w:rsidRPr="00344D2F">
        <w:t>или</w:t>
      </w:r>
      <w:r w:rsidRPr="00344D2F">
        <w:rPr>
          <w:spacing w:val="-9"/>
        </w:rPr>
        <w:t xml:space="preserve"> </w:t>
      </w:r>
      <w:r w:rsidRPr="00344D2F">
        <w:t>возврата</w:t>
      </w:r>
      <w:r w:rsidRPr="00344D2F">
        <w:rPr>
          <w:spacing w:val="-8"/>
        </w:rPr>
        <w:t xml:space="preserve"> </w:t>
      </w:r>
      <w:r w:rsidRPr="00344D2F">
        <w:t>заявления</w:t>
      </w:r>
      <w:r w:rsidRPr="00344D2F">
        <w:rPr>
          <w:spacing w:val="-7"/>
        </w:rPr>
        <w:t xml:space="preserve"> </w:t>
      </w:r>
    </w:p>
    <w:p w:rsidR="00566AAD" w:rsidRPr="00344D2F" w:rsidRDefault="00566AAD" w:rsidP="0098403F">
      <w:pPr>
        <w:pStyle w:val="111"/>
        <w:tabs>
          <w:tab w:val="left" w:pos="1633"/>
        </w:tabs>
        <w:jc w:val="center"/>
      </w:pPr>
      <w:r w:rsidRPr="00344D2F">
        <w:t>в</w:t>
      </w:r>
      <w:r w:rsidR="0098403F" w:rsidRPr="00344D2F">
        <w:t xml:space="preserve"> </w:t>
      </w:r>
      <w:r w:rsidRPr="00344D2F">
        <w:t>предоставлении</w:t>
      </w:r>
      <w:r w:rsidRPr="00344D2F">
        <w:rPr>
          <w:spacing w:val="-8"/>
        </w:rPr>
        <w:t xml:space="preserve"> </w:t>
      </w:r>
      <w:r w:rsidRPr="00344D2F">
        <w:t>муниципальной</w:t>
      </w:r>
      <w:r w:rsidRPr="00344D2F">
        <w:rPr>
          <w:spacing w:val="-8"/>
        </w:rPr>
        <w:t xml:space="preserve"> </w:t>
      </w:r>
      <w:r w:rsidRPr="00344D2F">
        <w:t>услуги</w:t>
      </w:r>
    </w:p>
    <w:p w:rsidR="00566AAD" w:rsidRPr="00344D2F" w:rsidRDefault="00566AAD" w:rsidP="0098403F">
      <w:pPr>
        <w:pStyle w:val="a3"/>
        <w:ind w:firstLine="851"/>
        <w:jc w:val="center"/>
        <w:rPr>
          <w:sz w:val="28"/>
          <w:szCs w:val="28"/>
        </w:rPr>
      </w:pPr>
    </w:p>
    <w:p w:rsidR="00566AAD" w:rsidRPr="00344D2F" w:rsidRDefault="0098403F" w:rsidP="0098403F">
      <w:pPr>
        <w:widowControl w:val="0"/>
        <w:tabs>
          <w:tab w:val="left" w:pos="1024"/>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Оснований для приостановления предоставления муниципальной услуги</w:t>
      </w:r>
      <w:r w:rsidR="00566AAD" w:rsidRPr="00344D2F">
        <w:rPr>
          <w:rFonts w:ascii="Times New Roman" w:hAnsi="Times New Roman"/>
          <w:spacing w:val="-68"/>
          <w:sz w:val="28"/>
          <w:szCs w:val="28"/>
        </w:rPr>
        <w:t xml:space="preserve"> </w:t>
      </w:r>
      <w:r w:rsidR="00566AAD" w:rsidRPr="00344D2F">
        <w:rPr>
          <w:rFonts w:ascii="Times New Roman" w:hAnsi="Times New Roman"/>
          <w:sz w:val="28"/>
          <w:szCs w:val="28"/>
        </w:rPr>
        <w:t>законодательством</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Федерации</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по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вариантам</w:t>
      </w:r>
      <w:r w:rsidR="00566AAD" w:rsidRPr="00344D2F">
        <w:rPr>
          <w:rFonts w:ascii="Times New Roman" w:hAnsi="Times New Roman"/>
          <w:spacing w:val="-16"/>
          <w:sz w:val="28"/>
          <w:szCs w:val="28"/>
        </w:rPr>
        <w:t xml:space="preserve"> </w:t>
      </w:r>
      <w:r w:rsidR="00566AAD" w:rsidRPr="00344D2F">
        <w:rPr>
          <w:rFonts w:ascii="Times New Roman" w:hAnsi="Times New Roman"/>
          <w:sz w:val="28"/>
          <w:szCs w:val="28"/>
        </w:rPr>
        <w:t>I-</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III</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не</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предусмотрено.</w:t>
      </w:r>
    </w:p>
    <w:p w:rsidR="00566AAD" w:rsidRPr="00344D2F" w:rsidRDefault="0098403F" w:rsidP="0098403F">
      <w:pPr>
        <w:widowControl w:val="0"/>
        <w:tabs>
          <w:tab w:val="left" w:pos="1092"/>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2.8.1.  </w:t>
      </w:r>
      <w:r w:rsidR="00566AAD" w:rsidRPr="00344D2F">
        <w:rPr>
          <w:rFonts w:ascii="Times New Roman" w:hAnsi="Times New Roman"/>
          <w:sz w:val="28"/>
          <w:szCs w:val="28"/>
        </w:rPr>
        <w:t>Основаниями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отказа</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4"/>
          <w:sz w:val="28"/>
          <w:szCs w:val="28"/>
        </w:rPr>
        <w:t xml:space="preserve"> </w:t>
      </w:r>
      <w:proofErr w:type="gramStart"/>
      <w:r w:rsidR="00566AAD" w:rsidRPr="00344D2F">
        <w:rPr>
          <w:rFonts w:ascii="Times New Roman" w:hAnsi="Times New Roman"/>
          <w:sz w:val="28"/>
          <w:szCs w:val="28"/>
        </w:rPr>
        <w:t>по</w:t>
      </w:r>
      <w:r w:rsidR="00566AAD" w:rsidRPr="00344D2F">
        <w:rPr>
          <w:rFonts w:ascii="Times New Roman" w:hAnsi="Times New Roman"/>
          <w:spacing w:val="-67"/>
          <w:sz w:val="28"/>
          <w:szCs w:val="28"/>
        </w:rPr>
        <w:t xml:space="preserve"> </w:t>
      </w:r>
      <w:r w:rsidRPr="00344D2F">
        <w:rPr>
          <w:rFonts w:ascii="Times New Roman" w:hAnsi="Times New Roman"/>
          <w:spacing w:val="-67"/>
          <w:sz w:val="28"/>
          <w:szCs w:val="28"/>
        </w:rPr>
        <w:t xml:space="preserve"> </w:t>
      </w:r>
      <w:r w:rsidR="00566AAD" w:rsidRPr="00344D2F">
        <w:rPr>
          <w:rFonts w:ascii="Times New Roman" w:hAnsi="Times New Roman"/>
          <w:sz w:val="28"/>
          <w:szCs w:val="28"/>
        </w:rPr>
        <w:t>Вариант</w:t>
      </w:r>
      <w:r w:rsidRPr="00344D2F">
        <w:rPr>
          <w:rFonts w:ascii="Times New Roman" w:hAnsi="Times New Roman"/>
          <w:sz w:val="28"/>
          <w:szCs w:val="28"/>
        </w:rPr>
        <w:t>у</w:t>
      </w:r>
      <w:proofErr w:type="gramEnd"/>
      <w:r w:rsidR="00566AAD" w:rsidRPr="00344D2F">
        <w:rPr>
          <w:rFonts w:ascii="Times New Roman" w:hAnsi="Times New Roman"/>
          <w:sz w:val="28"/>
          <w:szCs w:val="28"/>
        </w:rPr>
        <w:t xml:space="preserve"> I</w:t>
      </w:r>
      <w:r w:rsidRPr="00344D2F">
        <w:rPr>
          <w:rFonts w:ascii="Times New Roman" w:hAnsi="Times New Roman"/>
          <w:sz w:val="28"/>
          <w:szCs w:val="28"/>
        </w:rPr>
        <w:t xml:space="preserve"> я</w:t>
      </w:r>
      <w:r w:rsidR="00566AAD" w:rsidRPr="00344D2F">
        <w:rPr>
          <w:rFonts w:ascii="Times New Roman" w:hAnsi="Times New Roman"/>
          <w:sz w:val="28"/>
          <w:szCs w:val="28"/>
        </w:rPr>
        <w:t>вляются:</w:t>
      </w:r>
    </w:p>
    <w:p w:rsidR="0098403F" w:rsidRPr="00344D2F" w:rsidRDefault="0098403F" w:rsidP="0098403F">
      <w:pPr>
        <w:tabs>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8403F" w:rsidRPr="00344D2F" w:rsidRDefault="0098403F" w:rsidP="0098403F">
      <w:pPr>
        <w:tabs>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8403F" w:rsidRPr="00344D2F" w:rsidRDefault="0098403F" w:rsidP="0098403F">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344D2F">
        <w:rPr>
          <w:rFonts w:ascii="Times New Roman" w:hAnsi="Times New Roman"/>
          <w:sz w:val="28"/>
          <w:szCs w:val="28"/>
        </w:rPr>
        <w:t xml:space="preserve">несоответствие документов, в том числе представленным посредством использования </w:t>
      </w:r>
      <w:r w:rsidRPr="00344D2F">
        <w:rPr>
          <w:rFonts w:ascii="Times New Roman" w:eastAsia="Arial" w:hAnsi="Times New Roman"/>
          <w:sz w:val="28"/>
          <w:szCs w:val="28"/>
          <w:lang w:eastAsia="ar-SA"/>
        </w:rPr>
        <w:t xml:space="preserve">Единого Портала, </w:t>
      </w:r>
      <w:r w:rsidRPr="00344D2F">
        <w:rPr>
          <w:rFonts w:ascii="Times New Roman" w:hAnsi="Times New Roman"/>
          <w:sz w:val="28"/>
          <w:szCs w:val="28"/>
        </w:rPr>
        <w:t>Региональном портале требованиям, установленными подраздел</w:t>
      </w:r>
      <w:r w:rsidR="00496055" w:rsidRPr="00344D2F">
        <w:rPr>
          <w:rFonts w:ascii="Times New Roman" w:hAnsi="Times New Roman"/>
          <w:sz w:val="28"/>
          <w:szCs w:val="28"/>
        </w:rPr>
        <w:t>ом 2.6</w:t>
      </w:r>
      <w:r w:rsidRPr="00344D2F">
        <w:rPr>
          <w:rFonts w:ascii="Times New Roman" w:hAnsi="Times New Roman"/>
          <w:sz w:val="28"/>
          <w:szCs w:val="28"/>
        </w:rPr>
        <w:t>. раздела 2 Регламента, необходимых в соответствии с нормативными правовыми актами для предоставления муниципальной услуги;</w:t>
      </w:r>
    </w:p>
    <w:p w:rsidR="0098403F" w:rsidRPr="00344D2F" w:rsidRDefault="0098403F" w:rsidP="0098403F">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344D2F">
        <w:rPr>
          <w:rFonts w:ascii="Times New Roman" w:hAnsi="Times New Roman"/>
          <w:sz w:val="28"/>
          <w:szCs w:val="28"/>
          <w:lang w:eastAsia="ru-RU"/>
        </w:rPr>
        <w:t>иными о</w:t>
      </w:r>
      <w:r w:rsidRPr="00344D2F">
        <w:rPr>
          <w:rFonts w:ascii="Times New Roman" w:hAnsi="Times New Roman"/>
          <w:sz w:val="28"/>
          <w:szCs w:val="28"/>
        </w:rPr>
        <w:t>снованиями для отказа в предоставлении муниципальной услуги, предусмотренными нормативными правовыми актами являются</w:t>
      </w:r>
      <w:r w:rsidRPr="00344D2F">
        <w:rPr>
          <w:rFonts w:ascii="Times New Roman" w:hAnsi="Times New Roman"/>
          <w:sz w:val="28"/>
          <w:szCs w:val="28"/>
          <w:lang w:eastAsia="ru-RU"/>
        </w:rPr>
        <w:t>:</w:t>
      </w:r>
    </w:p>
    <w:p w:rsidR="0098403F" w:rsidRPr="00344D2F" w:rsidRDefault="0098403F" w:rsidP="0098403F">
      <w:pPr>
        <w:widowControl w:val="0"/>
        <w:suppressAutoHyphens/>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rPr>
      </w:pPr>
      <w:r w:rsidRPr="00344D2F">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rPr>
        <w:t xml:space="preserve">3) </w:t>
      </w:r>
      <w:r w:rsidRPr="00344D2F">
        <w:rPr>
          <w:rFonts w:ascii="Times New Roman" w:hAnsi="Times New Roman"/>
          <w:color w:val="000000" w:themeColor="text1"/>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w:t>
      </w:r>
      <w:r w:rsidRPr="00344D2F">
        <w:rPr>
          <w:rFonts w:ascii="Times New Roman" w:hAnsi="Times New Roman"/>
          <w:color w:val="000000" w:themeColor="text1"/>
          <w:sz w:val="28"/>
          <w:szCs w:val="28"/>
          <w:shd w:val="clear" w:color="auto" w:fill="FFFFFF"/>
        </w:rPr>
        <w:lastRenderedPageBreak/>
        <w:t>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ч.11 ст.55.32 Градостроительного кодекса Российской Федерации;</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территорий,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w:t>
      </w:r>
      <w:r w:rsidRPr="00344D2F">
        <w:rPr>
          <w:rFonts w:ascii="Times New Roman" w:hAnsi="Times New Roman"/>
          <w:sz w:val="28"/>
          <w:szCs w:val="28"/>
          <w:lang w:eastAsia="ru-RU"/>
        </w:rPr>
        <w:t xml:space="preserve"> о её комплексном развитии в случае, если для реализации указанного решения не требуется заключения договора о комплексном развитии территорий</w:t>
      </w:r>
      <w:r w:rsidRPr="00344D2F">
        <w:rPr>
          <w:rFonts w:ascii="Times New Roman" w:hAnsi="Times New Roman"/>
          <w:color w:val="000000" w:themeColor="text1"/>
          <w:sz w:val="28"/>
          <w:szCs w:val="28"/>
          <w:shd w:val="clear" w:color="auto" w:fill="FFFFFF"/>
        </w:rPr>
        <w:t xml:space="preserve">, или земельный участок образован из земельного участка, в отношении которого с другим лицом заключен договор о комплексном </w:t>
      </w:r>
      <w:r w:rsidRPr="00344D2F">
        <w:rPr>
          <w:rFonts w:ascii="Times New Roman" w:hAnsi="Times New Roman"/>
          <w:color w:val="000000" w:themeColor="text1"/>
          <w:sz w:val="28"/>
          <w:szCs w:val="28"/>
          <w:shd w:val="clear" w:color="auto" w:fill="FFFFFF"/>
        </w:rPr>
        <w:lastRenderedPageBreak/>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w:t>
      </w:r>
      <w:r w:rsidRPr="00344D2F">
        <w:rPr>
          <w:rFonts w:ascii="Times New Roman" w:hAnsi="Times New Roman"/>
          <w:sz w:val="28"/>
          <w:szCs w:val="28"/>
          <w:lang w:eastAsia="ru-RU"/>
        </w:rPr>
        <w:t xml:space="preserve">территории, либо расположен в границах территории, в отношении которой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w:t>
      </w:r>
      <w:r w:rsidRPr="00344D2F">
        <w:rPr>
          <w:rFonts w:ascii="Times New Roman" w:hAnsi="Times New Roman"/>
          <w:color w:val="000000" w:themeColor="text1"/>
          <w:sz w:val="28"/>
          <w:szCs w:val="28"/>
          <w:shd w:val="clear" w:color="auto" w:fill="FFFFFF"/>
        </w:rPr>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344D2F">
        <w:rPr>
          <w:rFonts w:ascii="Times New Roman" w:hAnsi="Times New Roman"/>
          <w:color w:val="000000" w:themeColor="text1"/>
          <w:sz w:val="28"/>
          <w:szCs w:val="28"/>
          <w:shd w:val="clear" w:color="auto" w:fill="FFFFFF"/>
        </w:rPr>
        <w:t>о проведении</w:t>
      </w:r>
      <w:proofErr w:type="gramEnd"/>
      <w:r w:rsidRPr="00344D2F">
        <w:rPr>
          <w:rFonts w:ascii="Times New Roman" w:hAnsi="Times New Roman"/>
          <w:color w:val="000000" w:themeColor="text1"/>
          <w:sz w:val="28"/>
          <w:szCs w:val="28"/>
          <w:shd w:val="clear" w:color="auto" w:fill="FFFFFF"/>
        </w:rPr>
        <w:t xml:space="preserve"> которого размещено в соответствии с п.19 ст.39.11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12) в отношении земельного участка, указанного в заявлении о его предоставлении, поступило предусмотренное пп.6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 п.4 ст.39.11  Земельного кодекса РФ и уполномоченным органом не принято решение об отказе в проведении этого аукциона по основаниям, предусмотренным п.8 ст.39.11 Земельного кодекса РФ;</w:t>
      </w:r>
    </w:p>
    <w:p w:rsidR="00531013" w:rsidRPr="00344D2F" w:rsidRDefault="0098403F" w:rsidP="0098403F">
      <w:pPr>
        <w:widowControl w:val="0"/>
        <w:suppressAutoHyphens/>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13) </w:t>
      </w:r>
      <w:r w:rsidR="00531013" w:rsidRPr="00344D2F">
        <w:rPr>
          <w:rFonts w:ascii="Times New Roman" w:hAnsi="Times New Roman"/>
          <w:sz w:val="28"/>
          <w:szCs w:val="28"/>
        </w:rPr>
        <w:t xml:space="preserve">в отношении земельного участка, указанного в заявлении о его предоставлении, размещено в соответствии </w:t>
      </w:r>
      <w:r w:rsidR="00531013" w:rsidRPr="00344D2F">
        <w:rPr>
          <w:rFonts w:ascii="Times New Roman" w:hAnsi="Times New Roman"/>
          <w:color w:val="000000" w:themeColor="text1"/>
          <w:sz w:val="28"/>
          <w:szCs w:val="28"/>
        </w:rPr>
        <w:t xml:space="preserve">с </w:t>
      </w:r>
      <w:hyperlink r:id="rId12" w:anchor="/document/12124624/entry/391811" w:history="1">
        <w:r w:rsidR="00531013" w:rsidRPr="00344D2F">
          <w:rPr>
            <w:rStyle w:val="a8"/>
            <w:rFonts w:ascii="Times New Roman" w:hAnsi="Times New Roman"/>
            <w:color w:val="000000" w:themeColor="text1"/>
            <w:sz w:val="28"/>
            <w:szCs w:val="28"/>
            <w:u w:val="none"/>
          </w:rPr>
          <w:t>подпунктом 1 пункта 1 статьи 39.18</w:t>
        </w:r>
      </w:hyperlink>
      <w:r w:rsidR="00531013" w:rsidRPr="00344D2F">
        <w:rPr>
          <w:rFonts w:ascii="Times New Roman" w:hAnsi="Times New Roman"/>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w:t>
      </w:r>
      <w:r w:rsidRPr="00344D2F">
        <w:rPr>
          <w:rFonts w:ascii="Times New Roman" w:hAnsi="Times New Roman"/>
          <w:sz w:val="28"/>
          <w:szCs w:val="28"/>
          <w:shd w:val="clear" w:color="auto" w:fill="FFFFFF"/>
        </w:rPr>
        <w:lastRenderedPageBreak/>
        <w:t>предоставлении земельного участка;</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20) предоставление земельного участка на заявленном виде прав не допускается;</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21) в отношении земельного участка, указанного в заявлении о его предоставлении, не установлен вид разрешенного использования;</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22) указанный в заявлении о предоставлении земельного участка земельный участок не отнесен к определенной категории земель;</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 xml:space="preserve">25) границы земельного участка, указанного в заявлении о его </w:t>
      </w:r>
      <w:r w:rsidRPr="00344D2F">
        <w:rPr>
          <w:rFonts w:ascii="Times New Roman" w:hAnsi="Times New Roman"/>
          <w:sz w:val="28"/>
          <w:szCs w:val="28"/>
          <w:shd w:val="clear" w:color="auto" w:fill="FFFFFF"/>
        </w:rPr>
        <w:lastRenderedPageBreak/>
        <w:t>предоставлении, подлежат уточнению в соответствии с Федеральным законом «О государственной регистрации недвижимости»;</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sz w:val="28"/>
          <w:szCs w:val="28"/>
          <w:shd w:val="clear" w:color="auto" w:fill="FFFFFF"/>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ч.4 ст.18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ч.3 ст.14 указанного </w:t>
      </w:r>
      <w:r w:rsidRPr="00344D2F">
        <w:rPr>
          <w:rFonts w:ascii="Times New Roman" w:hAnsi="Times New Roman"/>
          <w:color w:val="000000" w:themeColor="text1"/>
          <w:sz w:val="28"/>
          <w:szCs w:val="28"/>
          <w:shd w:val="clear" w:color="auto" w:fill="FFFFFF"/>
        </w:rPr>
        <w:t>Федерального закона.</w:t>
      </w:r>
    </w:p>
    <w:p w:rsidR="00566AAD" w:rsidRPr="00344D2F" w:rsidRDefault="0098403F" w:rsidP="008B5F3C">
      <w:pPr>
        <w:widowControl w:val="0"/>
        <w:tabs>
          <w:tab w:val="left" w:pos="1749"/>
        </w:tabs>
        <w:autoSpaceDE w:val="0"/>
        <w:autoSpaceDN w:val="0"/>
        <w:spacing w:after="0" w:line="240" w:lineRule="auto"/>
        <w:ind w:firstLine="851"/>
        <w:jc w:val="both"/>
        <w:rPr>
          <w:rFonts w:ascii="Times New Roman" w:hAnsi="Times New Roman"/>
          <w:spacing w:val="-67"/>
          <w:sz w:val="28"/>
          <w:szCs w:val="28"/>
        </w:rPr>
      </w:pPr>
      <w:r w:rsidRPr="00344D2F">
        <w:rPr>
          <w:rFonts w:ascii="Times New Roman" w:hAnsi="Times New Roman"/>
          <w:sz w:val="28"/>
          <w:szCs w:val="28"/>
        </w:rPr>
        <w:t xml:space="preserve">2.8.2. </w:t>
      </w:r>
      <w:r w:rsidR="00566AAD" w:rsidRPr="00344D2F">
        <w:rPr>
          <w:rFonts w:ascii="Times New Roman" w:hAnsi="Times New Roman"/>
          <w:sz w:val="28"/>
          <w:szCs w:val="28"/>
        </w:rPr>
        <w:t>Основаниями</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отказа</w:t>
      </w:r>
      <w:r w:rsidR="00566AAD" w:rsidRPr="00344D2F">
        <w:rPr>
          <w:rFonts w:ascii="Times New Roman" w:hAnsi="Times New Roman"/>
          <w:spacing w:val="14"/>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67"/>
          <w:sz w:val="28"/>
          <w:szCs w:val="28"/>
        </w:rPr>
        <w:t xml:space="preserve"> </w:t>
      </w:r>
      <w:r w:rsidR="008B5F3C" w:rsidRPr="00344D2F">
        <w:rPr>
          <w:rFonts w:ascii="Times New Roman" w:hAnsi="Times New Roman"/>
          <w:spacing w:val="-67"/>
          <w:sz w:val="28"/>
          <w:szCs w:val="28"/>
        </w:rPr>
        <w:t xml:space="preserve">                                                                                                </w:t>
      </w:r>
      <w:proofErr w:type="gramStart"/>
      <w:r w:rsidR="00566AAD" w:rsidRPr="00344D2F">
        <w:rPr>
          <w:rFonts w:ascii="Times New Roman" w:hAnsi="Times New Roman"/>
          <w:sz w:val="28"/>
          <w:szCs w:val="28"/>
        </w:rPr>
        <w:t xml:space="preserve">по </w:t>
      </w:r>
      <w:r w:rsidR="008B5F3C" w:rsidRPr="00344D2F">
        <w:rPr>
          <w:rFonts w:ascii="Times New Roman" w:hAnsi="Times New Roman"/>
          <w:sz w:val="28"/>
          <w:szCs w:val="28"/>
        </w:rPr>
        <w:t xml:space="preserve"> </w:t>
      </w:r>
      <w:r w:rsidR="00566AAD" w:rsidRPr="00344D2F">
        <w:rPr>
          <w:rFonts w:ascii="Times New Roman" w:hAnsi="Times New Roman"/>
          <w:sz w:val="28"/>
          <w:szCs w:val="28"/>
        </w:rPr>
        <w:t>Варианту</w:t>
      </w:r>
      <w:proofErr w:type="gramEnd"/>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II являются:</w:t>
      </w:r>
    </w:p>
    <w:p w:rsidR="00566AAD" w:rsidRPr="00344D2F" w:rsidRDefault="00566AAD" w:rsidP="00566AAD">
      <w:pPr>
        <w:pStyle w:val="a3"/>
        <w:ind w:firstLine="851"/>
        <w:rPr>
          <w:sz w:val="28"/>
          <w:szCs w:val="28"/>
        </w:rPr>
      </w:pPr>
      <w:r w:rsidRPr="00344D2F">
        <w:rPr>
          <w:sz w:val="28"/>
          <w:szCs w:val="28"/>
        </w:rPr>
        <w:t>несоответствие</w:t>
      </w:r>
      <w:r w:rsidRPr="00344D2F">
        <w:rPr>
          <w:spacing w:val="-10"/>
          <w:sz w:val="28"/>
          <w:szCs w:val="28"/>
        </w:rPr>
        <w:t xml:space="preserve"> </w:t>
      </w:r>
      <w:r w:rsidRPr="00344D2F">
        <w:rPr>
          <w:sz w:val="28"/>
          <w:szCs w:val="28"/>
        </w:rPr>
        <w:t>представленных</w:t>
      </w:r>
      <w:r w:rsidRPr="00344D2F">
        <w:rPr>
          <w:spacing w:val="-6"/>
          <w:sz w:val="28"/>
          <w:szCs w:val="28"/>
        </w:rPr>
        <w:t xml:space="preserve"> </w:t>
      </w:r>
      <w:r w:rsidRPr="00344D2F">
        <w:rPr>
          <w:sz w:val="28"/>
          <w:szCs w:val="28"/>
        </w:rPr>
        <w:t>документов</w:t>
      </w:r>
      <w:r w:rsidRPr="00344D2F">
        <w:rPr>
          <w:spacing w:val="-6"/>
          <w:sz w:val="28"/>
          <w:szCs w:val="28"/>
        </w:rPr>
        <w:t xml:space="preserve"> </w:t>
      </w:r>
      <w:r w:rsidRPr="00344D2F">
        <w:rPr>
          <w:sz w:val="28"/>
          <w:szCs w:val="28"/>
        </w:rPr>
        <w:t>требованиям,</w:t>
      </w:r>
      <w:r w:rsidRPr="00344D2F">
        <w:rPr>
          <w:spacing w:val="-1"/>
          <w:sz w:val="28"/>
          <w:szCs w:val="28"/>
        </w:rPr>
        <w:t xml:space="preserve"> </w:t>
      </w:r>
      <w:r w:rsidRPr="00344D2F">
        <w:rPr>
          <w:sz w:val="28"/>
          <w:szCs w:val="28"/>
        </w:rPr>
        <w:t>установленным</w:t>
      </w:r>
      <w:r w:rsidRPr="00344D2F">
        <w:rPr>
          <w:spacing w:val="-67"/>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выявление</w:t>
      </w:r>
      <w:r w:rsidRPr="00344D2F">
        <w:rPr>
          <w:spacing w:val="-11"/>
          <w:sz w:val="28"/>
          <w:szCs w:val="28"/>
        </w:rPr>
        <w:t xml:space="preserve"> </w:t>
      </w:r>
      <w:r w:rsidRPr="00344D2F">
        <w:rPr>
          <w:sz w:val="28"/>
          <w:szCs w:val="28"/>
        </w:rPr>
        <w:t>в</w:t>
      </w:r>
      <w:r w:rsidRPr="00344D2F">
        <w:rPr>
          <w:spacing w:val="-7"/>
          <w:sz w:val="28"/>
          <w:szCs w:val="28"/>
        </w:rPr>
        <w:t xml:space="preserve"> </w:t>
      </w:r>
      <w:r w:rsidRPr="00344D2F">
        <w:rPr>
          <w:sz w:val="28"/>
          <w:szCs w:val="28"/>
        </w:rPr>
        <w:t>представленных</w:t>
      </w:r>
      <w:r w:rsidRPr="00344D2F">
        <w:rPr>
          <w:spacing w:val="-7"/>
          <w:sz w:val="28"/>
          <w:szCs w:val="28"/>
        </w:rPr>
        <w:t xml:space="preserve"> </w:t>
      </w:r>
      <w:r w:rsidRPr="00344D2F">
        <w:rPr>
          <w:sz w:val="28"/>
          <w:szCs w:val="28"/>
        </w:rPr>
        <w:t>документах</w:t>
      </w:r>
      <w:r w:rsidRPr="00344D2F">
        <w:rPr>
          <w:spacing w:val="-7"/>
          <w:sz w:val="28"/>
          <w:szCs w:val="28"/>
        </w:rPr>
        <w:t xml:space="preserve"> </w:t>
      </w:r>
      <w:r w:rsidRPr="00344D2F">
        <w:rPr>
          <w:sz w:val="28"/>
          <w:szCs w:val="28"/>
        </w:rPr>
        <w:t>недостоверных</w:t>
      </w:r>
      <w:r w:rsidRPr="00344D2F">
        <w:rPr>
          <w:spacing w:val="-7"/>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t>отсутствие</w:t>
      </w:r>
      <w:r w:rsidRPr="00344D2F">
        <w:rPr>
          <w:spacing w:val="2"/>
          <w:sz w:val="28"/>
          <w:szCs w:val="28"/>
        </w:rPr>
        <w:t xml:space="preserve"> </w:t>
      </w:r>
      <w:r w:rsidRPr="00344D2F">
        <w:rPr>
          <w:sz w:val="28"/>
          <w:szCs w:val="28"/>
        </w:rPr>
        <w:t>допущенных</w:t>
      </w:r>
      <w:r w:rsidRPr="00344D2F">
        <w:rPr>
          <w:spacing w:val="5"/>
          <w:sz w:val="28"/>
          <w:szCs w:val="28"/>
        </w:rPr>
        <w:t xml:space="preserve"> </w:t>
      </w:r>
      <w:r w:rsidRPr="00344D2F">
        <w:rPr>
          <w:sz w:val="28"/>
          <w:szCs w:val="28"/>
        </w:rPr>
        <w:t>опечаток</w:t>
      </w:r>
      <w:r w:rsidRPr="00344D2F">
        <w:rPr>
          <w:spacing w:val="5"/>
          <w:sz w:val="28"/>
          <w:szCs w:val="28"/>
        </w:rPr>
        <w:t xml:space="preserve"> </w:t>
      </w:r>
      <w:r w:rsidRPr="00344D2F">
        <w:rPr>
          <w:sz w:val="28"/>
          <w:szCs w:val="28"/>
        </w:rPr>
        <w:t>и</w:t>
      </w:r>
      <w:r w:rsidRPr="00344D2F">
        <w:rPr>
          <w:spacing w:val="4"/>
          <w:sz w:val="28"/>
          <w:szCs w:val="28"/>
        </w:rPr>
        <w:t xml:space="preserve"> </w:t>
      </w:r>
      <w:r w:rsidRPr="00344D2F">
        <w:rPr>
          <w:sz w:val="28"/>
          <w:szCs w:val="28"/>
        </w:rPr>
        <w:t>ошибок</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выданных</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результате</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документах.</w:t>
      </w:r>
    </w:p>
    <w:p w:rsidR="00566AAD" w:rsidRPr="00344D2F" w:rsidRDefault="00566AAD" w:rsidP="00566AAD">
      <w:pPr>
        <w:pStyle w:val="a3"/>
        <w:ind w:firstLine="851"/>
        <w:rPr>
          <w:sz w:val="28"/>
          <w:szCs w:val="28"/>
        </w:rPr>
      </w:pPr>
      <w:r w:rsidRPr="00344D2F">
        <w:rPr>
          <w:sz w:val="28"/>
          <w:szCs w:val="28"/>
        </w:rPr>
        <w:t>2.</w:t>
      </w:r>
      <w:r w:rsidR="0098403F" w:rsidRPr="00344D2F">
        <w:rPr>
          <w:sz w:val="28"/>
          <w:szCs w:val="28"/>
        </w:rPr>
        <w:t>8</w:t>
      </w:r>
      <w:r w:rsidRPr="00344D2F">
        <w:rPr>
          <w:sz w:val="28"/>
          <w:szCs w:val="28"/>
        </w:rPr>
        <w:t>.</w:t>
      </w:r>
      <w:r w:rsidR="0098403F" w:rsidRPr="00344D2F">
        <w:rPr>
          <w:sz w:val="28"/>
          <w:szCs w:val="28"/>
        </w:rPr>
        <w:t>3.</w:t>
      </w:r>
      <w:r w:rsidRPr="00344D2F">
        <w:rPr>
          <w:spacing w:val="20"/>
          <w:sz w:val="28"/>
          <w:szCs w:val="28"/>
        </w:rPr>
        <w:t xml:space="preserve"> </w:t>
      </w:r>
      <w:r w:rsidRPr="00344D2F">
        <w:rPr>
          <w:sz w:val="28"/>
          <w:szCs w:val="28"/>
        </w:rPr>
        <w:t>Основаниями</w:t>
      </w:r>
      <w:r w:rsidRPr="00344D2F">
        <w:rPr>
          <w:spacing w:val="10"/>
          <w:sz w:val="28"/>
          <w:szCs w:val="28"/>
        </w:rPr>
        <w:t xml:space="preserve"> </w:t>
      </w:r>
      <w:r w:rsidRPr="00344D2F">
        <w:rPr>
          <w:sz w:val="28"/>
          <w:szCs w:val="28"/>
        </w:rPr>
        <w:t>для</w:t>
      </w:r>
      <w:r w:rsidRPr="00344D2F">
        <w:rPr>
          <w:spacing w:val="13"/>
          <w:sz w:val="28"/>
          <w:szCs w:val="28"/>
        </w:rPr>
        <w:t xml:space="preserve"> </w:t>
      </w:r>
      <w:r w:rsidRPr="00344D2F">
        <w:rPr>
          <w:sz w:val="28"/>
          <w:szCs w:val="28"/>
        </w:rPr>
        <w:t>отказа</w:t>
      </w:r>
      <w:r w:rsidRPr="00344D2F">
        <w:rPr>
          <w:spacing w:val="13"/>
          <w:sz w:val="28"/>
          <w:szCs w:val="28"/>
        </w:rPr>
        <w:t xml:space="preserve"> </w:t>
      </w:r>
      <w:r w:rsidRPr="00344D2F">
        <w:rPr>
          <w:sz w:val="28"/>
          <w:szCs w:val="28"/>
        </w:rPr>
        <w:t>в</w:t>
      </w:r>
      <w:r w:rsidRPr="00344D2F">
        <w:rPr>
          <w:spacing w:val="13"/>
          <w:sz w:val="28"/>
          <w:szCs w:val="28"/>
        </w:rPr>
        <w:t xml:space="preserve"> </w:t>
      </w:r>
      <w:r w:rsidRPr="00344D2F">
        <w:rPr>
          <w:sz w:val="28"/>
          <w:szCs w:val="28"/>
        </w:rPr>
        <w:t>предоставлении</w:t>
      </w:r>
      <w:r w:rsidRPr="00344D2F">
        <w:rPr>
          <w:spacing w:val="11"/>
          <w:sz w:val="28"/>
          <w:szCs w:val="28"/>
        </w:rPr>
        <w:t xml:space="preserve"> </w:t>
      </w:r>
      <w:r w:rsidRPr="00344D2F">
        <w:rPr>
          <w:sz w:val="28"/>
          <w:szCs w:val="28"/>
        </w:rPr>
        <w:t>муниципальной</w:t>
      </w:r>
      <w:r w:rsidRPr="00344D2F">
        <w:rPr>
          <w:spacing w:val="11"/>
          <w:sz w:val="28"/>
          <w:szCs w:val="28"/>
        </w:rPr>
        <w:t xml:space="preserve"> </w:t>
      </w:r>
      <w:r w:rsidRPr="00344D2F">
        <w:rPr>
          <w:sz w:val="28"/>
          <w:szCs w:val="28"/>
        </w:rPr>
        <w:t>услуги</w:t>
      </w:r>
      <w:r w:rsidRPr="00344D2F">
        <w:rPr>
          <w:spacing w:val="-67"/>
          <w:sz w:val="28"/>
          <w:szCs w:val="28"/>
        </w:rPr>
        <w:t xml:space="preserve"> </w:t>
      </w:r>
      <w:r w:rsidRPr="00344D2F">
        <w:rPr>
          <w:sz w:val="28"/>
          <w:szCs w:val="28"/>
        </w:rPr>
        <w:t>по Варианту</w:t>
      </w:r>
      <w:r w:rsidRPr="00344D2F">
        <w:rPr>
          <w:spacing w:val="2"/>
          <w:sz w:val="28"/>
          <w:szCs w:val="28"/>
        </w:rPr>
        <w:t xml:space="preserve"> </w:t>
      </w:r>
      <w:r w:rsidRPr="00344D2F">
        <w:rPr>
          <w:sz w:val="28"/>
          <w:szCs w:val="28"/>
        </w:rPr>
        <w:t>I</w:t>
      </w:r>
      <w:r w:rsidR="0098403F" w:rsidRPr="00344D2F">
        <w:rPr>
          <w:sz w:val="28"/>
          <w:szCs w:val="28"/>
          <w:lang w:val="en-US"/>
        </w:rPr>
        <w:t>II</w:t>
      </w:r>
      <w:r w:rsidRPr="00344D2F">
        <w:rPr>
          <w:spacing w:val="-9"/>
          <w:sz w:val="28"/>
          <w:szCs w:val="28"/>
        </w:rPr>
        <w:t xml:space="preserve"> </w:t>
      </w:r>
      <w:r w:rsidRPr="00344D2F">
        <w:rPr>
          <w:sz w:val="28"/>
          <w:szCs w:val="28"/>
        </w:rPr>
        <w:t>являются:</w:t>
      </w:r>
    </w:p>
    <w:p w:rsidR="00566AAD" w:rsidRPr="00344D2F" w:rsidRDefault="00566AAD" w:rsidP="00566AAD">
      <w:pPr>
        <w:pStyle w:val="a3"/>
        <w:ind w:firstLine="851"/>
        <w:rPr>
          <w:sz w:val="28"/>
          <w:szCs w:val="28"/>
        </w:rPr>
      </w:pPr>
      <w:r w:rsidRPr="00344D2F">
        <w:rPr>
          <w:sz w:val="28"/>
          <w:szCs w:val="28"/>
        </w:rPr>
        <w:t>несоответствие</w:t>
      </w:r>
      <w:r w:rsidRPr="00344D2F">
        <w:rPr>
          <w:spacing w:val="-11"/>
          <w:sz w:val="28"/>
          <w:szCs w:val="28"/>
        </w:rPr>
        <w:t xml:space="preserve"> </w:t>
      </w:r>
      <w:r w:rsidRPr="00344D2F">
        <w:rPr>
          <w:sz w:val="28"/>
          <w:szCs w:val="28"/>
        </w:rPr>
        <w:t>представленных</w:t>
      </w:r>
      <w:r w:rsidRPr="00344D2F">
        <w:rPr>
          <w:spacing w:val="-8"/>
          <w:sz w:val="28"/>
          <w:szCs w:val="28"/>
        </w:rPr>
        <w:t xml:space="preserve"> </w:t>
      </w:r>
      <w:r w:rsidRPr="00344D2F">
        <w:rPr>
          <w:sz w:val="28"/>
          <w:szCs w:val="28"/>
        </w:rPr>
        <w:t>документов</w:t>
      </w:r>
      <w:r w:rsidRPr="00344D2F">
        <w:rPr>
          <w:spacing w:val="-8"/>
          <w:sz w:val="28"/>
          <w:szCs w:val="28"/>
        </w:rPr>
        <w:t xml:space="preserve"> </w:t>
      </w:r>
      <w:r w:rsidRPr="00344D2F">
        <w:rPr>
          <w:sz w:val="28"/>
          <w:szCs w:val="28"/>
        </w:rPr>
        <w:t>требованиям,</w:t>
      </w:r>
      <w:r w:rsidRPr="00344D2F">
        <w:rPr>
          <w:spacing w:val="-2"/>
          <w:sz w:val="28"/>
          <w:szCs w:val="28"/>
        </w:rPr>
        <w:t xml:space="preserve"> </w:t>
      </w:r>
      <w:r w:rsidRPr="00344D2F">
        <w:rPr>
          <w:sz w:val="28"/>
          <w:szCs w:val="28"/>
        </w:rPr>
        <w:t>установленным</w:t>
      </w:r>
      <w:r w:rsidRPr="00344D2F">
        <w:rPr>
          <w:spacing w:val="-67"/>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выявление</w:t>
      </w:r>
      <w:r w:rsidRPr="00344D2F">
        <w:rPr>
          <w:spacing w:val="-11"/>
          <w:sz w:val="28"/>
          <w:szCs w:val="28"/>
        </w:rPr>
        <w:t xml:space="preserve"> </w:t>
      </w:r>
      <w:r w:rsidRPr="00344D2F">
        <w:rPr>
          <w:sz w:val="28"/>
          <w:szCs w:val="28"/>
        </w:rPr>
        <w:t>в</w:t>
      </w:r>
      <w:r w:rsidRPr="00344D2F">
        <w:rPr>
          <w:spacing w:val="-7"/>
          <w:sz w:val="28"/>
          <w:szCs w:val="28"/>
        </w:rPr>
        <w:t xml:space="preserve"> </w:t>
      </w:r>
      <w:r w:rsidRPr="00344D2F">
        <w:rPr>
          <w:sz w:val="28"/>
          <w:szCs w:val="28"/>
        </w:rPr>
        <w:t>представленных</w:t>
      </w:r>
      <w:r w:rsidRPr="00344D2F">
        <w:rPr>
          <w:spacing w:val="-7"/>
          <w:sz w:val="28"/>
          <w:szCs w:val="28"/>
        </w:rPr>
        <w:t xml:space="preserve"> </w:t>
      </w:r>
      <w:r w:rsidRPr="00344D2F">
        <w:rPr>
          <w:sz w:val="28"/>
          <w:szCs w:val="28"/>
        </w:rPr>
        <w:t>документах</w:t>
      </w:r>
      <w:r w:rsidRPr="00344D2F">
        <w:rPr>
          <w:spacing w:val="-7"/>
          <w:sz w:val="28"/>
          <w:szCs w:val="28"/>
        </w:rPr>
        <w:t xml:space="preserve"> </w:t>
      </w:r>
      <w:r w:rsidRPr="00344D2F">
        <w:rPr>
          <w:sz w:val="28"/>
          <w:szCs w:val="28"/>
        </w:rPr>
        <w:t>недостоверных</w:t>
      </w:r>
      <w:r w:rsidRPr="00344D2F">
        <w:rPr>
          <w:spacing w:val="-7"/>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t>отсутствие</w:t>
      </w:r>
      <w:r w:rsidRPr="00344D2F">
        <w:rPr>
          <w:spacing w:val="2"/>
          <w:sz w:val="28"/>
          <w:szCs w:val="28"/>
        </w:rPr>
        <w:t xml:space="preserve"> </w:t>
      </w:r>
      <w:r w:rsidRPr="00344D2F">
        <w:rPr>
          <w:sz w:val="28"/>
          <w:szCs w:val="28"/>
        </w:rPr>
        <w:t>факта</w:t>
      </w:r>
      <w:r w:rsidRPr="00344D2F">
        <w:rPr>
          <w:spacing w:val="6"/>
          <w:sz w:val="28"/>
          <w:szCs w:val="28"/>
        </w:rPr>
        <w:t xml:space="preserve"> </w:t>
      </w:r>
      <w:r w:rsidRPr="00344D2F">
        <w:rPr>
          <w:sz w:val="28"/>
          <w:szCs w:val="28"/>
        </w:rPr>
        <w:t>обращения</w:t>
      </w:r>
      <w:r w:rsidRPr="00344D2F">
        <w:rPr>
          <w:spacing w:val="5"/>
          <w:sz w:val="28"/>
          <w:szCs w:val="28"/>
        </w:rPr>
        <w:t xml:space="preserve"> </w:t>
      </w:r>
      <w:r w:rsidRPr="00344D2F">
        <w:rPr>
          <w:sz w:val="28"/>
          <w:szCs w:val="28"/>
        </w:rPr>
        <w:t>заявителя</w:t>
      </w:r>
      <w:r w:rsidRPr="00344D2F">
        <w:rPr>
          <w:spacing w:val="6"/>
          <w:sz w:val="28"/>
          <w:szCs w:val="28"/>
        </w:rPr>
        <w:t xml:space="preserve"> </w:t>
      </w:r>
      <w:r w:rsidRPr="00344D2F">
        <w:rPr>
          <w:sz w:val="28"/>
          <w:szCs w:val="28"/>
        </w:rPr>
        <w:t>за</w:t>
      </w:r>
      <w:r w:rsidRPr="00344D2F">
        <w:rPr>
          <w:spacing w:val="6"/>
          <w:sz w:val="28"/>
          <w:szCs w:val="28"/>
        </w:rPr>
        <w:t xml:space="preserve"> </w:t>
      </w:r>
      <w:r w:rsidRPr="00344D2F">
        <w:rPr>
          <w:sz w:val="28"/>
          <w:szCs w:val="28"/>
        </w:rPr>
        <w:t>получением</w:t>
      </w:r>
      <w:r w:rsidRPr="00344D2F">
        <w:rPr>
          <w:spacing w:val="5"/>
          <w:sz w:val="28"/>
          <w:szCs w:val="28"/>
        </w:rPr>
        <w:t xml:space="preserve"> </w:t>
      </w:r>
      <w:r w:rsidRPr="00344D2F">
        <w:rPr>
          <w:sz w:val="28"/>
          <w:szCs w:val="28"/>
        </w:rPr>
        <w:t>муниципальной</w:t>
      </w:r>
      <w:r w:rsidRPr="00344D2F">
        <w:rPr>
          <w:spacing w:val="-67"/>
          <w:sz w:val="28"/>
          <w:szCs w:val="28"/>
        </w:rPr>
        <w:t xml:space="preserve"> </w:t>
      </w:r>
      <w:r w:rsidRPr="00344D2F">
        <w:rPr>
          <w:sz w:val="28"/>
          <w:szCs w:val="28"/>
        </w:rPr>
        <w:t>услуги</w:t>
      </w:r>
      <w:r w:rsidRPr="00344D2F">
        <w:rPr>
          <w:spacing w:val="-5"/>
          <w:sz w:val="28"/>
          <w:szCs w:val="28"/>
        </w:rPr>
        <w:t xml:space="preserve"> </w:t>
      </w:r>
      <w:r w:rsidRPr="00344D2F">
        <w:rPr>
          <w:sz w:val="28"/>
          <w:szCs w:val="28"/>
        </w:rPr>
        <w:t>по</w:t>
      </w:r>
      <w:r w:rsidRPr="00344D2F">
        <w:rPr>
          <w:spacing w:val="-6"/>
          <w:sz w:val="28"/>
          <w:szCs w:val="28"/>
        </w:rPr>
        <w:t xml:space="preserve"> </w:t>
      </w:r>
      <w:r w:rsidRPr="00344D2F">
        <w:rPr>
          <w:sz w:val="28"/>
          <w:szCs w:val="28"/>
        </w:rPr>
        <w:t>результатам, которой</w:t>
      </w:r>
      <w:r w:rsidRPr="00344D2F">
        <w:rPr>
          <w:spacing w:val="-4"/>
          <w:sz w:val="28"/>
          <w:szCs w:val="28"/>
        </w:rPr>
        <w:t xml:space="preserve"> </w:t>
      </w:r>
      <w:r w:rsidRPr="00344D2F">
        <w:rPr>
          <w:sz w:val="28"/>
          <w:szCs w:val="28"/>
        </w:rPr>
        <w:t>выдан</w:t>
      </w:r>
      <w:r w:rsidRPr="00344D2F">
        <w:rPr>
          <w:spacing w:val="-4"/>
          <w:sz w:val="28"/>
          <w:szCs w:val="28"/>
        </w:rPr>
        <w:t xml:space="preserve"> </w:t>
      </w:r>
      <w:r w:rsidRPr="00344D2F">
        <w:rPr>
          <w:sz w:val="28"/>
          <w:szCs w:val="28"/>
        </w:rPr>
        <w:t>соответствующий</w:t>
      </w:r>
      <w:r w:rsidRPr="00344D2F">
        <w:rPr>
          <w:spacing w:val="-4"/>
          <w:sz w:val="28"/>
          <w:szCs w:val="28"/>
        </w:rPr>
        <w:t xml:space="preserve"> </w:t>
      </w:r>
      <w:r w:rsidRPr="00344D2F">
        <w:rPr>
          <w:sz w:val="28"/>
          <w:szCs w:val="28"/>
        </w:rPr>
        <w:t>документ;</w:t>
      </w:r>
    </w:p>
    <w:p w:rsidR="00566AAD" w:rsidRPr="00344D2F" w:rsidRDefault="00566AAD" w:rsidP="00566AAD">
      <w:pPr>
        <w:pStyle w:val="a3"/>
        <w:ind w:firstLine="851"/>
        <w:rPr>
          <w:sz w:val="28"/>
          <w:szCs w:val="28"/>
        </w:rPr>
      </w:pPr>
      <w:r w:rsidRPr="00344D2F">
        <w:rPr>
          <w:sz w:val="28"/>
          <w:szCs w:val="28"/>
        </w:rPr>
        <w:t>отсутствие</w:t>
      </w:r>
      <w:r w:rsidRPr="00344D2F">
        <w:rPr>
          <w:spacing w:val="-12"/>
          <w:sz w:val="28"/>
          <w:szCs w:val="28"/>
        </w:rPr>
        <w:t xml:space="preserve"> </w:t>
      </w:r>
      <w:r w:rsidRPr="00344D2F">
        <w:rPr>
          <w:sz w:val="28"/>
          <w:szCs w:val="28"/>
        </w:rPr>
        <w:t>в</w:t>
      </w:r>
      <w:r w:rsidRPr="00344D2F">
        <w:rPr>
          <w:spacing w:val="-7"/>
          <w:sz w:val="28"/>
          <w:szCs w:val="28"/>
        </w:rPr>
        <w:t xml:space="preserve"> </w:t>
      </w:r>
      <w:r w:rsidRPr="00344D2F">
        <w:rPr>
          <w:sz w:val="28"/>
          <w:szCs w:val="28"/>
        </w:rPr>
        <w:t>запросе</w:t>
      </w:r>
      <w:r w:rsidRPr="00344D2F">
        <w:rPr>
          <w:spacing w:val="-8"/>
          <w:sz w:val="28"/>
          <w:szCs w:val="28"/>
        </w:rPr>
        <w:t xml:space="preserve"> </w:t>
      </w:r>
      <w:r w:rsidRPr="00344D2F">
        <w:rPr>
          <w:sz w:val="28"/>
          <w:szCs w:val="28"/>
        </w:rPr>
        <w:t>о</w:t>
      </w:r>
      <w:r w:rsidRPr="00344D2F">
        <w:rPr>
          <w:spacing w:val="-11"/>
          <w:sz w:val="28"/>
          <w:szCs w:val="28"/>
        </w:rPr>
        <w:t xml:space="preserve"> </w:t>
      </w:r>
      <w:r w:rsidRPr="00344D2F">
        <w:rPr>
          <w:sz w:val="28"/>
          <w:szCs w:val="28"/>
        </w:rPr>
        <w:t>выдаче</w:t>
      </w:r>
      <w:r w:rsidRPr="00344D2F">
        <w:rPr>
          <w:spacing w:val="-11"/>
          <w:sz w:val="28"/>
          <w:szCs w:val="28"/>
        </w:rPr>
        <w:t xml:space="preserve"> </w:t>
      </w:r>
      <w:r w:rsidRPr="00344D2F">
        <w:rPr>
          <w:sz w:val="28"/>
          <w:szCs w:val="28"/>
        </w:rPr>
        <w:t>дубликата</w:t>
      </w:r>
      <w:r w:rsidRPr="00344D2F">
        <w:rPr>
          <w:spacing w:val="-7"/>
          <w:sz w:val="28"/>
          <w:szCs w:val="28"/>
        </w:rPr>
        <w:t xml:space="preserve"> </w:t>
      </w:r>
      <w:r w:rsidRPr="00344D2F">
        <w:rPr>
          <w:sz w:val="28"/>
          <w:szCs w:val="28"/>
        </w:rPr>
        <w:t>информации,</w:t>
      </w:r>
      <w:r w:rsidRPr="00344D2F">
        <w:rPr>
          <w:spacing w:val="-6"/>
          <w:sz w:val="28"/>
          <w:szCs w:val="28"/>
        </w:rPr>
        <w:t xml:space="preserve"> </w:t>
      </w:r>
      <w:r w:rsidRPr="00344D2F">
        <w:rPr>
          <w:sz w:val="28"/>
          <w:szCs w:val="28"/>
        </w:rPr>
        <w:t>позволяющей</w:t>
      </w:r>
      <w:r w:rsidRPr="00344D2F">
        <w:rPr>
          <w:spacing w:val="-67"/>
          <w:sz w:val="28"/>
          <w:szCs w:val="28"/>
        </w:rPr>
        <w:t xml:space="preserve"> </w:t>
      </w:r>
      <w:r w:rsidRPr="00344D2F">
        <w:rPr>
          <w:sz w:val="28"/>
          <w:szCs w:val="28"/>
        </w:rPr>
        <w:t>идентифицировать</w:t>
      </w:r>
      <w:r w:rsidRPr="00344D2F">
        <w:rPr>
          <w:spacing w:val="-1"/>
          <w:sz w:val="28"/>
          <w:szCs w:val="28"/>
        </w:rPr>
        <w:t xml:space="preserve"> </w:t>
      </w:r>
      <w:r w:rsidRPr="00344D2F">
        <w:rPr>
          <w:sz w:val="28"/>
          <w:szCs w:val="28"/>
        </w:rPr>
        <w:t>ранее</w:t>
      </w:r>
      <w:r w:rsidRPr="00344D2F">
        <w:rPr>
          <w:spacing w:val="-5"/>
          <w:sz w:val="28"/>
          <w:szCs w:val="28"/>
        </w:rPr>
        <w:t xml:space="preserve"> </w:t>
      </w:r>
      <w:r w:rsidRPr="00344D2F">
        <w:rPr>
          <w:sz w:val="28"/>
          <w:szCs w:val="28"/>
        </w:rPr>
        <w:t>выданный</w:t>
      </w:r>
      <w:r w:rsidRPr="00344D2F">
        <w:rPr>
          <w:spacing w:val="-2"/>
          <w:sz w:val="28"/>
          <w:szCs w:val="28"/>
        </w:rPr>
        <w:t xml:space="preserve"> </w:t>
      </w:r>
      <w:r w:rsidRPr="00344D2F">
        <w:rPr>
          <w:sz w:val="28"/>
          <w:szCs w:val="28"/>
        </w:rPr>
        <w:t>документ.</w:t>
      </w:r>
    </w:p>
    <w:p w:rsidR="00566AAD" w:rsidRPr="00344D2F" w:rsidRDefault="0098403F" w:rsidP="0098403F">
      <w:pPr>
        <w:widowControl w:val="0"/>
        <w:tabs>
          <w:tab w:val="left" w:pos="1733"/>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2.8.4. </w:t>
      </w:r>
      <w:r w:rsidR="00566AAD" w:rsidRPr="00344D2F">
        <w:rPr>
          <w:rFonts w:ascii="Times New Roman" w:hAnsi="Times New Roman"/>
          <w:sz w:val="28"/>
          <w:szCs w:val="28"/>
        </w:rPr>
        <w:t>Основаниями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отказа</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на</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ЕПГУ или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РПГУ</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Вариантам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I</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2"/>
          <w:sz w:val="28"/>
          <w:szCs w:val="28"/>
        </w:rPr>
        <w:t xml:space="preserve"> </w:t>
      </w:r>
      <w:r w:rsidRPr="00344D2F">
        <w:rPr>
          <w:rFonts w:ascii="Times New Roman" w:hAnsi="Times New Roman"/>
          <w:sz w:val="28"/>
          <w:szCs w:val="28"/>
        </w:rPr>
        <w:t>I</w:t>
      </w:r>
      <w:r w:rsidRPr="00344D2F">
        <w:rPr>
          <w:rFonts w:ascii="Times New Roman" w:hAnsi="Times New Roman"/>
          <w:sz w:val="28"/>
          <w:szCs w:val="28"/>
          <w:lang w:val="en-US"/>
        </w:rPr>
        <w:t>II</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является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несоответствие</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документов</w:t>
      </w:r>
      <w:r w:rsidRPr="00344D2F">
        <w:rPr>
          <w:rFonts w:ascii="Times New Roman" w:hAnsi="Times New Roman"/>
          <w:sz w:val="28"/>
          <w:szCs w:val="28"/>
        </w:rPr>
        <w:t xml:space="preserve"> </w:t>
      </w:r>
      <w:r w:rsidR="00566AAD" w:rsidRPr="00344D2F">
        <w:rPr>
          <w:rFonts w:ascii="Times New Roman" w:hAnsi="Times New Roman"/>
          <w:sz w:val="28"/>
          <w:szCs w:val="28"/>
        </w:rPr>
        <w:t>сведениям,</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указанным</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форме</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на</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ЕПГУ</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РПГУ.</w:t>
      </w:r>
    </w:p>
    <w:p w:rsidR="0098403F" w:rsidRPr="00344D2F" w:rsidRDefault="0098403F" w:rsidP="0098403F">
      <w:pPr>
        <w:pStyle w:val="a3"/>
        <w:ind w:firstLine="851"/>
        <w:rPr>
          <w:sz w:val="28"/>
          <w:szCs w:val="28"/>
        </w:rPr>
      </w:pPr>
      <w:r w:rsidRPr="00344D2F">
        <w:rPr>
          <w:sz w:val="28"/>
          <w:szCs w:val="28"/>
        </w:rPr>
        <w:t>Решение</w:t>
      </w:r>
      <w:r w:rsidRPr="00344D2F">
        <w:rPr>
          <w:spacing w:val="-8"/>
          <w:sz w:val="28"/>
          <w:szCs w:val="28"/>
        </w:rPr>
        <w:t xml:space="preserve"> </w:t>
      </w:r>
      <w:r w:rsidRPr="00344D2F">
        <w:rPr>
          <w:sz w:val="28"/>
          <w:szCs w:val="28"/>
        </w:rPr>
        <w:t>об</w:t>
      </w:r>
      <w:r w:rsidRPr="00344D2F">
        <w:rPr>
          <w:spacing w:val="-13"/>
          <w:sz w:val="28"/>
          <w:szCs w:val="28"/>
        </w:rPr>
        <w:t xml:space="preserve"> </w:t>
      </w:r>
      <w:r w:rsidRPr="00344D2F">
        <w:rPr>
          <w:sz w:val="28"/>
          <w:szCs w:val="28"/>
        </w:rPr>
        <w:t>отказе</w:t>
      </w:r>
      <w:r w:rsidRPr="00344D2F">
        <w:rPr>
          <w:spacing w:val="-13"/>
          <w:sz w:val="28"/>
          <w:szCs w:val="28"/>
        </w:rPr>
        <w:t xml:space="preserve"> </w:t>
      </w:r>
      <w:r w:rsidRPr="00344D2F">
        <w:rPr>
          <w:sz w:val="28"/>
          <w:szCs w:val="28"/>
        </w:rPr>
        <w:t>в</w:t>
      </w:r>
      <w:r w:rsidRPr="00344D2F">
        <w:rPr>
          <w:spacing w:val="-14"/>
          <w:sz w:val="28"/>
          <w:szCs w:val="28"/>
        </w:rPr>
        <w:t xml:space="preserve"> </w:t>
      </w:r>
      <w:r w:rsidRPr="00344D2F">
        <w:rPr>
          <w:sz w:val="28"/>
          <w:szCs w:val="28"/>
        </w:rPr>
        <w:t>приеме</w:t>
      </w:r>
      <w:r w:rsidRPr="00344D2F">
        <w:rPr>
          <w:spacing w:val="-1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4"/>
          <w:sz w:val="28"/>
          <w:szCs w:val="28"/>
        </w:rPr>
        <w:t xml:space="preserve"> </w:t>
      </w:r>
      <w:r w:rsidRPr="00344D2F">
        <w:rPr>
          <w:sz w:val="28"/>
          <w:szCs w:val="28"/>
        </w:rPr>
        <w:t>для предоставления муниципальной услуги, оформляется в виде электронного</w:t>
      </w:r>
      <w:r w:rsidRPr="00344D2F">
        <w:rPr>
          <w:spacing w:val="1"/>
          <w:sz w:val="28"/>
          <w:szCs w:val="28"/>
        </w:rPr>
        <w:t xml:space="preserve"> </w:t>
      </w:r>
      <w:r w:rsidRPr="00344D2F">
        <w:rPr>
          <w:sz w:val="28"/>
          <w:szCs w:val="28"/>
        </w:rPr>
        <w:t>документа</w:t>
      </w:r>
      <w:r w:rsidRPr="00344D2F">
        <w:rPr>
          <w:spacing w:val="-5"/>
          <w:sz w:val="28"/>
          <w:szCs w:val="28"/>
        </w:rPr>
        <w:t xml:space="preserve"> </w:t>
      </w:r>
      <w:r w:rsidRPr="00344D2F">
        <w:rPr>
          <w:sz w:val="28"/>
          <w:szCs w:val="28"/>
        </w:rPr>
        <w:t>направляется</w:t>
      </w:r>
      <w:r w:rsidRPr="00344D2F">
        <w:rPr>
          <w:spacing w:val="-5"/>
          <w:sz w:val="28"/>
          <w:szCs w:val="28"/>
        </w:rPr>
        <w:t xml:space="preserve"> </w:t>
      </w:r>
      <w:r w:rsidRPr="00344D2F">
        <w:rPr>
          <w:sz w:val="28"/>
          <w:szCs w:val="28"/>
        </w:rPr>
        <w:t>в «Личный</w:t>
      </w:r>
      <w:r w:rsidRPr="00344D2F">
        <w:rPr>
          <w:spacing w:val="-6"/>
          <w:sz w:val="28"/>
          <w:szCs w:val="28"/>
        </w:rPr>
        <w:t xml:space="preserve"> </w:t>
      </w:r>
      <w:r w:rsidRPr="00344D2F">
        <w:rPr>
          <w:sz w:val="28"/>
          <w:szCs w:val="28"/>
        </w:rPr>
        <w:t>кабинет»</w:t>
      </w:r>
      <w:r w:rsidRPr="00344D2F">
        <w:rPr>
          <w:spacing w:val="-12"/>
          <w:sz w:val="28"/>
          <w:szCs w:val="28"/>
        </w:rPr>
        <w:t xml:space="preserve"> </w:t>
      </w:r>
      <w:r w:rsidRPr="00344D2F">
        <w:rPr>
          <w:sz w:val="28"/>
          <w:szCs w:val="28"/>
        </w:rPr>
        <w:t>Заявителя</w:t>
      </w:r>
      <w:r w:rsidRPr="00344D2F">
        <w:rPr>
          <w:spacing w:val="-4"/>
          <w:sz w:val="28"/>
          <w:szCs w:val="28"/>
        </w:rPr>
        <w:t xml:space="preserve"> </w:t>
      </w:r>
      <w:r w:rsidRPr="00344D2F">
        <w:rPr>
          <w:sz w:val="28"/>
          <w:szCs w:val="28"/>
        </w:rPr>
        <w:t>ЕПГУ</w:t>
      </w:r>
      <w:r w:rsidRPr="00344D2F">
        <w:rPr>
          <w:spacing w:val="-2"/>
          <w:sz w:val="28"/>
          <w:szCs w:val="28"/>
        </w:rPr>
        <w:t xml:space="preserve"> </w:t>
      </w:r>
      <w:r w:rsidRPr="00344D2F">
        <w:rPr>
          <w:sz w:val="28"/>
          <w:szCs w:val="28"/>
        </w:rPr>
        <w:t>или</w:t>
      </w:r>
      <w:r w:rsidRPr="00344D2F">
        <w:rPr>
          <w:spacing w:val="-2"/>
          <w:sz w:val="28"/>
          <w:szCs w:val="28"/>
        </w:rPr>
        <w:t xml:space="preserve"> </w:t>
      </w:r>
      <w:r w:rsidRPr="00344D2F">
        <w:rPr>
          <w:sz w:val="28"/>
          <w:szCs w:val="28"/>
        </w:rPr>
        <w:t>РПГУ</w:t>
      </w:r>
      <w:r w:rsidRPr="00344D2F">
        <w:rPr>
          <w:spacing w:val="-2"/>
          <w:sz w:val="28"/>
          <w:szCs w:val="28"/>
        </w:rPr>
        <w:t xml:space="preserve"> </w:t>
      </w:r>
      <w:r w:rsidRPr="00344D2F">
        <w:rPr>
          <w:sz w:val="28"/>
          <w:szCs w:val="28"/>
        </w:rPr>
        <w:t>не</w:t>
      </w:r>
      <w:r w:rsidRPr="00344D2F">
        <w:rPr>
          <w:spacing w:val="-67"/>
          <w:sz w:val="28"/>
          <w:szCs w:val="28"/>
        </w:rPr>
        <w:t xml:space="preserve"> </w:t>
      </w:r>
      <w:r w:rsidRPr="00344D2F">
        <w:rPr>
          <w:sz w:val="28"/>
          <w:szCs w:val="28"/>
        </w:rPr>
        <w:t>позднее</w:t>
      </w:r>
      <w:r w:rsidRPr="00344D2F">
        <w:rPr>
          <w:spacing w:val="-8"/>
          <w:sz w:val="28"/>
          <w:szCs w:val="28"/>
        </w:rPr>
        <w:t xml:space="preserve"> </w:t>
      </w:r>
      <w:r w:rsidRPr="00344D2F">
        <w:rPr>
          <w:sz w:val="28"/>
          <w:szCs w:val="28"/>
        </w:rPr>
        <w:t>первого</w:t>
      </w:r>
      <w:r w:rsidRPr="00344D2F">
        <w:rPr>
          <w:spacing w:val="-6"/>
          <w:sz w:val="28"/>
          <w:szCs w:val="28"/>
        </w:rPr>
        <w:t xml:space="preserve"> </w:t>
      </w:r>
      <w:r w:rsidRPr="00344D2F">
        <w:rPr>
          <w:sz w:val="28"/>
          <w:szCs w:val="28"/>
        </w:rPr>
        <w:t>рабочего</w:t>
      </w:r>
      <w:r w:rsidRPr="00344D2F">
        <w:rPr>
          <w:spacing w:val="-6"/>
          <w:sz w:val="28"/>
          <w:szCs w:val="28"/>
        </w:rPr>
        <w:t xml:space="preserve"> </w:t>
      </w:r>
      <w:r w:rsidRPr="00344D2F">
        <w:rPr>
          <w:sz w:val="28"/>
          <w:szCs w:val="28"/>
        </w:rPr>
        <w:t>дня,</w:t>
      </w:r>
      <w:r w:rsidRPr="00344D2F">
        <w:rPr>
          <w:spacing w:val="-2"/>
          <w:sz w:val="28"/>
          <w:szCs w:val="28"/>
        </w:rPr>
        <w:t xml:space="preserve"> </w:t>
      </w:r>
      <w:r w:rsidRPr="00344D2F">
        <w:rPr>
          <w:sz w:val="28"/>
          <w:szCs w:val="28"/>
        </w:rPr>
        <w:t>следующего</w:t>
      </w:r>
      <w:r w:rsidRPr="00344D2F">
        <w:rPr>
          <w:spacing w:val="-6"/>
          <w:sz w:val="28"/>
          <w:szCs w:val="28"/>
        </w:rPr>
        <w:t xml:space="preserve"> </w:t>
      </w:r>
      <w:r w:rsidRPr="00344D2F">
        <w:rPr>
          <w:sz w:val="28"/>
          <w:szCs w:val="28"/>
        </w:rPr>
        <w:t>за</w:t>
      </w:r>
      <w:r w:rsidRPr="00344D2F">
        <w:rPr>
          <w:spacing w:val="-2"/>
          <w:sz w:val="28"/>
          <w:szCs w:val="28"/>
        </w:rPr>
        <w:t xml:space="preserve"> </w:t>
      </w:r>
      <w:r w:rsidRPr="00344D2F">
        <w:rPr>
          <w:sz w:val="28"/>
          <w:szCs w:val="28"/>
        </w:rPr>
        <w:t>днем</w:t>
      </w:r>
      <w:r w:rsidRPr="00344D2F">
        <w:rPr>
          <w:spacing w:val="-4"/>
          <w:sz w:val="28"/>
          <w:szCs w:val="28"/>
        </w:rPr>
        <w:t xml:space="preserve"> </w:t>
      </w:r>
      <w:r w:rsidRPr="00344D2F">
        <w:rPr>
          <w:sz w:val="28"/>
          <w:szCs w:val="28"/>
        </w:rPr>
        <w:t>подачи</w:t>
      </w:r>
      <w:r w:rsidRPr="00344D2F">
        <w:rPr>
          <w:spacing w:val="-4"/>
          <w:sz w:val="28"/>
          <w:szCs w:val="28"/>
        </w:rPr>
        <w:t xml:space="preserve"> </w:t>
      </w:r>
      <w:r w:rsidRPr="00344D2F">
        <w:rPr>
          <w:sz w:val="28"/>
          <w:szCs w:val="28"/>
        </w:rPr>
        <w:t>Запроса.</w:t>
      </w:r>
    </w:p>
    <w:p w:rsidR="0098403F" w:rsidRPr="00344D2F" w:rsidRDefault="0098403F" w:rsidP="0098403F">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t>2.8.5.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98403F" w:rsidRPr="00344D2F" w:rsidRDefault="0098403F" w:rsidP="0098403F">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 xml:space="preserve">2.8.6.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44D2F">
        <w:rPr>
          <w:rFonts w:ascii="Times New Roman" w:eastAsia="Arial" w:hAnsi="Times New Roman"/>
          <w:sz w:val="28"/>
          <w:szCs w:val="28"/>
          <w:lang w:eastAsia="ar-SA"/>
        </w:rPr>
        <w:t xml:space="preserve">Едином Портале, </w:t>
      </w:r>
      <w:r w:rsidRPr="00344D2F">
        <w:rPr>
          <w:rFonts w:ascii="Times New Roman" w:hAnsi="Times New Roman"/>
          <w:sz w:val="28"/>
          <w:szCs w:val="28"/>
        </w:rPr>
        <w:t>Региональном портале.</w:t>
      </w:r>
    </w:p>
    <w:p w:rsidR="0098403F" w:rsidRPr="00344D2F" w:rsidRDefault="0098403F" w:rsidP="0098403F">
      <w:pPr>
        <w:autoSpaceDE w:val="0"/>
        <w:autoSpaceDN w:val="0"/>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2.8.7.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8403F" w:rsidRPr="00344D2F" w:rsidRDefault="0098403F" w:rsidP="0098403F">
      <w:pPr>
        <w:autoSpaceDE w:val="0"/>
        <w:autoSpaceDN w:val="0"/>
        <w:spacing w:after="0" w:line="240" w:lineRule="auto"/>
        <w:ind w:firstLine="709"/>
        <w:jc w:val="both"/>
        <w:rPr>
          <w:rFonts w:ascii="Times New Roman" w:hAnsi="Times New Roman"/>
          <w:color w:val="000000" w:themeColor="text1"/>
          <w:sz w:val="28"/>
          <w:szCs w:val="28"/>
        </w:rPr>
      </w:pPr>
    </w:p>
    <w:p w:rsidR="00566AAD" w:rsidRPr="00344D2F" w:rsidRDefault="0098403F" w:rsidP="0098403F">
      <w:pPr>
        <w:pStyle w:val="111"/>
        <w:tabs>
          <w:tab w:val="left" w:pos="1713"/>
        </w:tabs>
        <w:ind w:left="851"/>
        <w:jc w:val="center"/>
      </w:pPr>
      <w:r w:rsidRPr="00344D2F">
        <w:t xml:space="preserve">Подраздел 2.9. </w:t>
      </w:r>
      <w:r w:rsidR="00566AAD" w:rsidRPr="00344D2F">
        <w:t>Размер</w:t>
      </w:r>
      <w:r w:rsidR="00566AAD" w:rsidRPr="00344D2F">
        <w:rPr>
          <w:spacing w:val="-8"/>
        </w:rPr>
        <w:t xml:space="preserve"> </w:t>
      </w:r>
      <w:r w:rsidR="00566AAD" w:rsidRPr="00344D2F">
        <w:t>платы,</w:t>
      </w:r>
      <w:r w:rsidR="00566AAD" w:rsidRPr="00344D2F">
        <w:rPr>
          <w:spacing w:val="-9"/>
        </w:rPr>
        <w:t xml:space="preserve"> </w:t>
      </w:r>
      <w:r w:rsidR="00566AAD" w:rsidRPr="00344D2F">
        <w:t>взимаемой</w:t>
      </w:r>
      <w:r w:rsidR="00566AAD" w:rsidRPr="00344D2F">
        <w:rPr>
          <w:spacing w:val="-8"/>
        </w:rPr>
        <w:t xml:space="preserve"> </w:t>
      </w:r>
      <w:r w:rsidR="00566AAD" w:rsidRPr="00344D2F">
        <w:t>с</w:t>
      </w:r>
      <w:r w:rsidR="00566AAD" w:rsidRPr="00344D2F">
        <w:rPr>
          <w:spacing w:val="-10"/>
        </w:rPr>
        <w:t xml:space="preserve"> </w:t>
      </w:r>
      <w:r w:rsidR="00566AAD" w:rsidRPr="00344D2F">
        <w:t>заявителя</w:t>
      </w:r>
      <w:r w:rsidR="00566AAD" w:rsidRPr="00344D2F">
        <w:rPr>
          <w:spacing w:val="-7"/>
        </w:rPr>
        <w:t xml:space="preserve"> </w:t>
      </w:r>
      <w:r w:rsidR="00566AAD" w:rsidRPr="00344D2F">
        <w:t>при</w:t>
      </w:r>
      <w:r w:rsidR="00566AAD" w:rsidRPr="00344D2F">
        <w:rPr>
          <w:spacing w:val="-8"/>
        </w:rPr>
        <w:t xml:space="preserve"> </w:t>
      </w:r>
      <w:r w:rsidR="00566AAD" w:rsidRPr="00344D2F">
        <w:t>предоставлении</w:t>
      </w:r>
      <w:r w:rsidR="00566AAD" w:rsidRPr="00344D2F">
        <w:rPr>
          <w:spacing w:val="-67"/>
        </w:rPr>
        <w:t xml:space="preserve"> </w:t>
      </w:r>
      <w:r w:rsidR="00566AAD" w:rsidRPr="00344D2F">
        <w:t>муниципальной</w:t>
      </w:r>
      <w:r w:rsidR="00566AAD" w:rsidRPr="00344D2F">
        <w:rPr>
          <w:spacing w:val="-2"/>
        </w:rPr>
        <w:t xml:space="preserve"> </w:t>
      </w:r>
      <w:r w:rsidR="00566AAD" w:rsidRPr="00344D2F">
        <w:t>услуги,</w:t>
      </w:r>
      <w:r w:rsidR="00566AAD" w:rsidRPr="00344D2F">
        <w:rPr>
          <w:spacing w:val="1"/>
        </w:rPr>
        <w:t xml:space="preserve"> </w:t>
      </w:r>
      <w:r w:rsidR="00566AAD" w:rsidRPr="00344D2F">
        <w:t>и</w:t>
      </w:r>
      <w:r w:rsidR="00566AAD" w:rsidRPr="00344D2F">
        <w:rPr>
          <w:spacing w:val="-1"/>
        </w:rPr>
        <w:t xml:space="preserve"> </w:t>
      </w:r>
      <w:r w:rsidR="00566AAD" w:rsidRPr="00344D2F">
        <w:t>способы ее</w:t>
      </w:r>
      <w:r w:rsidR="00566AAD" w:rsidRPr="00344D2F">
        <w:rPr>
          <w:spacing w:val="-1"/>
        </w:rPr>
        <w:t xml:space="preserve"> </w:t>
      </w:r>
      <w:r w:rsidR="00566AAD" w:rsidRPr="00344D2F">
        <w:t>взимания</w:t>
      </w:r>
    </w:p>
    <w:p w:rsidR="00566AAD" w:rsidRPr="00344D2F" w:rsidRDefault="00566AAD" w:rsidP="00566AAD">
      <w:pPr>
        <w:pStyle w:val="a3"/>
        <w:ind w:firstLine="851"/>
        <w:rPr>
          <w:b/>
          <w:sz w:val="28"/>
          <w:szCs w:val="28"/>
        </w:rPr>
      </w:pPr>
    </w:p>
    <w:p w:rsidR="00566AAD" w:rsidRPr="00344D2F" w:rsidRDefault="00566AAD" w:rsidP="0098403F">
      <w:pPr>
        <w:widowControl w:val="0"/>
        <w:tabs>
          <w:tab w:val="left" w:pos="1820"/>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color w:val="000009"/>
          <w:sz w:val="28"/>
          <w:szCs w:val="28"/>
        </w:rPr>
        <w:t>Государственная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пошлина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или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иная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плата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 услуги не взимается. Предоставление муниципальной 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осуществляется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бесплатно.</w:t>
      </w:r>
    </w:p>
    <w:p w:rsidR="00566AAD" w:rsidRPr="00344D2F" w:rsidRDefault="00566AAD" w:rsidP="0098403F">
      <w:pPr>
        <w:widowControl w:val="0"/>
        <w:tabs>
          <w:tab w:val="left" w:pos="195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Информация</w:t>
      </w:r>
      <w:r w:rsidRPr="00344D2F">
        <w:rPr>
          <w:rFonts w:ascii="Times New Roman" w:hAnsi="Times New Roman"/>
          <w:spacing w:val="1"/>
          <w:sz w:val="28"/>
          <w:szCs w:val="28"/>
        </w:rPr>
        <w:t xml:space="preserve"> </w:t>
      </w:r>
      <w:r w:rsidRPr="00344D2F">
        <w:rPr>
          <w:rFonts w:ascii="Times New Roman" w:hAnsi="Times New Roman"/>
          <w:sz w:val="28"/>
          <w:szCs w:val="28"/>
        </w:rPr>
        <w:t>содержится</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Федеральной</w:t>
      </w:r>
      <w:r w:rsidRPr="00344D2F">
        <w:rPr>
          <w:rFonts w:ascii="Times New Roman" w:hAnsi="Times New Roman"/>
          <w:spacing w:val="1"/>
          <w:sz w:val="28"/>
          <w:szCs w:val="28"/>
        </w:rPr>
        <w:t xml:space="preserve"> </w:t>
      </w:r>
      <w:r w:rsidRPr="00344D2F">
        <w:rPr>
          <w:rFonts w:ascii="Times New Roman" w:hAnsi="Times New Roman"/>
          <w:sz w:val="28"/>
          <w:szCs w:val="28"/>
        </w:rPr>
        <w:t>государственной</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информационной</w:t>
      </w:r>
      <w:r w:rsidRPr="00344D2F">
        <w:rPr>
          <w:rFonts w:ascii="Times New Roman" w:hAnsi="Times New Roman"/>
          <w:spacing w:val="1"/>
          <w:sz w:val="28"/>
          <w:szCs w:val="28"/>
        </w:rPr>
        <w:t xml:space="preserve"> </w:t>
      </w:r>
      <w:r w:rsidRPr="00344D2F">
        <w:rPr>
          <w:rFonts w:ascii="Times New Roman" w:hAnsi="Times New Roman"/>
          <w:sz w:val="28"/>
          <w:szCs w:val="28"/>
        </w:rPr>
        <w:t>системе</w:t>
      </w:r>
      <w:r w:rsidRPr="00344D2F">
        <w:rPr>
          <w:rFonts w:ascii="Times New Roman" w:hAnsi="Times New Roman"/>
          <w:spacing w:val="1"/>
          <w:sz w:val="28"/>
          <w:szCs w:val="28"/>
        </w:rPr>
        <w:t xml:space="preserve"> </w:t>
      </w:r>
      <w:r w:rsidRPr="00344D2F">
        <w:rPr>
          <w:rFonts w:ascii="Times New Roman" w:hAnsi="Times New Roman"/>
          <w:sz w:val="28"/>
          <w:szCs w:val="28"/>
        </w:rPr>
        <w:t>«Федеральный</w:t>
      </w:r>
      <w:r w:rsidRPr="00344D2F">
        <w:rPr>
          <w:rFonts w:ascii="Times New Roman" w:hAnsi="Times New Roman"/>
          <w:spacing w:val="1"/>
          <w:sz w:val="28"/>
          <w:szCs w:val="28"/>
        </w:rPr>
        <w:t xml:space="preserve"> </w:t>
      </w:r>
      <w:r w:rsidRPr="00344D2F">
        <w:rPr>
          <w:rFonts w:ascii="Times New Roman" w:hAnsi="Times New Roman"/>
          <w:sz w:val="28"/>
          <w:szCs w:val="28"/>
        </w:rPr>
        <w:t>реестр</w:t>
      </w:r>
      <w:r w:rsidRPr="00344D2F">
        <w:rPr>
          <w:rFonts w:ascii="Times New Roman" w:hAnsi="Times New Roman"/>
          <w:spacing w:val="1"/>
          <w:sz w:val="28"/>
          <w:szCs w:val="28"/>
        </w:rPr>
        <w:t xml:space="preserve"> </w:t>
      </w:r>
      <w:r w:rsidRPr="00344D2F">
        <w:rPr>
          <w:rFonts w:ascii="Times New Roman" w:hAnsi="Times New Roman"/>
          <w:sz w:val="28"/>
          <w:szCs w:val="28"/>
        </w:rPr>
        <w:t>государственных</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муниципальных</w:t>
      </w:r>
      <w:r w:rsidRPr="00344D2F">
        <w:rPr>
          <w:rFonts w:ascii="Times New Roman" w:hAnsi="Times New Roman"/>
          <w:spacing w:val="1"/>
          <w:sz w:val="28"/>
          <w:szCs w:val="28"/>
        </w:rPr>
        <w:t xml:space="preserve"> </w:t>
      </w:r>
      <w:r w:rsidRPr="00344D2F">
        <w:rPr>
          <w:rFonts w:ascii="Times New Roman" w:hAnsi="Times New Roman"/>
          <w:sz w:val="28"/>
          <w:szCs w:val="28"/>
        </w:rPr>
        <w:t>услуг (функций)»</w:t>
      </w:r>
      <w:r w:rsidRPr="00344D2F">
        <w:rPr>
          <w:rFonts w:ascii="Times New Roman" w:hAnsi="Times New Roman"/>
          <w:spacing w:val="1"/>
          <w:sz w:val="28"/>
          <w:szCs w:val="28"/>
        </w:rPr>
        <w:t xml:space="preserve"> </w:t>
      </w:r>
      <w:r w:rsidRPr="00344D2F">
        <w:rPr>
          <w:rFonts w:ascii="Times New Roman" w:hAnsi="Times New Roman"/>
          <w:sz w:val="28"/>
          <w:szCs w:val="28"/>
        </w:rPr>
        <w:t>(далее</w:t>
      </w:r>
      <w:r w:rsidRPr="00344D2F">
        <w:rPr>
          <w:rFonts w:ascii="Times New Roman" w:hAnsi="Times New Roman"/>
          <w:spacing w:val="1"/>
          <w:sz w:val="28"/>
          <w:szCs w:val="28"/>
        </w:rPr>
        <w:t xml:space="preserve"> </w:t>
      </w:r>
      <w:r w:rsidRPr="00344D2F">
        <w:rPr>
          <w:rFonts w:ascii="Times New Roman" w:hAnsi="Times New Roman"/>
          <w:sz w:val="28"/>
          <w:szCs w:val="28"/>
        </w:rPr>
        <w:t>-</w:t>
      </w:r>
      <w:r w:rsidRPr="00344D2F">
        <w:rPr>
          <w:rFonts w:ascii="Times New Roman" w:hAnsi="Times New Roman"/>
          <w:spacing w:val="1"/>
          <w:sz w:val="28"/>
          <w:szCs w:val="28"/>
        </w:rPr>
        <w:t xml:space="preserve"> </w:t>
      </w:r>
      <w:r w:rsidRPr="00344D2F">
        <w:rPr>
          <w:rFonts w:ascii="Times New Roman" w:hAnsi="Times New Roman"/>
          <w:sz w:val="28"/>
          <w:szCs w:val="28"/>
        </w:rPr>
        <w:t>ФГИС</w:t>
      </w:r>
      <w:r w:rsidRPr="00344D2F">
        <w:rPr>
          <w:rFonts w:ascii="Times New Roman" w:hAnsi="Times New Roman"/>
          <w:spacing w:val="1"/>
          <w:sz w:val="28"/>
          <w:szCs w:val="28"/>
        </w:rPr>
        <w:t xml:space="preserve"> </w:t>
      </w:r>
      <w:r w:rsidRPr="00344D2F">
        <w:rPr>
          <w:rFonts w:ascii="Times New Roman" w:hAnsi="Times New Roman"/>
          <w:sz w:val="28"/>
          <w:szCs w:val="28"/>
        </w:rPr>
        <w:t>ФРГУ),</w:t>
      </w:r>
      <w:r w:rsidRPr="00344D2F">
        <w:rPr>
          <w:rFonts w:ascii="Times New Roman" w:hAnsi="Times New Roman"/>
          <w:spacing w:val="1"/>
          <w:sz w:val="28"/>
          <w:szCs w:val="28"/>
        </w:rPr>
        <w:t xml:space="preserve"> </w:t>
      </w:r>
      <w:r w:rsidRPr="00344D2F">
        <w:rPr>
          <w:rFonts w:ascii="Times New Roman" w:hAnsi="Times New Roman"/>
          <w:sz w:val="28"/>
          <w:szCs w:val="28"/>
        </w:rPr>
        <w:t>размещенная</w:t>
      </w:r>
      <w:r w:rsidRPr="00344D2F">
        <w:rPr>
          <w:rFonts w:ascii="Times New Roman" w:hAnsi="Times New Roman"/>
          <w:spacing w:val="70"/>
          <w:sz w:val="28"/>
          <w:szCs w:val="28"/>
        </w:rPr>
        <w:t xml:space="preserve"> </w:t>
      </w:r>
      <w:r w:rsidRPr="00344D2F">
        <w:rPr>
          <w:rFonts w:ascii="Times New Roman" w:hAnsi="Times New Roman"/>
          <w:sz w:val="28"/>
          <w:szCs w:val="28"/>
        </w:rPr>
        <w:t>на</w:t>
      </w:r>
      <w:r w:rsidRPr="00344D2F">
        <w:rPr>
          <w:rFonts w:ascii="Times New Roman" w:hAnsi="Times New Roman"/>
          <w:spacing w:val="1"/>
          <w:sz w:val="28"/>
          <w:szCs w:val="28"/>
        </w:rPr>
        <w:t xml:space="preserve"> </w:t>
      </w:r>
      <w:r w:rsidRPr="00344D2F">
        <w:rPr>
          <w:rFonts w:ascii="Times New Roman" w:hAnsi="Times New Roman"/>
          <w:sz w:val="28"/>
          <w:szCs w:val="28"/>
        </w:rPr>
        <w:t>РПГУ</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68"/>
          <w:sz w:val="28"/>
          <w:szCs w:val="28"/>
        </w:rPr>
        <w:t xml:space="preserve"> </w:t>
      </w:r>
      <w:r w:rsidRPr="00344D2F">
        <w:rPr>
          <w:rFonts w:ascii="Times New Roman" w:hAnsi="Times New Roman"/>
          <w:sz w:val="28"/>
          <w:szCs w:val="28"/>
        </w:rPr>
        <w:t>официальном</w:t>
      </w:r>
      <w:r w:rsidRPr="00344D2F">
        <w:rPr>
          <w:rFonts w:ascii="Times New Roman" w:hAnsi="Times New Roman"/>
          <w:spacing w:val="68"/>
          <w:sz w:val="28"/>
          <w:szCs w:val="28"/>
        </w:rPr>
        <w:t xml:space="preserve"> </w:t>
      </w:r>
      <w:r w:rsidRPr="00344D2F">
        <w:rPr>
          <w:rFonts w:ascii="Times New Roman" w:hAnsi="Times New Roman"/>
          <w:sz w:val="28"/>
          <w:szCs w:val="28"/>
        </w:rPr>
        <w:t>сайте</w:t>
      </w:r>
      <w:r w:rsidRPr="00344D2F">
        <w:rPr>
          <w:rFonts w:ascii="Times New Roman" w:hAnsi="Times New Roman"/>
          <w:spacing w:val="65"/>
          <w:sz w:val="28"/>
          <w:szCs w:val="28"/>
        </w:rPr>
        <w:t xml:space="preserve"> </w:t>
      </w:r>
      <w:r w:rsidRPr="00344D2F">
        <w:rPr>
          <w:rFonts w:ascii="Times New Roman" w:hAnsi="Times New Roman"/>
          <w:sz w:val="28"/>
          <w:szCs w:val="28"/>
        </w:rPr>
        <w:t>https://</w:t>
      </w:r>
      <w:r w:rsidR="00822A8E" w:rsidRPr="00344D2F">
        <w:rPr>
          <w:rFonts w:ascii="Times New Roman" w:hAnsi="Times New Roman"/>
          <w:sz w:val="28"/>
          <w:szCs w:val="28"/>
        </w:rPr>
        <w:t>adm-kavkaz.ru</w:t>
      </w:r>
      <w:r w:rsidR="00861E0E" w:rsidRPr="00344D2F">
        <w:rPr>
          <w:rFonts w:ascii="Times New Roman" w:hAnsi="Times New Roman"/>
          <w:sz w:val="28"/>
          <w:szCs w:val="28"/>
        </w:rPr>
        <w:t>/;</w:t>
      </w:r>
      <w:r w:rsidRPr="00344D2F">
        <w:rPr>
          <w:rFonts w:ascii="Times New Roman" w:hAnsi="Times New Roman"/>
          <w:spacing w:val="3"/>
          <w:sz w:val="28"/>
          <w:szCs w:val="28"/>
        </w:rPr>
        <w:t xml:space="preserve"> </w:t>
      </w:r>
      <w:r w:rsidRPr="00344D2F">
        <w:rPr>
          <w:rFonts w:ascii="Times New Roman" w:hAnsi="Times New Roman"/>
          <w:sz w:val="28"/>
          <w:szCs w:val="28"/>
        </w:rPr>
        <w:t>в</w:t>
      </w:r>
      <w:r w:rsidRPr="00344D2F">
        <w:rPr>
          <w:rFonts w:ascii="Times New Roman" w:hAnsi="Times New Roman"/>
          <w:spacing w:val="69"/>
          <w:sz w:val="28"/>
          <w:szCs w:val="28"/>
        </w:rPr>
        <w:t xml:space="preserve"> </w:t>
      </w:r>
      <w:r w:rsidRPr="00344D2F">
        <w:rPr>
          <w:rFonts w:ascii="Times New Roman" w:hAnsi="Times New Roman"/>
          <w:sz w:val="28"/>
          <w:szCs w:val="28"/>
        </w:rPr>
        <w:t>разделе</w:t>
      </w:r>
      <w:r w:rsidR="0098403F" w:rsidRPr="00344D2F">
        <w:rPr>
          <w:rFonts w:ascii="Times New Roman" w:hAnsi="Times New Roman"/>
          <w:sz w:val="28"/>
          <w:szCs w:val="28"/>
        </w:rPr>
        <w:t xml:space="preserve"> </w:t>
      </w:r>
      <w:r w:rsidRPr="00344D2F">
        <w:rPr>
          <w:rFonts w:ascii="Times New Roman" w:hAnsi="Times New Roman"/>
          <w:sz w:val="28"/>
          <w:szCs w:val="28"/>
        </w:rPr>
        <w:t>«Административные</w:t>
      </w:r>
      <w:r w:rsidRPr="00344D2F">
        <w:rPr>
          <w:rFonts w:ascii="Times New Roman" w:hAnsi="Times New Roman"/>
          <w:spacing w:val="-10"/>
          <w:sz w:val="28"/>
          <w:szCs w:val="28"/>
        </w:rPr>
        <w:t xml:space="preserve"> </w:t>
      </w:r>
      <w:r w:rsidRPr="00344D2F">
        <w:rPr>
          <w:rFonts w:ascii="Times New Roman" w:hAnsi="Times New Roman"/>
          <w:sz w:val="28"/>
          <w:szCs w:val="28"/>
        </w:rPr>
        <w:t>регламенты»</w:t>
      </w:r>
      <w:r w:rsidRPr="00344D2F">
        <w:rPr>
          <w:rFonts w:ascii="Times New Roman" w:hAnsi="Times New Roman"/>
          <w:spacing w:val="-10"/>
          <w:sz w:val="28"/>
          <w:szCs w:val="28"/>
        </w:rPr>
        <w:t xml:space="preserve"> </w:t>
      </w:r>
      <w:r w:rsidRPr="00344D2F">
        <w:rPr>
          <w:rFonts w:ascii="Times New Roman" w:hAnsi="Times New Roman"/>
          <w:sz w:val="28"/>
          <w:szCs w:val="28"/>
        </w:rPr>
        <w:t>и</w:t>
      </w:r>
      <w:r w:rsidRPr="00344D2F">
        <w:rPr>
          <w:rFonts w:ascii="Times New Roman" w:hAnsi="Times New Roman"/>
          <w:spacing w:val="-8"/>
          <w:sz w:val="28"/>
          <w:szCs w:val="28"/>
        </w:rPr>
        <w:t xml:space="preserve"> </w:t>
      </w:r>
      <w:r w:rsidRPr="00344D2F">
        <w:rPr>
          <w:rFonts w:ascii="Times New Roman" w:hAnsi="Times New Roman"/>
          <w:sz w:val="28"/>
          <w:szCs w:val="28"/>
        </w:rPr>
        <w:t>предоставляется</w:t>
      </w:r>
      <w:r w:rsidRPr="00344D2F">
        <w:rPr>
          <w:rFonts w:ascii="Times New Roman" w:hAnsi="Times New Roman"/>
          <w:spacing w:val="-8"/>
          <w:sz w:val="28"/>
          <w:szCs w:val="28"/>
        </w:rPr>
        <w:t xml:space="preserve"> </w:t>
      </w:r>
      <w:r w:rsidRPr="00344D2F">
        <w:rPr>
          <w:rFonts w:ascii="Times New Roman" w:hAnsi="Times New Roman"/>
          <w:sz w:val="28"/>
          <w:szCs w:val="28"/>
        </w:rPr>
        <w:t>заявителю</w:t>
      </w:r>
      <w:r w:rsidRPr="00344D2F">
        <w:rPr>
          <w:rFonts w:ascii="Times New Roman" w:hAnsi="Times New Roman"/>
          <w:spacing w:val="-7"/>
          <w:sz w:val="28"/>
          <w:szCs w:val="28"/>
        </w:rPr>
        <w:t xml:space="preserve"> </w:t>
      </w:r>
      <w:r w:rsidRPr="00344D2F">
        <w:rPr>
          <w:rFonts w:ascii="Times New Roman" w:hAnsi="Times New Roman"/>
          <w:sz w:val="28"/>
          <w:szCs w:val="28"/>
        </w:rPr>
        <w:t>бесплатно.</w:t>
      </w:r>
    </w:p>
    <w:p w:rsidR="00566AAD" w:rsidRPr="00344D2F" w:rsidRDefault="00566AAD" w:rsidP="00566AAD">
      <w:pPr>
        <w:pStyle w:val="a3"/>
        <w:ind w:firstLine="851"/>
        <w:rPr>
          <w:sz w:val="28"/>
          <w:szCs w:val="28"/>
        </w:rPr>
      </w:pPr>
    </w:p>
    <w:p w:rsidR="00566AAD" w:rsidRPr="00344D2F" w:rsidRDefault="0098403F" w:rsidP="00496055">
      <w:pPr>
        <w:pStyle w:val="111"/>
        <w:tabs>
          <w:tab w:val="left" w:pos="1328"/>
        </w:tabs>
        <w:ind w:firstLine="851"/>
        <w:jc w:val="center"/>
      </w:pPr>
      <w:r w:rsidRPr="00344D2F">
        <w:t xml:space="preserve">Подраздел 2.10. </w:t>
      </w:r>
      <w:r w:rsidR="00566AAD" w:rsidRPr="00344D2F">
        <w:t>Максимальный</w:t>
      </w:r>
      <w:r w:rsidR="00566AAD" w:rsidRPr="00344D2F">
        <w:rPr>
          <w:spacing w:val="-11"/>
        </w:rPr>
        <w:t xml:space="preserve"> </w:t>
      </w:r>
      <w:r w:rsidR="00566AAD" w:rsidRPr="00344D2F">
        <w:t>срок</w:t>
      </w:r>
      <w:r w:rsidR="00566AAD" w:rsidRPr="00344D2F">
        <w:rPr>
          <w:spacing w:val="-11"/>
        </w:rPr>
        <w:t xml:space="preserve"> </w:t>
      </w:r>
      <w:r w:rsidR="00566AAD" w:rsidRPr="00344D2F">
        <w:t>ожидания</w:t>
      </w:r>
      <w:r w:rsidR="00566AAD" w:rsidRPr="00344D2F">
        <w:rPr>
          <w:spacing w:val="-10"/>
        </w:rPr>
        <w:t xml:space="preserve"> </w:t>
      </w:r>
      <w:r w:rsidR="00566AAD" w:rsidRPr="00344D2F">
        <w:t>в</w:t>
      </w:r>
      <w:r w:rsidR="00566AAD" w:rsidRPr="00344D2F">
        <w:rPr>
          <w:spacing w:val="-9"/>
        </w:rPr>
        <w:t xml:space="preserve"> </w:t>
      </w:r>
      <w:r w:rsidR="00566AAD" w:rsidRPr="00344D2F">
        <w:t>очереди</w:t>
      </w:r>
      <w:r w:rsidR="00566AAD" w:rsidRPr="00344D2F">
        <w:rPr>
          <w:spacing w:val="-11"/>
        </w:rPr>
        <w:t xml:space="preserve"> </w:t>
      </w:r>
      <w:r w:rsidR="00566AAD" w:rsidRPr="00344D2F">
        <w:t>при</w:t>
      </w:r>
      <w:r w:rsidR="00566AAD" w:rsidRPr="00344D2F">
        <w:rPr>
          <w:spacing w:val="-11"/>
        </w:rPr>
        <w:t xml:space="preserve"> </w:t>
      </w:r>
      <w:r w:rsidR="00566AAD" w:rsidRPr="00344D2F">
        <w:t>подаче</w:t>
      </w:r>
      <w:r w:rsidR="00566AAD" w:rsidRPr="00344D2F">
        <w:rPr>
          <w:spacing w:val="-10"/>
        </w:rPr>
        <w:t xml:space="preserve"> </w:t>
      </w:r>
      <w:r w:rsidR="00566AAD" w:rsidRPr="00344D2F">
        <w:t>заявителем</w:t>
      </w:r>
      <w:r w:rsidR="00566AAD" w:rsidRPr="00344D2F">
        <w:rPr>
          <w:spacing w:val="-67"/>
        </w:rPr>
        <w:t xml:space="preserve"> </w:t>
      </w:r>
      <w:r w:rsidR="00566AAD" w:rsidRPr="00344D2F">
        <w:t>запроса</w:t>
      </w:r>
      <w:r w:rsidR="00566AAD" w:rsidRPr="00344D2F">
        <w:rPr>
          <w:spacing w:val="-4"/>
        </w:rPr>
        <w:t xml:space="preserve"> </w:t>
      </w:r>
      <w:r w:rsidR="00566AAD" w:rsidRPr="00344D2F">
        <w:t>о</w:t>
      </w:r>
      <w:r w:rsidR="00566AAD" w:rsidRPr="00344D2F">
        <w:rPr>
          <w:spacing w:val="-3"/>
        </w:rPr>
        <w:t xml:space="preserve"> </w:t>
      </w:r>
      <w:r w:rsidR="00566AAD" w:rsidRPr="00344D2F">
        <w:t>предоставлении</w:t>
      </w:r>
      <w:r w:rsidR="00566AAD" w:rsidRPr="00344D2F">
        <w:rPr>
          <w:spacing w:val="-4"/>
        </w:rPr>
        <w:t xml:space="preserve"> </w:t>
      </w:r>
      <w:r w:rsidR="00566AAD" w:rsidRPr="00344D2F">
        <w:t>муниципальной</w:t>
      </w:r>
      <w:r w:rsidR="00566AAD" w:rsidRPr="00344D2F">
        <w:rPr>
          <w:spacing w:val="-4"/>
        </w:rPr>
        <w:t xml:space="preserve"> </w:t>
      </w:r>
      <w:r w:rsidR="00566AAD" w:rsidRPr="00344D2F">
        <w:t>услуги</w:t>
      </w:r>
      <w:r w:rsidR="00566AAD" w:rsidRPr="00344D2F">
        <w:rPr>
          <w:spacing w:val="-4"/>
        </w:rPr>
        <w:t xml:space="preserve"> </w:t>
      </w:r>
      <w:r w:rsidR="00566AAD" w:rsidRPr="00344D2F">
        <w:t>и</w:t>
      </w:r>
      <w:r w:rsidR="00566AAD" w:rsidRPr="00344D2F">
        <w:rPr>
          <w:spacing w:val="-4"/>
        </w:rPr>
        <w:t xml:space="preserve"> </w:t>
      </w:r>
      <w:r w:rsidR="00566AAD" w:rsidRPr="00344D2F">
        <w:t>при</w:t>
      </w:r>
      <w:r w:rsidR="00566AAD" w:rsidRPr="00344D2F">
        <w:rPr>
          <w:spacing w:val="-4"/>
        </w:rPr>
        <w:t xml:space="preserve"> </w:t>
      </w:r>
      <w:r w:rsidR="00566AAD" w:rsidRPr="00344D2F">
        <w:t>получении</w:t>
      </w:r>
      <w:r w:rsidRPr="00344D2F">
        <w:t xml:space="preserve"> </w:t>
      </w:r>
      <w:r w:rsidR="00566AAD" w:rsidRPr="00344D2F">
        <w:t>результата</w:t>
      </w:r>
      <w:r w:rsidR="00566AAD" w:rsidRPr="00344D2F">
        <w:rPr>
          <w:spacing w:val="-13"/>
        </w:rPr>
        <w:t xml:space="preserve"> </w:t>
      </w:r>
      <w:r w:rsidR="00566AAD" w:rsidRPr="00344D2F">
        <w:t>предоставления</w:t>
      </w:r>
      <w:r w:rsidR="00566AAD" w:rsidRPr="00344D2F">
        <w:rPr>
          <w:spacing w:val="-12"/>
        </w:rPr>
        <w:t xml:space="preserve"> </w:t>
      </w:r>
      <w:r w:rsidR="00566AAD" w:rsidRPr="00344D2F">
        <w:t>муниципальной</w:t>
      </w:r>
      <w:r w:rsidR="00566AAD" w:rsidRPr="00344D2F">
        <w:rPr>
          <w:spacing w:val="-13"/>
        </w:rPr>
        <w:t xml:space="preserve"> </w:t>
      </w:r>
      <w:r w:rsidR="00566AAD" w:rsidRPr="00344D2F">
        <w:t>услуги</w:t>
      </w:r>
    </w:p>
    <w:p w:rsidR="00566AAD" w:rsidRPr="00344D2F" w:rsidRDefault="00566AAD" w:rsidP="0098403F">
      <w:pPr>
        <w:pStyle w:val="a3"/>
        <w:ind w:firstLine="851"/>
        <w:rPr>
          <w:b/>
          <w:sz w:val="28"/>
          <w:szCs w:val="28"/>
        </w:rPr>
      </w:pPr>
    </w:p>
    <w:p w:rsidR="00566AAD" w:rsidRPr="00344D2F" w:rsidRDefault="00566AAD" w:rsidP="0098403F">
      <w:pPr>
        <w:widowControl w:val="0"/>
        <w:tabs>
          <w:tab w:val="left" w:pos="1772"/>
        </w:tabs>
        <w:autoSpaceDE w:val="0"/>
        <w:autoSpaceDN w:val="0"/>
        <w:spacing w:after="0" w:line="240" w:lineRule="auto"/>
        <w:ind w:firstLine="851"/>
        <w:jc w:val="both"/>
        <w:rPr>
          <w:rFonts w:ascii="Times New Roman" w:hAnsi="Times New Roman"/>
          <w:color w:val="000009"/>
          <w:sz w:val="28"/>
          <w:szCs w:val="28"/>
        </w:rPr>
      </w:pPr>
      <w:r w:rsidRPr="00344D2F">
        <w:rPr>
          <w:rFonts w:ascii="Times New Roman" w:hAnsi="Times New Roman"/>
          <w:color w:val="000009"/>
          <w:sz w:val="28"/>
          <w:szCs w:val="28"/>
        </w:rPr>
        <w:t>Максимальный срок ожидания в очереди при подаче запроса о</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также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получении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результата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предоставления муниципальной услуг при личном приеме Заявителя не должен</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превышать 15</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минут.</w:t>
      </w:r>
    </w:p>
    <w:p w:rsidR="00566AAD" w:rsidRPr="00344D2F" w:rsidRDefault="00566AAD" w:rsidP="0098403F">
      <w:pPr>
        <w:pStyle w:val="a3"/>
        <w:ind w:firstLine="851"/>
        <w:rPr>
          <w:sz w:val="28"/>
          <w:szCs w:val="28"/>
        </w:rPr>
      </w:pPr>
    </w:p>
    <w:p w:rsidR="0098403F" w:rsidRPr="00344D2F" w:rsidRDefault="0098403F" w:rsidP="0098403F">
      <w:pPr>
        <w:pStyle w:val="111"/>
        <w:tabs>
          <w:tab w:val="left" w:pos="1761"/>
        </w:tabs>
        <w:jc w:val="center"/>
        <w:rPr>
          <w:spacing w:val="-6"/>
        </w:rPr>
      </w:pPr>
      <w:r w:rsidRPr="00344D2F">
        <w:t xml:space="preserve">Подраздел 2.11. </w:t>
      </w:r>
      <w:r w:rsidR="00566AAD" w:rsidRPr="00344D2F">
        <w:t>Срок</w:t>
      </w:r>
      <w:r w:rsidR="00566AAD" w:rsidRPr="00344D2F">
        <w:rPr>
          <w:spacing w:val="-7"/>
        </w:rPr>
        <w:t xml:space="preserve"> </w:t>
      </w:r>
      <w:r w:rsidR="00566AAD" w:rsidRPr="00344D2F">
        <w:t>регистрации</w:t>
      </w:r>
      <w:r w:rsidR="00566AAD" w:rsidRPr="00344D2F">
        <w:rPr>
          <w:spacing w:val="-7"/>
        </w:rPr>
        <w:t xml:space="preserve"> </w:t>
      </w:r>
      <w:r w:rsidR="00566AAD" w:rsidRPr="00344D2F">
        <w:t>заявления</w:t>
      </w:r>
      <w:r w:rsidR="00566AAD" w:rsidRPr="00344D2F">
        <w:rPr>
          <w:spacing w:val="-5"/>
        </w:rPr>
        <w:t xml:space="preserve"> </w:t>
      </w:r>
      <w:r w:rsidR="00566AAD" w:rsidRPr="00344D2F">
        <w:t>заявителя</w:t>
      </w:r>
      <w:r w:rsidR="00566AAD" w:rsidRPr="00344D2F">
        <w:rPr>
          <w:spacing w:val="-4"/>
        </w:rPr>
        <w:t xml:space="preserve"> </w:t>
      </w:r>
      <w:r w:rsidR="00566AAD" w:rsidRPr="00344D2F">
        <w:t>о</w:t>
      </w:r>
      <w:r w:rsidR="00566AAD" w:rsidRPr="00344D2F">
        <w:rPr>
          <w:spacing w:val="-6"/>
        </w:rPr>
        <w:t xml:space="preserve"> </w:t>
      </w:r>
    </w:p>
    <w:p w:rsidR="00566AAD" w:rsidRPr="00344D2F" w:rsidRDefault="0098403F" w:rsidP="0098403F">
      <w:pPr>
        <w:pStyle w:val="111"/>
        <w:tabs>
          <w:tab w:val="left" w:pos="1761"/>
        </w:tabs>
        <w:jc w:val="center"/>
      </w:pPr>
      <w:proofErr w:type="gramStart"/>
      <w:r w:rsidRPr="00344D2F">
        <w:t>п</w:t>
      </w:r>
      <w:r w:rsidR="00566AAD" w:rsidRPr="00344D2F">
        <w:t>редоставлении</w:t>
      </w:r>
      <w:r w:rsidRPr="00344D2F">
        <w:t xml:space="preserve"> </w:t>
      </w:r>
      <w:r w:rsidR="00566AAD" w:rsidRPr="00344D2F">
        <w:rPr>
          <w:spacing w:val="-67"/>
        </w:rPr>
        <w:t xml:space="preserve"> </w:t>
      </w:r>
      <w:r w:rsidR="00566AAD" w:rsidRPr="00344D2F">
        <w:t>муниципальной</w:t>
      </w:r>
      <w:proofErr w:type="gramEnd"/>
      <w:r w:rsidR="00566AAD" w:rsidRPr="00344D2F">
        <w:rPr>
          <w:spacing w:val="-1"/>
        </w:rPr>
        <w:t xml:space="preserve"> </w:t>
      </w:r>
      <w:r w:rsidR="00566AAD" w:rsidRPr="00344D2F">
        <w:t>услуги</w:t>
      </w:r>
    </w:p>
    <w:p w:rsidR="0098403F" w:rsidRPr="00344D2F" w:rsidRDefault="0098403F" w:rsidP="0098403F">
      <w:pPr>
        <w:pStyle w:val="111"/>
        <w:tabs>
          <w:tab w:val="left" w:pos="1761"/>
        </w:tabs>
        <w:jc w:val="center"/>
        <w:rPr>
          <w:b w:val="0"/>
        </w:rPr>
      </w:pP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Регистрация заявления о предоставлении муниципальной услуги с документами, указанными в подраздел</w:t>
      </w:r>
      <w:r w:rsidR="00496055" w:rsidRPr="00344D2F">
        <w:rPr>
          <w:rFonts w:ascii="Times New Roman" w:hAnsi="Times New Roman"/>
          <w:sz w:val="28"/>
          <w:szCs w:val="28"/>
        </w:rPr>
        <w:t>е</w:t>
      </w:r>
      <w:r w:rsidRPr="00344D2F">
        <w:rPr>
          <w:rFonts w:ascii="Times New Roman" w:hAnsi="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98403F" w:rsidRPr="00344D2F" w:rsidRDefault="0098403F" w:rsidP="0098403F">
      <w:pPr>
        <w:pStyle w:val="111"/>
        <w:tabs>
          <w:tab w:val="left" w:pos="1761"/>
        </w:tabs>
        <w:jc w:val="center"/>
        <w:rPr>
          <w:b w:val="0"/>
        </w:rPr>
      </w:pPr>
    </w:p>
    <w:p w:rsidR="0098403F" w:rsidRPr="00344D2F" w:rsidRDefault="0098403F" w:rsidP="0098403F">
      <w:pPr>
        <w:pStyle w:val="111"/>
        <w:tabs>
          <w:tab w:val="left" w:pos="1889"/>
        </w:tabs>
        <w:jc w:val="center"/>
        <w:rPr>
          <w:spacing w:val="-67"/>
        </w:rPr>
      </w:pPr>
      <w:r w:rsidRPr="00344D2F">
        <w:t xml:space="preserve">Подраздел 2.12. </w:t>
      </w:r>
      <w:r w:rsidR="00566AAD" w:rsidRPr="00344D2F">
        <w:t>Требования</w:t>
      </w:r>
      <w:r w:rsidR="00566AAD" w:rsidRPr="00344D2F">
        <w:rPr>
          <w:spacing w:val="-13"/>
        </w:rPr>
        <w:t xml:space="preserve"> </w:t>
      </w:r>
      <w:r w:rsidR="00566AAD" w:rsidRPr="00344D2F">
        <w:t>к</w:t>
      </w:r>
      <w:r w:rsidR="00566AAD" w:rsidRPr="00344D2F">
        <w:rPr>
          <w:spacing w:val="-15"/>
        </w:rPr>
        <w:t xml:space="preserve"> </w:t>
      </w:r>
      <w:r w:rsidR="00566AAD" w:rsidRPr="00344D2F">
        <w:t>помещениям,</w:t>
      </w:r>
      <w:r w:rsidR="00566AAD" w:rsidRPr="00344D2F">
        <w:rPr>
          <w:spacing w:val="-11"/>
        </w:rPr>
        <w:t xml:space="preserve"> </w:t>
      </w:r>
      <w:r w:rsidR="00566AAD" w:rsidRPr="00344D2F">
        <w:t>в</w:t>
      </w:r>
      <w:r w:rsidR="00566AAD" w:rsidRPr="00344D2F">
        <w:rPr>
          <w:spacing w:val="-16"/>
        </w:rPr>
        <w:t xml:space="preserve"> </w:t>
      </w:r>
      <w:r w:rsidR="00566AAD" w:rsidRPr="00344D2F">
        <w:t>которых</w:t>
      </w:r>
      <w:r w:rsidR="00566AAD" w:rsidRPr="00344D2F">
        <w:rPr>
          <w:spacing w:val="-14"/>
        </w:rPr>
        <w:t xml:space="preserve"> </w:t>
      </w:r>
      <w:r w:rsidR="00566AAD" w:rsidRPr="00344D2F">
        <w:t>предоставляются</w:t>
      </w:r>
      <w:r w:rsidRPr="00344D2F">
        <w:t xml:space="preserve"> </w:t>
      </w:r>
      <w:r w:rsidR="00566AAD" w:rsidRPr="00344D2F">
        <w:rPr>
          <w:spacing w:val="-67"/>
        </w:rPr>
        <w:t xml:space="preserve"> </w:t>
      </w:r>
      <w:r w:rsidRPr="00344D2F">
        <w:rPr>
          <w:spacing w:val="-67"/>
        </w:rPr>
        <w:t xml:space="preserve"> </w:t>
      </w:r>
    </w:p>
    <w:p w:rsidR="00566AAD" w:rsidRPr="00344D2F" w:rsidRDefault="00566AAD" w:rsidP="0098403F">
      <w:pPr>
        <w:pStyle w:val="111"/>
        <w:tabs>
          <w:tab w:val="left" w:pos="1889"/>
        </w:tabs>
        <w:jc w:val="center"/>
      </w:pPr>
      <w:r w:rsidRPr="00344D2F">
        <w:t>муниципальные услуги</w:t>
      </w:r>
    </w:p>
    <w:p w:rsidR="0098403F" w:rsidRPr="00344D2F" w:rsidRDefault="0098403F" w:rsidP="0098403F">
      <w:pPr>
        <w:pStyle w:val="111"/>
        <w:tabs>
          <w:tab w:val="left" w:pos="1889"/>
        </w:tabs>
        <w:jc w:val="center"/>
        <w:rPr>
          <w:b w:val="0"/>
        </w:rPr>
      </w:pP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2.12.1.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98403F" w:rsidRPr="00344D2F" w:rsidRDefault="0098403F" w:rsidP="0098403F">
      <w:pPr>
        <w:spacing w:after="0" w:line="240" w:lineRule="auto"/>
        <w:ind w:firstLine="708"/>
        <w:jc w:val="both"/>
        <w:rPr>
          <w:rFonts w:ascii="Times New Roman" w:hAnsi="Times New Roman"/>
          <w:spacing w:val="-4"/>
          <w:sz w:val="28"/>
          <w:szCs w:val="28"/>
        </w:rPr>
      </w:pPr>
      <w:r w:rsidRPr="00344D2F">
        <w:rPr>
          <w:rFonts w:ascii="Times New Roman" w:hAnsi="Times New Roman"/>
          <w:sz w:val="28"/>
          <w:szCs w:val="28"/>
        </w:rPr>
        <w:t xml:space="preserve">Здание, в котором предоставляется муниципальная услуга, должно быть </w:t>
      </w:r>
      <w:r w:rsidRPr="00344D2F">
        <w:rPr>
          <w:rFonts w:ascii="Times New Roman" w:hAnsi="Times New Roman"/>
          <w:spacing w:val="-4"/>
          <w:sz w:val="28"/>
          <w:szCs w:val="28"/>
        </w:rPr>
        <w:t>оборудовано отдельным входом для свободного доступа заявителей в помещение.</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4D2F">
        <w:rPr>
          <w:rFonts w:ascii="Times New Roman" w:hAnsi="Times New Roman"/>
          <w:spacing w:val="-4"/>
          <w:sz w:val="28"/>
          <w:szCs w:val="28"/>
        </w:rPr>
        <w:t>сурдопереводчика</w:t>
      </w:r>
      <w:proofErr w:type="spellEnd"/>
      <w:r w:rsidRPr="00344D2F">
        <w:rPr>
          <w:rFonts w:ascii="Times New Roman" w:hAnsi="Times New Roman"/>
          <w:spacing w:val="-4"/>
          <w:sz w:val="28"/>
          <w:szCs w:val="28"/>
        </w:rPr>
        <w:t xml:space="preserve"> и </w:t>
      </w:r>
      <w:proofErr w:type="spellStart"/>
      <w:r w:rsidRPr="00344D2F">
        <w:rPr>
          <w:rFonts w:ascii="Times New Roman" w:hAnsi="Times New Roman"/>
          <w:spacing w:val="-4"/>
          <w:sz w:val="28"/>
          <w:szCs w:val="28"/>
        </w:rPr>
        <w:t>тифлосурдопереводчика</w:t>
      </w:r>
      <w:proofErr w:type="spellEnd"/>
      <w:r w:rsidRPr="00344D2F">
        <w:rPr>
          <w:rFonts w:ascii="Times New Roman" w:hAnsi="Times New Roman"/>
          <w:spacing w:val="-4"/>
          <w:sz w:val="28"/>
          <w:szCs w:val="28"/>
        </w:rPr>
        <w:t>;</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w:t>
      </w:r>
      <w:r w:rsidRPr="00344D2F">
        <w:rPr>
          <w:rFonts w:ascii="Times New Roman" w:hAnsi="Times New Roman"/>
          <w:spacing w:val="-4"/>
          <w:sz w:val="28"/>
          <w:szCs w:val="28"/>
        </w:rPr>
        <w:lastRenderedPageBreak/>
        <w:t>и выдаваемого в порядке, установленном законодательством Российской Федерации;</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rPr>
      </w:pPr>
      <w:r w:rsidRPr="00344D2F">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rPr>
      </w:pPr>
      <w:r w:rsidRPr="00344D2F">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3" w:history="1">
        <w:r w:rsidRPr="00344D2F">
          <w:rPr>
            <w:rFonts w:ascii="Times New Roman" w:hAnsi="Times New Roman"/>
            <w:sz w:val="28"/>
            <w:szCs w:val="28"/>
          </w:rPr>
          <w:t>статьи 15</w:t>
        </w:r>
      </w:hyperlink>
      <w:r w:rsidRPr="00344D2F">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4" w:history="1">
        <w:r w:rsidRPr="00344D2F">
          <w:rPr>
            <w:rFonts w:ascii="Times New Roman" w:hAnsi="Times New Roman"/>
            <w:sz w:val="28"/>
            <w:szCs w:val="28"/>
          </w:rPr>
          <w:t>правилами</w:t>
        </w:r>
      </w:hyperlink>
      <w:r w:rsidRPr="00344D2F">
        <w:rPr>
          <w:rFonts w:ascii="Times New Roman" w:hAnsi="Times New Roman"/>
          <w:sz w:val="28"/>
          <w:szCs w:val="28"/>
        </w:rPr>
        <w:t xml:space="preserve"> дорожного движения.</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Помещения МФЦ для работы с заявителями оборудуются электронной системой управления </w:t>
      </w:r>
      <w:proofErr w:type="gramStart"/>
      <w:r w:rsidRPr="00344D2F">
        <w:rPr>
          <w:rFonts w:ascii="Times New Roman" w:hAnsi="Times New Roman"/>
          <w:sz w:val="28"/>
          <w:szCs w:val="28"/>
        </w:rPr>
        <w:t>очередью,  которая</w:t>
      </w:r>
      <w:proofErr w:type="gramEnd"/>
      <w:r w:rsidRPr="00344D2F">
        <w:rPr>
          <w:rFonts w:ascii="Times New Roman" w:hAnsi="Times New Roman"/>
          <w:sz w:val="28"/>
          <w:szCs w:val="28"/>
        </w:rPr>
        <w:t xml:space="preserve"> представляет собой комплекс </w:t>
      </w:r>
    </w:p>
    <w:p w:rsidR="0098403F" w:rsidRPr="00344D2F" w:rsidRDefault="0098403F" w:rsidP="0098403F">
      <w:pPr>
        <w:spacing w:after="0" w:line="240" w:lineRule="auto"/>
        <w:jc w:val="both"/>
        <w:rPr>
          <w:rFonts w:ascii="Times New Roman" w:hAnsi="Times New Roman"/>
          <w:sz w:val="28"/>
          <w:szCs w:val="28"/>
        </w:rPr>
      </w:pPr>
      <w:r w:rsidRPr="00344D2F">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2.12.2. Прием документов в Уполномоченном органе, осуществляется в кабинете Уполномоченного органа.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2.12.3. Помещения, предназначенные для приема заявителей, оборудуются информационными стендами, содержащими сведения.</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Информационные стенды размещаются на видном, доступном месте.</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344D2F">
        <w:rPr>
          <w:rFonts w:ascii="Times New Roman" w:hAnsi="Times New Roman"/>
          <w:sz w:val="28"/>
          <w:szCs w:val="28"/>
        </w:rPr>
        <w:t>Times</w:t>
      </w:r>
      <w:proofErr w:type="spellEnd"/>
      <w:r w:rsidRPr="00344D2F">
        <w:rPr>
          <w:rFonts w:ascii="Times New Roman" w:hAnsi="Times New Roman"/>
          <w:sz w:val="28"/>
          <w:szCs w:val="28"/>
        </w:rPr>
        <w:t xml:space="preserve"> </w:t>
      </w:r>
      <w:proofErr w:type="spellStart"/>
      <w:r w:rsidRPr="00344D2F">
        <w:rPr>
          <w:rFonts w:ascii="Times New Roman" w:hAnsi="Times New Roman"/>
          <w:sz w:val="28"/>
          <w:szCs w:val="28"/>
        </w:rPr>
        <w:t>New</w:t>
      </w:r>
      <w:proofErr w:type="spellEnd"/>
      <w:r w:rsidRPr="00344D2F">
        <w:rPr>
          <w:rFonts w:ascii="Times New Roman" w:hAnsi="Times New Roman"/>
          <w:sz w:val="28"/>
          <w:szCs w:val="28"/>
        </w:rPr>
        <w:t xml:space="preserve"> </w:t>
      </w:r>
      <w:proofErr w:type="spellStart"/>
      <w:r w:rsidRPr="00344D2F">
        <w:rPr>
          <w:rFonts w:ascii="Times New Roman" w:hAnsi="Times New Roman"/>
          <w:sz w:val="28"/>
          <w:szCs w:val="28"/>
        </w:rPr>
        <w:t>Roman</w:t>
      </w:r>
      <w:proofErr w:type="spellEnd"/>
      <w:r w:rsidRPr="00344D2F">
        <w:rPr>
          <w:rFonts w:ascii="Times New Roman" w:hAnsi="Times New Roman"/>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w:t>
      </w:r>
      <w:smartTag w:uri="urn:schemas-microsoft-com:office:smarttags" w:element="metricconverter">
        <w:smartTagPr>
          <w:attr w:name="ProductID" w:val="1 см"/>
        </w:smartTagPr>
        <w:r w:rsidRPr="00344D2F">
          <w:rPr>
            <w:rFonts w:ascii="Times New Roman" w:hAnsi="Times New Roman"/>
            <w:sz w:val="28"/>
            <w:szCs w:val="28"/>
          </w:rPr>
          <w:t>1 см</w:t>
        </w:r>
      </w:smartTag>
      <w:r w:rsidRPr="00344D2F">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344D2F">
        <w:rPr>
          <w:rFonts w:ascii="Times New Roman" w:hAnsi="Times New Roman"/>
          <w:spacing w:val="-4"/>
          <w:sz w:val="28"/>
          <w:szCs w:val="28"/>
        </w:rPr>
        <w:t>быть снижены.</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2.12.4.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комфортное расположение заявителя и должностного лица Уполномоченного органа;</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возможность и удобство оформления заявителем письменного обращения;</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телефонную связь;</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возможность копирования документов;</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наличие письменных принадлежностей и бумаги формата A4.</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344D2F">
        <w:rPr>
          <w:rFonts w:ascii="Times New Roman" w:hAnsi="Times New Roman"/>
          <w:spacing w:val="-4"/>
          <w:sz w:val="28"/>
          <w:szCs w:val="28"/>
        </w:rPr>
        <w:t>банкетками</w:t>
      </w:r>
      <w:proofErr w:type="spellEnd"/>
      <w:r w:rsidRPr="00344D2F">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pacing w:val="-4"/>
          <w:sz w:val="28"/>
          <w:szCs w:val="28"/>
        </w:rPr>
        <w:t xml:space="preserve">2.12.6. </w:t>
      </w:r>
      <w:r w:rsidRPr="00344D2F">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pacing w:val="-4"/>
          <w:sz w:val="28"/>
          <w:szCs w:val="28"/>
        </w:rPr>
        <w:t>2.12</w:t>
      </w:r>
      <w:r w:rsidRPr="00344D2F">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44D2F">
        <w:rPr>
          <w:rFonts w:ascii="Times New Roman" w:hAnsi="Times New Roman"/>
          <w:sz w:val="28"/>
          <w:szCs w:val="28"/>
        </w:rPr>
        <w:t>бэйджами</w:t>
      </w:r>
      <w:proofErr w:type="spellEnd"/>
      <w:r w:rsidRPr="00344D2F">
        <w:rPr>
          <w:rFonts w:ascii="Times New Roman" w:hAnsi="Times New Roman"/>
          <w:sz w:val="28"/>
          <w:szCs w:val="28"/>
        </w:rPr>
        <w:t>) и (или) настольными табличками.</w:t>
      </w:r>
    </w:p>
    <w:p w:rsidR="0098403F" w:rsidRPr="00344D2F" w:rsidRDefault="0098403F" w:rsidP="0098403F">
      <w:pPr>
        <w:spacing w:after="0" w:line="240" w:lineRule="auto"/>
        <w:ind w:firstLine="709"/>
        <w:jc w:val="both"/>
        <w:rPr>
          <w:rFonts w:ascii="Times New Roman" w:hAnsi="Times New Roman"/>
          <w:sz w:val="28"/>
          <w:szCs w:val="28"/>
        </w:rPr>
      </w:pPr>
    </w:p>
    <w:p w:rsidR="0098403F" w:rsidRPr="00344D2F" w:rsidRDefault="0098403F" w:rsidP="0098403F">
      <w:pPr>
        <w:widowControl w:val="0"/>
        <w:autoSpaceDE w:val="0"/>
        <w:autoSpaceDN w:val="0"/>
        <w:adjustRightInd w:val="0"/>
        <w:spacing w:after="0" w:line="240" w:lineRule="auto"/>
        <w:jc w:val="center"/>
        <w:outlineLvl w:val="1"/>
        <w:rPr>
          <w:rFonts w:ascii="Times New Roman" w:hAnsi="Times New Roman"/>
          <w:b/>
          <w:sz w:val="28"/>
          <w:szCs w:val="28"/>
        </w:rPr>
      </w:pPr>
      <w:r w:rsidRPr="00344D2F">
        <w:rPr>
          <w:rFonts w:ascii="Times New Roman" w:hAnsi="Times New Roman"/>
          <w:b/>
          <w:sz w:val="28"/>
          <w:szCs w:val="28"/>
          <w:lang w:eastAsia="ru-RU"/>
        </w:rPr>
        <w:t xml:space="preserve">Подраздел 2.13. </w:t>
      </w:r>
      <w:r w:rsidRPr="00344D2F">
        <w:rPr>
          <w:rFonts w:ascii="Times New Roman" w:hAnsi="Times New Roman"/>
          <w:b/>
          <w:sz w:val="28"/>
          <w:szCs w:val="28"/>
        </w:rPr>
        <w:t>Показатели доступности и качества муниципальной услуги</w:t>
      </w:r>
    </w:p>
    <w:p w:rsidR="0098403F" w:rsidRPr="00344D2F" w:rsidRDefault="0098403F" w:rsidP="0098403F">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2.13.1. Основными показателями доступности и качества муниципальной услуги являются:</w:t>
      </w:r>
    </w:p>
    <w:p w:rsidR="0098403F" w:rsidRPr="00344D2F" w:rsidRDefault="0098403F" w:rsidP="0098403F">
      <w:pPr>
        <w:tabs>
          <w:tab w:val="num" w:pos="0"/>
          <w:tab w:val="left" w:pos="720"/>
          <w:tab w:val="left" w:pos="1260"/>
        </w:tabs>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344D2F">
        <w:rPr>
          <w:rFonts w:ascii="Times New Roman" w:hAnsi="Times New Roman"/>
          <w:spacing w:val="-4"/>
          <w:sz w:val="28"/>
          <w:szCs w:val="28"/>
        </w:rPr>
        <w:t>Уполномоченный орган,</w:t>
      </w:r>
      <w:r w:rsidRPr="00344D2F">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403F" w:rsidRPr="00344D2F" w:rsidRDefault="0098403F" w:rsidP="0098403F">
      <w:pPr>
        <w:widowControl w:val="0"/>
        <w:tabs>
          <w:tab w:val="left" w:pos="851"/>
        </w:tabs>
        <w:spacing w:after="0" w:line="240" w:lineRule="auto"/>
        <w:ind w:firstLine="709"/>
        <w:jc w:val="both"/>
        <w:rPr>
          <w:rFonts w:ascii="Times New Roman" w:hAnsi="Times New Roman"/>
          <w:sz w:val="28"/>
          <w:szCs w:val="28"/>
        </w:rPr>
      </w:pPr>
      <w:r w:rsidRPr="00344D2F">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4) установление должностных лиц, ответственных за предоставление муниципальной услуги;</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5) установление и соблюдение требований к помещениям, в которых предоставляется услуга;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403F" w:rsidRPr="00344D2F" w:rsidRDefault="0098403F" w:rsidP="0098403F">
      <w:pPr>
        <w:widowControl w:val="0"/>
        <w:tabs>
          <w:tab w:val="left" w:pos="851"/>
        </w:tabs>
        <w:spacing w:after="0" w:line="240" w:lineRule="auto"/>
        <w:ind w:firstLine="709"/>
        <w:jc w:val="both"/>
        <w:rPr>
          <w:rFonts w:ascii="Times New Roman" w:hAnsi="Times New Roman"/>
          <w:sz w:val="28"/>
          <w:szCs w:val="28"/>
        </w:rPr>
      </w:pPr>
      <w:r w:rsidRPr="00344D2F">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98403F" w:rsidRPr="00344D2F" w:rsidRDefault="0098403F" w:rsidP="0098403F">
      <w:pPr>
        <w:widowControl w:val="0"/>
        <w:spacing w:after="0" w:line="240" w:lineRule="auto"/>
        <w:ind w:firstLine="709"/>
        <w:jc w:val="both"/>
        <w:rPr>
          <w:rFonts w:ascii="Times New Roman" w:hAnsi="Times New Roman"/>
          <w:sz w:val="28"/>
          <w:szCs w:val="28"/>
        </w:rPr>
      </w:pPr>
      <w:r w:rsidRPr="00344D2F">
        <w:rPr>
          <w:rFonts w:ascii="Times New Roman" w:hAnsi="Times New Roman"/>
          <w:sz w:val="28"/>
          <w:szCs w:val="28"/>
        </w:rPr>
        <w:t>8) оперативность и достоверность предоставляемой информации;</w:t>
      </w:r>
    </w:p>
    <w:p w:rsidR="0098403F" w:rsidRPr="00344D2F" w:rsidRDefault="0098403F" w:rsidP="0098403F">
      <w:pPr>
        <w:widowControl w:val="0"/>
        <w:spacing w:after="0" w:line="240" w:lineRule="auto"/>
        <w:ind w:firstLine="709"/>
        <w:jc w:val="both"/>
        <w:rPr>
          <w:rFonts w:ascii="Times New Roman" w:hAnsi="Times New Roman"/>
          <w:sz w:val="28"/>
          <w:szCs w:val="28"/>
        </w:rPr>
      </w:pPr>
      <w:r w:rsidRPr="00344D2F">
        <w:rPr>
          <w:rFonts w:ascii="Times New Roman" w:hAnsi="Times New Roman"/>
          <w:sz w:val="28"/>
          <w:szCs w:val="28"/>
        </w:rPr>
        <w:t>9) отсутствие обоснованных жалоб;</w:t>
      </w:r>
    </w:p>
    <w:p w:rsidR="0098403F" w:rsidRPr="00344D2F" w:rsidRDefault="0098403F" w:rsidP="0098403F">
      <w:pPr>
        <w:widowControl w:val="0"/>
        <w:spacing w:after="0" w:line="240" w:lineRule="auto"/>
        <w:ind w:firstLine="709"/>
        <w:jc w:val="both"/>
        <w:rPr>
          <w:rFonts w:ascii="Times New Roman" w:hAnsi="Times New Roman"/>
          <w:sz w:val="28"/>
          <w:szCs w:val="28"/>
        </w:rPr>
      </w:pPr>
      <w:r w:rsidRPr="00344D2F">
        <w:rPr>
          <w:rFonts w:ascii="Times New Roman" w:hAnsi="Times New Roman"/>
          <w:sz w:val="28"/>
          <w:szCs w:val="28"/>
        </w:rPr>
        <w:t>10) доступность информационных материалов.</w:t>
      </w:r>
    </w:p>
    <w:p w:rsidR="0098403F" w:rsidRPr="00344D2F" w:rsidRDefault="0098403F" w:rsidP="0098403F">
      <w:pPr>
        <w:widowControl w:val="0"/>
        <w:spacing w:after="0" w:line="240" w:lineRule="auto"/>
        <w:ind w:firstLine="709"/>
        <w:jc w:val="both"/>
        <w:rPr>
          <w:rFonts w:ascii="Times New Roman" w:hAnsi="Times New Roman"/>
          <w:sz w:val="28"/>
          <w:szCs w:val="28"/>
        </w:rPr>
      </w:pPr>
      <w:r w:rsidRPr="00344D2F">
        <w:rPr>
          <w:rFonts w:ascii="Times New Roman" w:hAnsi="Times New Roman"/>
          <w:sz w:val="28"/>
          <w:szCs w:val="28"/>
        </w:rPr>
        <w:t>2.13.2.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lang w:eastAsia="ru-RU"/>
        </w:rPr>
      </w:pPr>
      <w:r w:rsidRPr="00344D2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344D2F">
        <w:rPr>
          <w:rFonts w:ascii="Times New Roman" w:hAnsi="Times New Roman"/>
          <w:sz w:val="28"/>
          <w:szCs w:val="28"/>
          <w:lang w:eastAsia="ru-RU"/>
        </w:rPr>
        <w:t>.</w:t>
      </w:r>
    </w:p>
    <w:p w:rsidR="0098403F" w:rsidRPr="00344D2F" w:rsidRDefault="0098403F" w:rsidP="0098403F">
      <w:pPr>
        <w:pStyle w:val="ConsPlusNormal"/>
        <w:ind w:firstLine="709"/>
        <w:jc w:val="both"/>
        <w:rPr>
          <w:rFonts w:ascii="Times New Roman" w:eastAsia="Times New Roman" w:hAnsi="Times New Roman"/>
          <w:sz w:val="28"/>
          <w:szCs w:val="28"/>
        </w:rPr>
      </w:pPr>
      <w:r w:rsidRPr="00344D2F">
        <w:rPr>
          <w:rFonts w:ascii="Times New Roman" w:eastAsia="Times New Roman" w:hAnsi="Times New Roman"/>
          <w:sz w:val="28"/>
          <w:szCs w:val="28"/>
        </w:rPr>
        <w:t>2.13.3.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344D2F">
        <w:rPr>
          <w:rFonts w:ascii="Times New Roman" w:hAnsi="Times New Roman"/>
          <w:sz w:val="28"/>
          <w:szCs w:val="28"/>
        </w:rPr>
        <w:t xml:space="preserve"> Заявителю обеспечивается возможность:</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получения информации о порядке и сроках предоставления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записи на прием в МФЦ для подачи запроса о предоставлении </w:t>
      </w:r>
      <w:r w:rsidRPr="00344D2F">
        <w:rPr>
          <w:rFonts w:ascii="Times New Roman" w:hAnsi="Times New Roman"/>
          <w:sz w:val="28"/>
          <w:szCs w:val="28"/>
        </w:rPr>
        <w:lastRenderedPageBreak/>
        <w:t>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формирования запроса о предоставлении муниципальной услуги;</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получения результата предоставления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получения сведений о ходе выполнения запроса;</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осуществления оценки качества предоставления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2.13.4. Получение муниципальной услуги, предусмотренной Регламентом в МФЦ, при подаче Заявителем комплексного запроса не предусмотрено.</w:t>
      </w:r>
    </w:p>
    <w:p w:rsidR="0098403F" w:rsidRPr="00344D2F" w:rsidRDefault="0098403F" w:rsidP="0098403F">
      <w:pPr>
        <w:spacing w:after="0" w:line="240" w:lineRule="auto"/>
        <w:ind w:firstLine="708"/>
        <w:jc w:val="both"/>
        <w:rPr>
          <w:rFonts w:ascii="Times New Roman" w:hAnsi="Times New Roman"/>
          <w:sz w:val="28"/>
          <w:szCs w:val="28"/>
          <w:lang w:eastAsia="ru-RU"/>
        </w:rPr>
      </w:pPr>
      <w:r w:rsidRPr="00344D2F">
        <w:rPr>
          <w:rFonts w:ascii="Times New Roman" w:hAnsi="Times New Roman"/>
          <w:sz w:val="28"/>
          <w:szCs w:val="28"/>
        </w:rPr>
        <w:t xml:space="preserve">2.13.5. </w:t>
      </w:r>
      <w:r w:rsidRPr="00344D2F">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lang w:eastAsia="ru-RU"/>
        </w:rPr>
      </w:pPr>
      <w:r w:rsidRPr="00344D2F">
        <w:rPr>
          <w:rFonts w:ascii="Times New Roman" w:hAnsi="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5" w:history="1">
        <w:r w:rsidRPr="00344D2F">
          <w:rPr>
            <w:rFonts w:ascii="Times New Roman" w:hAnsi="Times New Roman"/>
            <w:sz w:val="28"/>
            <w:szCs w:val="28"/>
            <w:lang w:eastAsia="ru-RU"/>
          </w:rPr>
          <w:t>электронной подписью</w:t>
        </w:r>
      </w:hyperlink>
      <w:r w:rsidRPr="00344D2F">
        <w:rPr>
          <w:sz w:val="28"/>
          <w:szCs w:val="28"/>
        </w:rPr>
        <w:t xml:space="preserve"> </w:t>
      </w:r>
      <w:r w:rsidRPr="00344D2F">
        <w:rPr>
          <w:rFonts w:ascii="Times New Roman" w:hAnsi="Times New Roman"/>
          <w:sz w:val="28"/>
          <w:szCs w:val="28"/>
          <w:lang w:eastAsia="ru-RU"/>
        </w:rPr>
        <w:t>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98403F" w:rsidRPr="00344D2F" w:rsidRDefault="0098403F" w:rsidP="00501A2B">
      <w:pPr>
        <w:autoSpaceDE w:val="0"/>
        <w:autoSpaceDN w:val="0"/>
        <w:adjustRightInd w:val="0"/>
        <w:spacing w:after="0" w:line="240" w:lineRule="auto"/>
        <w:ind w:firstLine="851"/>
        <w:jc w:val="both"/>
        <w:rPr>
          <w:rFonts w:ascii="Times New Roman" w:hAnsi="Times New Roman"/>
          <w:sz w:val="28"/>
          <w:szCs w:val="28"/>
          <w:lang w:eastAsia="ru-RU"/>
        </w:rPr>
      </w:pPr>
      <w:r w:rsidRPr="00344D2F">
        <w:rPr>
          <w:rFonts w:ascii="Times New Roman" w:hAnsi="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lang w:eastAsia="ru-RU"/>
        </w:rPr>
      </w:pPr>
      <w:r w:rsidRPr="00344D2F">
        <w:rPr>
          <w:rFonts w:ascii="Times New Roman" w:hAnsi="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lang w:eastAsia="ru-RU"/>
        </w:rPr>
      </w:pPr>
      <w:r w:rsidRPr="00344D2F">
        <w:rPr>
          <w:rFonts w:ascii="Times New Roman" w:hAnsi="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lang w:eastAsia="ru-RU"/>
        </w:rPr>
      </w:pPr>
      <w:r w:rsidRPr="00344D2F">
        <w:rPr>
          <w:rFonts w:ascii="Times New Roman" w:hAnsi="Times New Roman"/>
          <w:sz w:val="28"/>
          <w:szCs w:val="28"/>
          <w:lang w:eastAsia="ru-RU"/>
        </w:rPr>
        <w:t>Уполномоченный орган направляет результаты предоставления муниципальных услуг в многофункциональный центр в соответствии с Регламентом.</w:t>
      </w:r>
    </w:p>
    <w:p w:rsidR="0098403F" w:rsidRPr="00344D2F" w:rsidRDefault="0098403F" w:rsidP="0098403F">
      <w:pPr>
        <w:shd w:val="clear" w:color="auto" w:fill="FFFFFF"/>
        <w:spacing w:after="0" w:line="240" w:lineRule="auto"/>
        <w:ind w:firstLine="540"/>
        <w:jc w:val="both"/>
        <w:rPr>
          <w:rFonts w:ascii="Times New Roman" w:hAnsi="Times New Roman"/>
          <w:sz w:val="28"/>
          <w:szCs w:val="28"/>
        </w:rPr>
      </w:pPr>
    </w:p>
    <w:p w:rsidR="0098403F" w:rsidRPr="00344D2F" w:rsidRDefault="0098403F" w:rsidP="0098403F">
      <w:pPr>
        <w:spacing w:after="0" w:line="240" w:lineRule="auto"/>
        <w:ind w:firstLine="709"/>
        <w:jc w:val="center"/>
        <w:rPr>
          <w:rFonts w:ascii="Times New Roman" w:hAnsi="Times New Roman"/>
          <w:b/>
          <w:sz w:val="28"/>
          <w:szCs w:val="28"/>
        </w:rPr>
      </w:pPr>
      <w:r w:rsidRPr="00344D2F">
        <w:rPr>
          <w:rFonts w:ascii="Times New Roman" w:hAnsi="Times New Roman"/>
          <w:b/>
          <w:sz w:val="28"/>
          <w:szCs w:val="28"/>
        </w:rPr>
        <w:t xml:space="preserve">Подраздел 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государственных и муниципальных услуг в электронной форме </w:t>
      </w:r>
    </w:p>
    <w:p w:rsidR="0098403F" w:rsidRPr="00344D2F" w:rsidRDefault="0098403F" w:rsidP="0098403F">
      <w:pPr>
        <w:spacing w:after="0" w:line="240" w:lineRule="auto"/>
        <w:ind w:firstLine="709"/>
        <w:jc w:val="center"/>
        <w:rPr>
          <w:rFonts w:ascii="Times New Roman" w:hAnsi="Times New Roman"/>
          <w:sz w:val="28"/>
          <w:szCs w:val="28"/>
          <w:shd w:val="clear" w:color="auto" w:fill="FFFFFF"/>
        </w:rPr>
      </w:pP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344D2F">
        <w:rPr>
          <w:rFonts w:ascii="Times New Roman" w:hAnsi="Times New Roman"/>
          <w:color w:val="000000" w:themeColor="text1"/>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8403F" w:rsidRPr="00344D2F" w:rsidRDefault="0098403F" w:rsidP="0098403F">
      <w:pPr>
        <w:tabs>
          <w:tab w:val="left" w:pos="851"/>
        </w:tabs>
        <w:spacing w:after="0" w:line="240" w:lineRule="auto"/>
        <w:ind w:firstLine="709"/>
        <w:jc w:val="both"/>
        <w:rPr>
          <w:rFonts w:ascii="Times New Roman" w:hAnsi="Times New Roman"/>
          <w:sz w:val="28"/>
          <w:szCs w:val="28"/>
        </w:rPr>
      </w:pPr>
      <w:r w:rsidRPr="00344D2F">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2.14.2. При предоставлении муниципальных услуг </w:t>
      </w:r>
      <w:r w:rsidRPr="00344D2F">
        <w:rPr>
          <w:rFonts w:ascii="Times New Roman" w:hAnsi="Times New Roman"/>
          <w:sz w:val="28"/>
          <w:szCs w:val="28"/>
        </w:rPr>
        <w:br/>
        <w:t>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2.14.3.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2.14.4.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в </w:t>
      </w:r>
      <w:r w:rsidRPr="00344D2F">
        <w:rPr>
          <w:rFonts w:ascii="Times New Roman" w:hAnsi="Times New Roman"/>
          <w:spacing w:val="-4"/>
          <w:sz w:val="28"/>
          <w:szCs w:val="28"/>
        </w:rPr>
        <w:t>Уполномоченный орган</w:t>
      </w:r>
      <w:r w:rsidRPr="00344D2F">
        <w:rPr>
          <w:rFonts w:ascii="Times New Roman" w:hAnsi="Times New Roman"/>
          <w:sz w:val="28"/>
          <w:szCs w:val="28"/>
        </w:rPr>
        <w:t>;</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через МФЦ в Уполномоченный орган;</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Для получения муниципальной услуги </w:t>
      </w:r>
      <w:proofErr w:type="gramStart"/>
      <w:r w:rsidRPr="00344D2F">
        <w:rPr>
          <w:rFonts w:ascii="Times New Roman" w:hAnsi="Times New Roman"/>
          <w:spacing w:val="-4"/>
          <w:sz w:val="28"/>
          <w:szCs w:val="28"/>
        </w:rPr>
        <w:t>заявитель  вправе</w:t>
      </w:r>
      <w:proofErr w:type="gramEnd"/>
      <w:r w:rsidRPr="00344D2F">
        <w:rPr>
          <w:rFonts w:ascii="Times New Roman" w:hAnsi="Times New Roman"/>
          <w:spacing w:val="-4"/>
          <w:sz w:val="28"/>
          <w:szCs w:val="28"/>
        </w:rPr>
        <w:t xml:space="preserve"> направить </w:t>
      </w:r>
      <w:r w:rsidRPr="00344D2F">
        <w:rPr>
          <w:rFonts w:ascii="Times New Roman" w:hAnsi="Times New Roman"/>
          <w:spacing w:val="-4"/>
          <w:sz w:val="28"/>
          <w:szCs w:val="28"/>
        </w:rPr>
        <w:lastRenderedPageBreak/>
        <w:t xml:space="preserve">заявление о предоставлении муниципальной услуги в форме электронного документа через Единый портал или </w:t>
      </w:r>
      <w:r w:rsidRPr="00344D2F">
        <w:rPr>
          <w:rFonts w:ascii="Times New Roman" w:hAnsi="Times New Roman"/>
          <w:sz w:val="28"/>
          <w:szCs w:val="28"/>
        </w:rPr>
        <w:t>Региональный портал</w:t>
      </w:r>
      <w:r w:rsidRPr="00344D2F">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77EAA" w:rsidRPr="00344D2F" w:rsidRDefault="00577EAA" w:rsidP="00577EAA">
      <w:pPr>
        <w:pStyle w:val="afffa"/>
        <w:ind w:firstLine="567"/>
        <w:rPr>
          <w:sz w:val="28"/>
          <w:szCs w:val="28"/>
        </w:rPr>
      </w:pPr>
      <w:r w:rsidRPr="00344D2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7EAA" w:rsidRPr="00344D2F" w:rsidRDefault="00577EAA" w:rsidP="00577EAA">
      <w:pPr>
        <w:pStyle w:val="afffa"/>
        <w:ind w:firstLine="567"/>
        <w:rPr>
          <w:sz w:val="28"/>
          <w:szCs w:val="28"/>
        </w:rPr>
      </w:pPr>
      <w:r w:rsidRPr="00344D2F">
        <w:rPr>
          <w:sz w:val="28"/>
          <w:szCs w:val="28"/>
        </w:rPr>
        <w:t xml:space="preserve">2) информационных технологий, предусмотренных </w:t>
      </w:r>
      <w:hyperlink r:id="rId16" w:anchor="/document/406051675/entry/9" w:history="1">
        <w:r w:rsidRPr="00344D2F">
          <w:rPr>
            <w:sz w:val="28"/>
            <w:szCs w:val="28"/>
          </w:rPr>
          <w:t>статьями 9</w:t>
        </w:r>
      </w:hyperlink>
      <w:r w:rsidRPr="00344D2F">
        <w:rPr>
          <w:sz w:val="28"/>
          <w:szCs w:val="28"/>
        </w:rPr>
        <w:t xml:space="preserve">, </w:t>
      </w:r>
      <w:hyperlink r:id="rId17" w:anchor="/document/406051675/entry/10" w:history="1">
        <w:r w:rsidRPr="00344D2F">
          <w:rPr>
            <w:sz w:val="28"/>
            <w:szCs w:val="28"/>
          </w:rPr>
          <w:t>10</w:t>
        </w:r>
      </w:hyperlink>
      <w:r w:rsidRPr="00344D2F">
        <w:rPr>
          <w:sz w:val="28"/>
          <w:szCs w:val="28"/>
        </w:rPr>
        <w:t xml:space="preserve"> и </w:t>
      </w:r>
      <w:hyperlink r:id="rId18" w:anchor="/document/406051675/entry/14" w:history="1">
        <w:r w:rsidRPr="00344D2F">
          <w:rPr>
            <w:sz w:val="28"/>
            <w:szCs w:val="28"/>
          </w:rPr>
          <w:t>14</w:t>
        </w:r>
      </w:hyperlink>
      <w:r w:rsidRPr="00344D2F">
        <w:rPr>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Использование вышеуказанных технологий проводится при наличии технической возможности.</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При направлении заявлений и документов в электронной форме </w:t>
      </w:r>
      <w:r w:rsidRPr="00344D2F">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9" w:anchor="/document/12184522/entry/54" w:history="1">
        <w:r w:rsidRPr="00344D2F">
          <w:rPr>
            <w:rFonts w:ascii="Times New Roman" w:hAnsi="Times New Roman"/>
            <w:sz w:val="28"/>
            <w:szCs w:val="28"/>
          </w:rPr>
          <w:t>электронной подписью</w:t>
        </w:r>
      </w:hyperlink>
      <w:r w:rsidRPr="00344D2F">
        <w:rPr>
          <w:rFonts w:ascii="Times New Roman" w:hAnsi="Times New Roman"/>
          <w:sz w:val="28"/>
          <w:szCs w:val="28"/>
        </w:rPr>
        <w:t>, вид которой должен соответствовать требованиям в соответствии с требованиями </w:t>
      </w:r>
      <w:hyperlink r:id="rId20" w:anchor="/document/12184522/entry/0" w:history="1">
        <w:r w:rsidRPr="00344D2F">
          <w:rPr>
            <w:rFonts w:ascii="Times New Roman" w:hAnsi="Times New Roman"/>
            <w:sz w:val="28"/>
            <w:szCs w:val="28"/>
          </w:rPr>
          <w:t>Федерального закона</w:t>
        </w:r>
      </w:hyperlink>
      <w:r w:rsidR="00501A2B" w:rsidRPr="00344D2F">
        <w:rPr>
          <w:rFonts w:ascii="Times New Roman" w:hAnsi="Times New Roman"/>
          <w:sz w:val="28"/>
          <w:szCs w:val="28"/>
        </w:rPr>
        <w:t xml:space="preserve"> от 6 апреля 2011 года № </w:t>
      </w:r>
      <w:r w:rsidRPr="00344D2F">
        <w:rPr>
          <w:rFonts w:ascii="Times New Roman" w:hAnsi="Times New Roman"/>
          <w:sz w:val="28"/>
          <w:szCs w:val="28"/>
        </w:rPr>
        <w:t>63-ФЗ «Об электронной подписи» и постановления Правит</w:t>
      </w:r>
      <w:r w:rsidR="00501A2B" w:rsidRPr="00344D2F">
        <w:rPr>
          <w:rFonts w:ascii="Times New Roman" w:hAnsi="Times New Roman"/>
          <w:sz w:val="28"/>
          <w:szCs w:val="28"/>
        </w:rPr>
        <w:t xml:space="preserve">ельства Российской Федерации от </w:t>
      </w:r>
      <w:r w:rsidRPr="00344D2F">
        <w:rPr>
          <w:rFonts w:ascii="Times New Roman" w:hAnsi="Times New Roman"/>
          <w:sz w:val="28"/>
          <w:szCs w:val="28"/>
        </w:rPr>
        <w:t>25 июня 2012</w:t>
      </w:r>
      <w:r w:rsidR="00501A2B" w:rsidRPr="00344D2F">
        <w:rPr>
          <w:rFonts w:ascii="Times New Roman" w:hAnsi="Times New Roman"/>
          <w:sz w:val="28"/>
          <w:szCs w:val="28"/>
        </w:rPr>
        <w:t xml:space="preserve"> года № </w:t>
      </w:r>
      <w:r w:rsidRPr="00344D2F">
        <w:rPr>
          <w:rFonts w:ascii="Times New Roman" w:hAnsi="Times New Roman"/>
          <w:sz w:val="28"/>
          <w:szCs w:val="28"/>
        </w:rPr>
        <w:t xml:space="preserve">634 «О видах электронной подписи, использование которых допускается при обращении </w:t>
      </w:r>
      <w:r w:rsidR="00501A2B" w:rsidRPr="00344D2F">
        <w:rPr>
          <w:rFonts w:ascii="Times New Roman" w:hAnsi="Times New Roman"/>
          <w:sz w:val="28"/>
          <w:szCs w:val="28"/>
        </w:rPr>
        <w:t xml:space="preserve">за получением государственных и </w:t>
      </w:r>
      <w:r w:rsidRPr="00344D2F">
        <w:rPr>
          <w:rFonts w:ascii="Times New Roman" w:hAnsi="Times New Roman"/>
          <w:sz w:val="28"/>
          <w:szCs w:val="28"/>
        </w:rPr>
        <w:t>муниципальных услуг».</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98403F" w:rsidRPr="00344D2F" w:rsidRDefault="0098403F" w:rsidP="0098403F">
      <w:pPr>
        <w:pStyle w:val="af"/>
        <w:spacing w:after="0" w:line="240" w:lineRule="auto"/>
        <w:ind w:left="0" w:firstLine="709"/>
        <w:jc w:val="both"/>
        <w:rPr>
          <w:rFonts w:ascii="Times New Roman" w:hAnsi="Times New Roman"/>
          <w:sz w:val="28"/>
          <w:szCs w:val="28"/>
        </w:rPr>
      </w:pPr>
      <w:r w:rsidRPr="00344D2F">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2.14.5.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344D2F">
        <w:rPr>
          <w:rFonts w:ascii="Times New Roman" w:hAnsi="Times New Roman"/>
          <w:sz w:val="28"/>
          <w:szCs w:val="28"/>
        </w:rPr>
        <w:t>Региональном портале</w:t>
      </w:r>
      <w:r w:rsidRPr="00344D2F">
        <w:rPr>
          <w:rFonts w:ascii="Times New Roman" w:hAnsi="Times New Roman"/>
          <w:spacing w:val="-4"/>
          <w:sz w:val="28"/>
          <w:szCs w:val="28"/>
        </w:rPr>
        <w:t>;</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344D2F">
        <w:rPr>
          <w:rFonts w:ascii="Times New Roman" w:hAnsi="Times New Roman"/>
          <w:sz w:val="28"/>
          <w:szCs w:val="28"/>
        </w:rPr>
        <w:t>Региональном портале</w:t>
      </w:r>
      <w:r w:rsidRPr="00344D2F">
        <w:rPr>
          <w:rFonts w:ascii="Times New Roman" w:hAnsi="Times New Roman"/>
          <w:spacing w:val="-4"/>
          <w:sz w:val="28"/>
          <w:szCs w:val="28"/>
        </w:rPr>
        <w:t>;</w:t>
      </w:r>
    </w:p>
    <w:p w:rsidR="0098403F" w:rsidRPr="00344D2F" w:rsidRDefault="0098403F" w:rsidP="00501A2B">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501A2B" w:rsidRPr="00344D2F">
        <w:rPr>
          <w:rFonts w:ascii="Times New Roman" w:hAnsi="Times New Roman"/>
          <w:spacing w:val="-4"/>
          <w:sz w:val="28"/>
          <w:szCs w:val="28"/>
        </w:rPr>
        <w:t xml:space="preserve"> </w:t>
      </w:r>
      <w:r w:rsidRPr="00344D2F">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344D2F">
        <w:rPr>
          <w:rFonts w:ascii="Times New Roman" w:hAnsi="Times New Roman"/>
          <w:sz w:val="28"/>
          <w:szCs w:val="28"/>
        </w:rPr>
        <w:t>Региональном портале</w:t>
      </w:r>
      <w:r w:rsidRPr="00344D2F">
        <w:rPr>
          <w:rFonts w:ascii="Times New Roman" w:hAnsi="Times New Roman"/>
          <w:spacing w:val="-4"/>
          <w:sz w:val="28"/>
          <w:szCs w:val="28"/>
        </w:rPr>
        <w:t>;</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344D2F">
        <w:rPr>
          <w:rFonts w:ascii="Times New Roman" w:hAnsi="Times New Roman"/>
          <w:sz w:val="28"/>
          <w:szCs w:val="28"/>
        </w:rPr>
        <w:t>Региональном портале</w:t>
      </w:r>
      <w:r w:rsidRPr="00344D2F">
        <w:rPr>
          <w:rFonts w:ascii="Times New Roman" w:hAnsi="Times New Roman"/>
          <w:spacing w:val="-4"/>
          <w:sz w:val="28"/>
          <w:szCs w:val="28"/>
        </w:rPr>
        <w:t>;</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344D2F">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2.14.6.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2.14.7.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2.14.8.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344D2F">
        <w:rPr>
          <w:rFonts w:ascii="Times New Roman" w:hAnsi="Times New Roman"/>
          <w:sz w:val="28"/>
          <w:szCs w:val="28"/>
        </w:rPr>
        <w:t>заявителем  и</w:t>
      </w:r>
      <w:proofErr w:type="gramEnd"/>
      <w:r w:rsidRPr="00344D2F">
        <w:rPr>
          <w:rFonts w:ascii="Times New Roman" w:hAnsi="Times New Roman"/>
          <w:sz w:val="28"/>
          <w:szCs w:val="28"/>
        </w:rPr>
        <w:t xml:space="preserve">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2.14.9. МФЦ при обращении заявителя за предоставлением муниципальной услуги осуществляют: </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8403F" w:rsidRPr="00344D2F" w:rsidRDefault="0098403F" w:rsidP="0098403F">
      <w:pPr>
        <w:spacing w:after="0" w:line="240" w:lineRule="auto"/>
        <w:ind w:firstLine="709"/>
        <w:jc w:val="both"/>
        <w:rPr>
          <w:rFonts w:ascii="Times New Roman" w:hAnsi="Times New Roman"/>
          <w:sz w:val="28"/>
          <w:szCs w:val="28"/>
          <w:highlight w:val="cyan"/>
        </w:rPr>
      </w:pPr>
      <w:r w:rsidRPr="00344D2F">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2.14.10.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lastRenderedPageBreak/>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rPr>
        <w:t xml:space="preserve">а) </w:t>
      </w:r>
      <w:r w:rsidRPr="00344D2F">
        <w:rPr>
          <w:rFonts w:ascii="Times New Roman" w:eastAsia="Times New Roman" w:hAnsi="Times New Roman"/>
          <w:color w:val="000000"/>
          <w:sz w:val="28"/>
          <w:szCs w:val="28"/>
          <w:lang w:val="en-US"/>
        </w:rPr>
        <w:t>xml</w:t>
      </w:r>
      <w:r w:rsidRPr="00344D2F">
        <w:rPr>
          <w:rFonts w:ascii="Times New Roman" w:eastAsia="Times New Roman" w:hAnsi="Times New Roman"/>
          <w:color w:val="000000"/>
          <w:sz w:val="28"/>
          <w:szCs w:val="28"/>
          <w:lang w:eastAsia="ru-RU"/>
        </w:rPr>
        <w:t>- для формализованных документов;</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 xml:space="preserve">б) </w:t>
      </w:r>
      <w:r w:rsidRPr="00344D2F">
        <w:rPr>
          <w:rFonts w:ascii="Times New Roman" w:eastAsia="Times New Roman" w:hAnsi="Times New Roman"/>
          <w:color w:val="000000"/>
          <w:sz w:val="28"/>
          <w:szCs w:val="28"/>
          <w:lang w:val="en-US"/>
        </w:rPr>
        <w:t>doc</w:t>
      </w:r>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docx</w:t>
      </w:r>
      <w:proofErr w:type="spellEnd"/>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odt</w:t>
      </w:r>
      <w:proofErr w:type="spellEnd"/>
      <w:r w:rsidRPr="00344D2F">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 xml:space="preserve">в) </w:t>
      </w:r>
      <w:proofErr w:type="spellStart"/>
      <w:r w:rsidRPr="00344D2F">
        <w:rPr>
          <w:rFonts w:ascii="Times New Roman" w:eastAsia="Times New Roman" w:hAnsi="Times New Roman"/>
          <w:color w:val="000000"/>
          <w:sz w:val="28"/>
          <w:szCs w:val="28"/>
          <w:lang w:val="en-US"/>
        </w:rPr>
        <w:t>xls</w:t>
      </w:r>
      <w:proofErr w:type="spellEnd"/>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xlsx</w:t>
      </w:r>
      <w:proofErr w:type="spellEnd"/>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ods</w:t>
      </w:r>
      <w:proofErr w:type="spellEnd"/>
      <w:r w:rsidRPr="00344D2F">
        <w:rPr>
          <w:rFonts w:ascii="Times New Roman" w:eastAsia="Times New Roman" w:hAnsi="Times New Roman"/>
          <w:color w:val="000000"/>
          <w:sz w:val="28"/>
          <w:szCs w:val="28"/>
          <w:lang w:eastAsia="ru-RU"/>
        </w:rPr>
        <w:t>- для документов, содержащих расчеты;</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 xml:space="preserve">г) </w:t>
      </w:r>
      <w:r w:rsidRPr="00344D2F">
        <w:rPr>
          <w:rFonts w:ascii="Times New Roman" w:eastAsia="Times New Roman" w:hAnsi="Times New Roman"/>
          <w:color w:val="000000"/>
          <w:sz w:val="28"/>
          <w:szCs w:val="28"/>
          <w:lang w:val="en-US"/>
        </w:rPr>
        <w:t>pdf</w:t>
      </w:r>
      <w:r w:rsidRPr="00344D2F">
        <w:rPr>
          <w:rFonts w:ascii="Times New Roman" w:eastAsia="Times New Roman" w:hAnsi="Times New Roman"/>
          <w:color w:val="000000"/>
          <w:sz w:val="28"/>
          <w:szCs w:val="28"/>
        </w:rPr>
        <w:t xml:space="preserve">, </w:t>
      </w:r>
      <w:r w:rsidRPr="00344D2F">
        <w:rPr>
          <w:rFonts w:ascii="Times New Roman" w:eastAsia="Times New Roman" w:hAnsi="Times New Roman"/>
          <w:color w:val="000000"/>
          <w:sz w:val="28"/>
          <w:szCs w:val="28"/>
          <w:lang w:val="en-US"/>
        </w:rPr>
        <w:t>jpg</w:t>
      </w:r>
      <w:r w:rsidRPr="00344D2F">
        <w:rPr>
          <w:rFonts w:ascii="Times New Roman" w:eastAsia="Times New Roman" w:hAnsi="Times New Roman"/>
          <w:color w:val="000000"/>
          <w:sz w:val="28"/>
          <w:szCs w:val="28"/>
        </w:rPr>
        <w:t xml:space="preserve">, </w:t>
      </w:r>
      <w:r w:rsidRPr="00344D2F">
        <w:rPr>
          <w:rFonts w:ascii="Times New Roman" w:eastAsia="Times New Roman" w:hAnsi="Times New Roman"/>
          <w:color w:val="000000"/>
          <w:sz w:val="28"/>
          <w:szCs w:val="28"/>
          <w:lang w:val="en-US"/>
        </w:rPr>
        <w:t>jpeg</w:t>
      </w:r>
      <w:r w:rsidRPr="00344D2F">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44D2F">
        <w:rPr>
          <w:rFonts w:ascii="Times New Roman" w:eastAsia="Times New Roman" w:hAnsi="Times New Roman"/>
          <w:color w:val="000000"/>
          <w:sz w:val="28"/>
          <w:szCs w:val="28"/>
          <w:lang w:val="en-US"/>
        </w:rPr>
        <w:t>dpi</w:t>
      </w:r>
      <w:r w:rsidR="00501A2B" w:rsidRPr="00344D2F">
        <w:rPr>
          <w:rFonts w:ascii="Times New Roman" w:eastAsia="Times New Roman" w:hAnsi="Times New Roman"/>
          <w:color w:val="000000"/>
          <w:sz w:val="28"/>
          <w:szCs w:val="28"/>
        </w:rPr>
        <w:t xml:space="preserve"> </w:t>
      </w:r>
      <w:r w:rsidRPr="00344D2F">
        <w:rPr>
          <w:rFonts w:ascii="Times New Roman" w:eastAsia="Times New Roman" w:hAnsi="Times New Roman"/>
          <w:color w:val="000000"/>
          <w:sz w:val="28"/>
          <w:szCs w:val="28"/>
          <w:lang w:eastAsia="ru-RU"/>
        </w:rPr>
        <w:t>(масштаб 1:1) с использованием следующих режимов:</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1)</w:t>
      </w:r>
      <w:r w:rsidR="0098403F" w:rsidRPr="00344D2F">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 цветного текста);</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2)</w:t>
      </w:r>
      <w:r w:rsidR="0098403F" w:rsidRPr="00344D2F">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3)</w:t>
      </w:r>
      <w:r w:rsidR="0098403F" w:rsidRPr="00344D2F">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4)</w:t>
      </w:r>
      <w:r w:rsidR="0098403F" w:rsidRPr="00344D2F">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5)</w:t>
      </w:r>
      <w:r w:rsidR="0098403F" w:rsidRPr="00344D2F">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98403F" w:rsidRPr="00344D2F" w:rsidRDefault="0098403F" w:rsidP="0098403F">
      <w:pPr>
        <w:spacing w:after="0" w:line="240" w:lineRule="auto"/>
        <w:ind w:firstLine="709"/>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344D2F">
        <w:rPr>
          <w:rFonts w:ascii="Times New Roman" w:eastAsia="Times New Roman" w:hAnsi="Times New Roman"/>
          <w:color w:val="000000"/>
          <w:sz w:val="28"/>
          <w:szCs w:val="28"/>
          <w:lang w:val="en-US"/>
        </w:rPr>
        <w:t>xls</w:t>
      </w:r>
      <w:proofErr w:type="spellEnd"/>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xlsx</w:t>
      </w:r>
      <w:proofErr w:type="spellEnd"/>
      <w:r w:rsidRPr="00344D2F">
        <w:rPr>
          <w:rFonts w:ascii="Times New Roman" w:eastAsia="Times New Roman" w:hAnsi="Times New Roman"/>
          <w:color w:val="000000"/>
          <w:sz w:val="28"/>
          <w:szCs w:val="28"/>
          <w:lang w:eastAsia="ru-RU"/>
        </w:rPr>
        <w:t xml:space="preserve">или </w:t>
      </w:r>
      <w:proofErr w:type="spellStart"/>
      <w:r w:rsidRPr="00344D2F">
        <w:rPr>
          <w:rFonts w:ascii="Times New Roman" w:eastAsia="Times New Roman" w:hAnsi="Times New Roman"/>
          <w:color w:val="000000"/>
          <w:sz w:val="28"/>
          <w:szCs w:val="28"/>
          <w:lang w:val="en-US"/>
        </w:rPr>
        <w:t>ods</w:t>
      </w:r>
      <w:proofErr w:type="spellEnd"/>
      <w:r w:rsidRPr="00344D2F">
        <w:rPr>
          <w:rFonts w:ascii="Times New Roman" w:eastAsia="Times New Roman" w:hAnsi="Times New Roman"/>
          <w:color w:val="000000"/>
          <w:sz w:val="28"/>
          <w:szCs w:val="28"/>
        </w:rPr>
        <w:t xml:space="preserve">, </w:t>
      </w:r>
      <w:r w:rsidRPr="00344D2F">
        <w:rPr>
          <w:rFonts w:ascii="Times New Roman" w:eastAsia="Times New Roman" w:hAnsi="Times New Roman"/>
          <w:color w:val="000000"/>
          <w:sz w:val="28"/>
          <w:szCs w:val="28"/>
          <w:lang w:eastAsia="ru-RU"/>
        </w:rPr>
        <w:t>формируются в виде отдельного электронного документа.</w:t>
      </w:r>
    </w:p>
    <w:p w:rsidR="0098403F" w:rsidRPr="00344D2F" w:rsidRDefault="0098403F" w:rsidP="0098403F">
      <w:pPr>
        <w:spacing w:after="0" w:line="240" w:lineRule="auto"/>
        <w:ind w:firstLine="709"/>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Электронные документы должны обеспечивать возможность идентифицировать документ и количество листов в документе.</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2.14.11. Использование информационных систем для предоставления муниципальной услуги предусмотрено посредством Единого портала, Регионального портала.</w:t>
      </w:r>
    </w:p>
    <w:p w:rsidR="0053167A" w:rsidRPr="00344D2F" w:rsidRDefault="0053167A" w:rsidP="0098403F">
      <w:pPr>
        <w:pStyle w:val="111"/>
        <w:tabs>
          <w:tab w:val="left" w:pos="964"/>
        </w:tabs>
        <w:ind w:left="851"/>
        <w:jc w:val="center"/>
      </w:pPr>
    </w:p>
    <w:p w:rsidR="0053167A" w:rsidRPr="00344D2F" w:rsidRDefault="0053167A" w:rsidP="0098403F">
      <w:pPr>
        <w:pStyle w:val="111"/>
        <w:tabs>
          <w:tab w:val="left" w:pos="964"/>
        </w:tabs>
        <w:ind w:left="851"/>
        <w:jc w:val="center"/>
      </w:pPr>
    </w:p>
    <w:p w:rsidR="0098403F" w:rsidRPr="00344D2F" w:rsidRDefault="0098403F" w:rsidP="0098403F">
      <w:pPr>
        <w:pStyle w:val="111"/>
        <w:tabs>
          <w:tab w:val="left" w:pos="964"/>
        </w:tabs>
        <w:ind w:left="851"/>
        <w:jc w:val="center"/>
      </w:pPr>
      <w:r w:rsidRPr="00344D2F">
        <w:t xml:space="preserve">Раздел 3. </w:t>
      </w:r>
      <w:r w:rsidR="00566AAD" w:rsidRPr="00344D2F">
        <w:t>Состав,</w:t>
      </w:r>
      <w:r w:rsidR="00566AAD" w:rsidRPr="00344D2F">
        <w:rPr>
          <w:spacing w:val="-12"/>
        </w:rPr>
        <w:t xml:space="preserve"> </w:t>
      </w:r>
      <w:r w:rsidR="00566AAD" w:rsidRPr="00344D2F">
        <w:t>последовательность</w:t>
      </w:r>
      <w:r w:rsidR="00566AAD" w:rsidRPr="00344D2F">
        <w:rPr>
          <w:spacing w:val="-7"/>
        </w:rPr>
        <w:t xml:space="preserve"> </w:t>
      </w:r>
      <w:r w:rsidR="00566AAD" w:rsidRPr="00344D2F">
        <w:t>и</w:t>
      </w:r>
      <w:r w:rsidR="00566AAD" w:rsidRPr="00344D2F">
        <w:rPr>
          <w:spacing w:val="-11"/>
        </w:rPr>
        <w:t xml:space="preserve"> </w:t>
      </w:r>
      <w:r w:rsidR="00566AAD" w:rsidRPr="00344D2F">
        <w:t>сроки</w:t>
      </w:r>
      <w:r w:rsidR="00566AAD" w:rsidRPr="00344D2F">
        <w:rPr>
          <w:spacing w:val="-11"/>
        </w:rPr>
        <w:t xml:space="preserve"> </w:t>
      </w:r>
      <w:r w:rsidR="00566AAD" w:rsidRPr="00344D2F">
        <w:t>выполнения</w:t>
      </w:r>
    </w:p>
    <w:p w:rsidR="00566AAD" w:rsidRPr="00344D2F" w:rsidRDefault="00501A2B" w:rsidP="0098403F">
      <w:pPr>
        <w:pStyle w:val="111"/>
        <w:tabs>
          <w:tab w:val="left" w:pos="964"/>
        </w:tabs>
        <w:ind w:left="851"/>
        <w:jc w:val="center"/>
      </w:pPr>
      <w:r w:rsidRPr="00344D2F">
        <w:t>а</w:t>
      </w:r>
      <w:r w:rsidR="00566AAD" w:rsidRPr="00344D2F">
        <w:t>дминистративных</w:t>
      </w:r>
      <w:r w:rsidRPr="00344D2F">
        <w:t xml:space="preserve"> </w:t>
      </w:r>
      <w:r w:rsidR="00566AAD" w:rsidRPr="00344D2F">
        <w:rPr>
          <w:spacing w:val="-67"/>
        </w:rPr>
        <w:t xml:space="preserve"> </w:t>
      </w:r>
      <w:r w:rsidR="0098403F" w:rsidRPr="00344D2F">
        <w:rPr>
          <w:spacing w:val="-67"/>
        </w:rPr>
        <w:t xml:space="preserve">   </w:t>
      </w:r>
      <w:r w:rsidR="00566AAD" w:rsidRPr="00344D2F">
        <w:t>процедур</w:t>
      </w:r>
    </w:p>
    <w:p w:rsidR="00566AAD" w:rsidRPr="00344D2F" w:rsidRDefault="00566AAD" w:rsidP="00566AAD">
      <w:pPr>
        <w:pStyle w:val="a3"/>
        <w:ind w:firstLine="851"/>
        <w:rPr>
          <w:b/>
          <w:sz w:val="28"/>
          <w:szCs w:val="28"/>
        </w:rPr>
      </w:pPr>
    </w:p>
    <w:p w:rsidR="00566AAD" w:rsidRPr="00344D2F" w:rsidRDefault="0098403F" w:rsidP="0098403F">
      <w:pPr>
        <w:widowControl w:val="0"/>
        <w:tabs>
          <w:tab w:val="left" w:pos="496"/>
        </w:tabs>
        <w:autoSpaceDE w:val="0"/>
        <w:autoSpaceDN w:val="0"/>
        <w:spacing w:after="0" w:line="240" w:lineRule="auto"/>
        <w:jc w:val="center"/>
        <w:rPr>
          <w:rFonts w:ascii="Times New Roman" w:hAnsi="Times New Roman"/>
          <w:b/>
          <w:sz w:val="28"/>
          <w:szCs w:val="28"/>
        </w:rPr>
      </w:pPr>
      <w:r w:rsidRPr="00344D2F">
        <w:rPr>
          <w:rFonts w:ascii="Times New Roman" w:hAnsi="Times New Roman"/>
          <w:b/>
          <w:sz w:val="28"/>
          <w:szCs w:val="28"/>
        </w:rPr>
        <w:t xml:space="preserve">Подраздел 3.1. </w:t>
      </w:r>
      <w:r w:rsidR="00566AAD" w:rsidRPr="00344D2F">
        <w:rPr>
          <w:rFonts w:ascii="Times New Roman" w:hAnsi="Times New Roman"/>
          <w:b/>
          <w:sz w:val="28"/>
          <w:szCs w:val="28"/>
        </w:rPr>
        <w:t>Перечень</w:t>
      </w:r>
      <w:r w:rsidR="00566AAD" w:rsidRPr="00344D2F">
        <w:rPr>
          <w:rFonts w:ascii="Times New Roman" w:hAnsi="Times New Roman"/>
          <w:b/>
          <w:spacing w:val="-15"/>
          <w:sz w:val="28"/>
          <w:szCs w:val="28"/>
        </w:rPr>
        <w:t xml:space="preserve"> </w:t>
      </w:r>
      <w:r w:rsidR="00566AAD" w:rsidRPr="00344D2F">
        <w:rPr>
          <w:rFonts w:ascii="Times New Roman" w:hAnsi="Times New Roman"/>
          <w:b/>
          <w:sz w:val="28"/>
          <w:szCs w:val="28"/>
        </w:rPr>
        <w:t>вариантов</w:t>
      </w:r>
      <w:r w:rsidR="00566AAD" w:rsidRPr="00344D2F">
        <w:rPr>
          <w:rFonts w:ascii="Times New Roman" w:hAnsi="Times New Roman"/>
          <w:b/>
          <w:spacing w:val="-15"/>
          <w:sz w:val="28"/>
          <w:szCs w:val="28"/>
        </w:rPr>
        <w:t xml:space="preserve"> </w:t>
      </w:r>
      <w:r w:rsidR="00566AAD" w:rsidRPr="00344D2F">
        <w:rPr>
          <w:rFonts w:ascii="Times New Roman" w:hAnsi="Times New Roman"/>
          <w:b/>
          <w:sz w:val="28"/>
          <w:szCs w:val="28"/>
        </w:rPr>
        <w:t>предоставления</w:t>
      </w:r>
      <w:r w:rsidRPr="00344D2F">
        <w:rPr>
          <w:rFonts w:ascii="Times New Roman" w:hAnsi="Times New Roman"/>
          <w:b/>
          <w:sz w:val="28"/>
          <w:szCs w:val="28"/>
        </w:rPr>
        <w:t xml:space="preserve"> </w:t>
      </w:r>
      <w:r w:rsidR="00566AAD" w:rsidRPr="00344D2F">
        <w:rPr>
          <w:rFonts w:ascii="Times New Roman" w:hAnsi="Times New Roman"/>
          <w:b/>
          <w:sz w:val="28"/>
          <w:szCs w:val="28"/>
        </w:rPr>
        <w:t>муниципальной</w:t>
      </w:r>
      <w:r w:rsidR="00566AAD" w:rsidRPr="00344D2F">
        <w:rPr>
          <w:rFonts w:ascii="Times New Roman" w:hAnsi="Times New Roman"/>
          <w:b/>
          <w:spacing w:val="-15"/>
          <w:sz w:val="28"/>
          <w:szCs w:val="28"/>
        </w:rPr>
        <w:t xml:space="preserve"> </w:t>
      </w:r>
      <w:r w:rsidR="00566AAD" w:rsidRPr="00344D2F">
        <w:rPr>
          <w:rFonts w:ascii="Times New Roman" w:hAnsi="Times New Roman"/>
          <w:b/>
          <w:sz w:val="28"/>
          <w:szCs w:val="28"/>
        </w:rPr>
        <w:t>услуги</w:t>
      </w:r>
    </w:p>
    <w:p w:rsidR="0098403F" w:rsidRPr="00344D2F" w:rsidRDefault="0098403F" w:rsidP="0098403F">
      <w:pPr>
        <w:widowControl w:val="0"/>
        <w:tabs>
          <w:tab w:val="left" w:pos="496"/>
        </w:tabs>
        <w:autoSpaceDE w:val="0"/>
        <w:autoSpaceDN w:val="0"/>
        <w:spacing w:after="0" w:line="240" w:lineRule="auto"/>
        <w:rPr>
          <w:rFonts w:ascii="Times New Roman" w:hAnsi="Times New Roman"/>
          <w:sz w:val="28"/>
          <w:szCs w:val="28"/>
        </w:rPr>
      </w:pPr>
    </w:p>
    <w:p w:rsidR="00566AAD" w:rsidRPr="00344D2F" w:rsidRDefault="0098403F" w:rsidP="0098403F">
      <w:pPr>
        <w:pStyle w:val="111"/>
        <w:tabs>
          <w:tab w:val="left" w:pos="704"/>
        </w:tabs>
        <w:rPr>
          <w:b w:val="0"/>
        </w:rPr>
      </w:pPr>
      <w:r w:rsidRPr="00344D2F">
        <w:rPr>
          <w:b w:val="0"/>
        </w:rPr>
        <w:t xml:space="preserve">            3.1.1. </w:t>
      </w:r>
      <w:r w:rsidR="00566AAD" w:rsidRPr="00344D2F">
        <w:rPr>
          <w:b w:val="0"/>
        </w:rPr>
        <w:t>Вариант</w:t>
      </w:r>
      <w:r w:rsidR="00566AAD" w:rsidRPr="00344D2F">
        <w:rPr>
          <w:b w:val="0"/>
          <w:spacing w:val="-5"/>
        </w:rPr>
        <w:t xml:space="preserve"> </w:t>
      </w:r>
      <w:r w:rsidR="00566AAD" w:rsidRPr="00344D2F">
        <w:rPr>
          <w:b w:val="0"/>
        </w:rPr>
        <w:t>I</w:t>
      </w:r>
      <w:r w:rsidR="00566AAD" w:rsidRPr="00344D2F">
        <w:rPr>
          <w:b w:val="0"/>
          <w:spacing w:val="57"/>
        </w:rPr>
        <w:t xml:space="preserve"> </w:t>
      </w:r>
      <w:r w:rsidR="00566AAD" w:rsidRPr="00344D2F">
        <w:rPr>
          <w:b w:val="0"/>
        </w:rPr>
        <w:t>предоставления</w:t>
      </w:r>
      <w:r w:rsidR="00566AAD" w:rsidRPr="00344D2F">
        <w:rPr>
          <w:b w:val="0"/>
          <w:spacing w:val="-3"/>
        </w:rPr>
        <w:t xml:space="preserve"> </w:t>
      </w:r>
      <w:r w:rsidR="00566AAD" w:rsidRPr="00344D2F">
        <w:rPr>
          <w:b w:val="0"/>
        </w:rPr>
        <w:t>муниципальной</w:t>
      </w:r>
      <w:r w:rsidR="00566AAD" w:rsidRPr="00344D2F">
        <w:rPr>
          <w:b w:val="0"/>
          <w:spacing w:val="-7"/>
        </w:rPr>
        <w:t xml:space="preserve"> </w:t>
      </w:r>
      <w:r w:rsidR="00566AAD" w:rsidRPr="00344D2F">
        <w:rPr>
          <w:b w:val="0"/>
        </w:rPr>
        <w:t>услуги</w:t>
      </w:r>
    </w:p>
    <w:p w:rsidR="0098403F" w:rsidRPr="00344D2F" w:rsidRDefault="0098403F" w:rsidP="0098403F">
      <w:pPr>
        <w:widowControl w:val="0"/>
        <w:tabs>
          <w:tab w:val="left" w:pos="1908"/>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предоставления муниципальной услуги по Варианту 1 не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должен превышать 15 (пятнадцати) рабочих дней со дня поступления заявления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в уполномоченный орган, при выборе способа обращения за предоставлением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 услуги через уполномоченный орган, почтовым отправлением,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МФЦ</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через</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ЕПГУ,</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РПГУ.</w:t>
      </w:r>
    </w:p>
    <w:p w:rsidR="00566AAD" w:rsidRPr="00344D2F" w:rsidRDefault="00566AAD" w:rsidP="00501A2B">
      <w:pPr>
        <w:widowControl w:val="0"/>
        <w:tabs>
          <w:tab w:val="left" w:pos="1908"/>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Основания для отказа в предоставлении муниципальной услуги</w:t>
      </w:r>
      <w:r w:rsidRPr="00344D2F">
        <w:rPr>
          <w:rFonts w:ascii="Times New Roman" w:hAnsi="Times New Roman"/>
          <w:spacing w:val="1"/>
          <w:sz w:val="28"/>
          <w:szCs w:val="28"/>
        </w:rPr>
        <w:t xml:space="preserve"> </w:t>
      </w:r>
      <w:r w:rsidRPr="00344D2F">
        <w:rPr>
          <w:rFonts w:ascii="Times New Roman" w:hAnsi="Times New Roman"/>
          <w:sz w:val="28"/>
          <w:szCs w:val="28"/>
        </w:rPr>
        <w:t>предусмотрены</w:t>
      </w:r>
      <w:r w:rsidRPr="00344D2F">
        <w:rPr>
          <w:rFonts w:ascii="Times New Roman" w:hAnsi="Times New Roman"/>
          <w:spacing w:val="-2"/>
          <w:sz w:val="28"/>
          <w:szCs w:val="28"/>
        </w:rPr>
        <w:t xml:space="preserve"> </w:t>
      </w:r>
      <w:r w:rsidRPr="00344D2F">
        <w:rPr>
          <w:rFonts w:ascii="Times New Roman" w:hAnsi="Times New Roman"/>
          <w:sz w:val="28"/>
          <w:szCs w:val="28"/>
        </w:rPr>
        <w:t>в</w:t>
      </w:r>
      <w:r w:rsidRPr="00344D2F">
        <w:rPr>
          <w:rFonts w:ascii="Times New Roman" w:hAnsi="Times New Roman"/>
          <w:spacing w:val="-2"/>
          <w:sz w:val="28"/>
          <w:szCs w:val="28"/>
        </w:rPr>
        <w:t xml:space="preserve"> </w:t>
      </w:r>
      <w:r w:rsidRPr="00344D2F">
        <w:rPr>
          <w:rFonts w:ascii="Times New Roman" w:hAnsi="Times New Roman"/>
          <w:sz w:val="28"/>
          <w:szCs w:val="28"/>
        </w:rPr>
        <w:t>подпункте</w:t>
      </w:r>
      <w:r w:rsidRPr="00344D2F">
        <w:rPr>
          <w:rFonts w:ascii="Times New Roman" w:hAnsi="Times New Roman"/>
          <w:spacing w:val="-6"/>
          <w:sz w:val="28"/>
          <w:szCs w:val="28"/>
        </w:rPr>
        <w:t xml:space="preserve"> </w:t>
      </w:r>
      <w:r w:rsidRPr="00344D2F">
        <w:rPr>
          <w:rFonts w:ascii="Times New Roman" w:hAnsi="Times New Roman"/>
          <w:sz w:val="28"/>
          <w:szCs w:val="28"/>
        </w:rPr>
        <w:t>2.</w:t>
      </w:r>
      <w:r w:rsidR="00501A2B" w:rsidRPr="00344D2F">
        <w:rPr>
          <w:rFonts w:ascii="Times New Roman" w:hAnsi="Times New Roman"/>
          <w:sz w:val="28"/>
          <w:szCs w:val="28"/>
        </w:rPr>
        <w:t>8</w:t>
      </w:r>
      <w:r w:rsidRPr="00344D2F">
        <w:rPr>
          <w:rFonts w:ascii="Times New Roman" w:hAnsi="Times New Roman"/>
          <w:sz w:val="28"/>
          <w:szCs w:val="28"/>
        </w:rPr>
        <w:t>.1. пункта</w:t>
      </w:r>
      <w:r w:rsidRPr="00344D2F">
        <w:rPr>
          <w:rFonts w:ascii="Times New Roman" w:hAnsi="Times New Roman"/>
          <w:spacing w:val="-1"/>
          <w:sz w:val="28"/>
          <w:szCs w:val="28"/>
        </w:rPr>
        <w:t xml:space="preserve"> </w:t>
      </w:r>
      <w:r w:rsidRPr="00344D2F">
        <w:rPr>
          <w:rFonts w:ascii="Times New Roman" w:hAnsi="Times New Roman"/>
          <w:sz w:val="28"/>
          <w:szCs w:val="28"/>
        </w:rPr>
        <w:t>2.</w:t>
      </w:r>
      <w:r w:rsidR="00501A2B" w:rsidRPr="00344D2F">
        <w:rPr>
          <w:rFonts w:ascii="Times New Roman" w:hAnsi="Times New Roman"/>
          <w:sz w:val="28"/>
          <w:szCs w:val="28"/>
        </w:rPr>
        <w:t>8</w:t>
      </w:r>
      <w:r w:rsidRPr="00344D2F">
        <w:rPr>
          <w:rFonts w:ascii="Times New Roman" w:hAnsi="Times New Roman"/>
          <w:sz w:val="28"/>
          <w:szCs w:val="28"/>
        </w:rPr>
        <w:t>. раздела</w:t>
      </w:r>
      <w:r w:rsidRPr="00344D2F">
        <w:rPr>
          <w:rFonts w:ascii="Times New Roman" w:hAnsi="Times New Roman"/>
          <w:spacing w:val="-2"/>
          <w:sz w:val="28"/>
          <w:szCs w:val="28"/>
        </w:rPr>
        <w:t xml:space="preserve"> </w:t>
      </w:r>
      <w:r w:rsidRPr="00344D2F">
        <w:rPr>
          <w:rFonts w:ascii="Times New Roman" w:hAnsi="Times New Roman"/>
          <w:sz w:val="28"/>
          <w:szCs w:val="28"/>
        </w:rPr>
        <w:t>2</w:t>
      </w:r>
      <w:r w:rsidRPr="00344D2F">
        <w:rPr>
          <w:rFonts w:ascii="Times New Roman" w:hAnsi="Times New Roman"/>
          <w:spacing w:val="64"/>
          <w:sz w:val="28"/>
          <w:szCs w:val="28"/>
        </w:rPr>
        <w:t xml:space="preserve"> </w:t>
      </w:r>
      <w:r w:rsidRPr="00344D2F">
        <w:rPr>
          <w:rFonts w:ascii="Times New Roman" w:hAnsi="Times New Roman"/>
          <w:sz w:val="28"/>
          <w:szCs w:val="28"/>
        </w:rPr>
        <w:t>Регламента.</w:t>
      </w:r>
    </w:p>
    <w:p w:rsidR="00566AAD" w:rsidRPr="00344D2F" w:rsidRDefault="0098403F" w:rsidP="0098403F">
      <w:pPr>
        <w:widowControl w:val="0"/>
        <w:tabs>
          <w:tab w:val="left" w:pos="2093"/>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Результатом предоставления муниципальной услуги являются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 xml:space="preserve">документы, предусмотренные в </w:t>
      </w:r>
      <w:r w:rsidR="00501A2B" w:rsidRPr="00344D2F">
        <w:rPr>
          <w:rFonts w:ascii="Times New Roman" w:hAnsi="Times New Roman"/>
          <w:sz w:val="28"/>
          <w:szCs w:val="28"/>
        </w:rPr>
        <w:t>пу</w:t>
      </w:r>
      <w:r w:rsidR="00566AAD" w:rsidRPr="00344D2F">
        <w:rPr>
          <w:rFonts w:ascii="Times New Roman" w:hAnsi="Times New Roman"/>
          <w:sz w:val="28"/>
          <w:szCs w:val="28"/>
        </w:rPr>
        <w:t>нкте 1</w:t>
      </w:r>
      <w:r w:rsidR="00501A2B" w:rsidRPr="00344D2F">
        <w:rPr>
          <w:rFonts w:ascii="Times New Roman" w:hAnsi="Times New Roman"/>
          <w:sz w:val="28"/>
          <w:szCs w:val="28"/>
        </w:rPr>
        <w:t>)</w:t>
      </w:r>
      <w:r w:rsidR="00566AAD" w:rsidRPr="00344D2F">
        <w:rPr>
          <w:rFonts w:ascii="Times New Roman" w:hAnsi="Times New Roman"/>
          <w:sz w:val="28"/>
          <w:szCs w:val="28"/>
        </w:rPr>
        <w:t xml:space="preserve"> подраздела 2.</w:t>
      </w:r>
      <w:r w:rsidR="00501A2B" w:rsidRPr="00344D2F">
        <w:rPr>
          <w:rFonts w:ascii="Times New Roman" w:hAnsi="Times New Roman"/>
          <w:sz w:val="28"/>
          <w:szCs w:val="28"/>
        </w:rPr>
        <w:t>3</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раздела 2</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Регламента.</w:t>
      </w:r>
    </w:p>
    <w:p w:rsidR="00566AAD" w:rsidRPr="00344D2F" w:rsidRDefault="0098403F" w:rsidP="0098403F">
      <w:pPr>
        <w:pStyle w:val="111"/>
        <w:tabs>
          <w:tab w:val="left" w:pos="2561"/>
        </w:tabs>
        <w:rPr>
          <w:b w:val="0"/>
        </w:rPr>
      </w:pPr>
      <w:r w:rsidRPr="00344D2F">
        <w:rPr>
          <w:b w:val="0"/>
        </w:rPr>
        <w:t xml:space="preserve">           3.1.2. </w:t>
      </w:r>
      <w:r w:rsidR="00566AAD" w:rsidRPr="00344D2F">
        <w:rPr>
          <w:b w:val="0"/>
        </w:rPr>
        <w:t>Вариант</w:t>
      </w:r>
      <w:r w:rsidR="00566AAD" w:rsidRPr="00344D2F">
        <w:rPr>
          <w:b w:val="0"/>
          <w:spacing w:val="-5"/>
        </w:rPr>
        <w:t xml:space="preserve"> </w:t>
      </w:r>
      <w:r w:rsidR="00566AAD" w:rsidRPr="00344D2F">
        <w:rPr>
          <w:b w:val="0"/>
        </w:rPr>
        <w:t>II</w:t>
      </w:r>
      <w:r w:rsidR="00566AAD" w:rsidRPr="00344D2F">
        <w:rPr>
          <w:b w:val="0"/>
          <w:spacing w:val="-5"/>
        </w:rPr>
        <w:t xml:space="preserve"> </w:t>
      </w:r>
      <w:r w:rsidR="00566AAD" w:rsidRPr="00344D2F">
        <w:rPr>
          <w:b w:val="0"/>
        </w:rPr>
        <w:t>предоставления</w:t>
      </w:r>
      <w:r w:rsidR="00566AAD" w:rsidRPr="00344D2F">
        <w:rPr>
          <w:b w:val="0"/>
          <w:spacing w:val="-1"/>
        </w:rPr>
        <w:t xml:space="preserve"> </w:t>
      </w:r>
      <w:r w:rsidR="00566AAD" w:rsidRPr="00344D2F">
        <w:rPr>
          <w:b w:val="0"/>
        </w:rPr>
        <w:t>муниципальной</w:t>
      </w:r>
      <w:r w:rsidR="00566AAD" w:rsidRPr="00344D2F">
        <w:rPr>
          <w:b w:val="0"/>
          <w:spacing w:val="-6"/>
        </w:rPr>
        <w:t xml:space="preserve"> </w:t>
      </w:r>
      <w:r w:rsidR="00566AAD" w:rsidRPr="00344D2F">
        <w:rPr>
          <w:b w:val="0"/>
        </w:rPr>
        <w:t>услуги</w:t>
      </w:r>
    </w:p>
    <w:p w:rsidR="00566AAD" w:rsidRPr="00344D2F" w:rsidRDefault="0098403F" w:rsidP="0098403F">
      <w:pPr>
        <w:widowControl w:val="0"/>
        <w:tabs>
          <w:tab w:val="left" w:pos="1912"/>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предоставления му</w:t>
      </w:r>
      <w:r w:rsidRPr="00344D2F">
        <w:rPr>
          <w:rFonts w:ascii="Times New Roman" w:hAnsi="Times New Roman"/>
          <w:sz w:val="28"/>
          <w:szCs w:val="28"/>
        </w:rPr>
        <w:t xml:space="preserve">ниципальной услуги по Варианту </w:t>
      </w:r>
      <w:r w:rsidR="00566AAD" w:rsidRPr="00344D2F">
        <w:rPr>
          <w:rFonts w:ascii="Times New Roman" w:hAnsi="Times New Roman"/>
          <w:sz w:val="28"/>
          <w:szCs w:val="28"/>
        </w:rPr>
        <w:t>II не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должен</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превышать</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5</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(пять)</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рабочих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дней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поступления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уполномоченный орган, при выборе способа обращения за предоставлением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 услуги через уполномоченный орган, почтовым отправлением,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МФЦ</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через</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ЕПГУ,</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РПГУ.</w:t>
      </w:r>
    </w:p>
    <w:p w:rsidR="00566AAD" w:rsidRPr="00344D2F" w:rsidRDefault="0098403F" w:rsidP="0098403F">
      <w:pPr>
        <w:widowControl w:val="0"/>
        <w:tabs>
          <w:tab w:val="left" w:pos="1896"/>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Основания для отказа в предоставлении муниципальной 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предусмотрены</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пункте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01A2B" w:rsidRPr="00344D2F">
        <w:rPr>
          <w:rFonts w:ascii="Times New Roman" w:hAnsi="Times New Roman"/>
          <w:sz w:val="28"/>
          <w:szCs w:val="28"/>
        </w:rPr>
        <w:t>8.2.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пункта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01A2B" w:rsidRPr="00344D2F">
        <w:rPr>
          <w:rFonts w:ascii="Times New Roman" w:hAnsi="Times New Roman"/>
          <w:sz w:val="28"/>
          <w:szCs w:val="28"/>
        </w:rPr>
        <w:t>8</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раздела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административного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Регламента.</w:t>
      </w:r>
    </w:p>
    <w:p w:rsidR="00566AAD" w:rsidRPr="00344D2F" w:rsidRDefault="0098403F" w:rsidP="0098403F">
      <w:pPr>
        <w:widowControl w:val="0"/>
        <w:tabs>
          <w:tab w:val="left" w:pos="2249"/>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Результатом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является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документы,</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предусмотренные в пункте 2</w:t>
      </w:r>
      <w:r w:rsidR="00501A2B" w:rsidRPr="00344D2F">
        <w:rPr>
          <w:rFonts w:ascii="Times New Roman" w:hAnsi="Times New Roman"/>
          <w:sz w:val="28"/>
          <w:szCs w:val="28"/>
        </w:rPr>
        <w:t>)</w:t>
      </w:r>
      <w:r w:rsidR="00566AAD" w:rsidRPr="00344D2F">
        <w:rPr>
          <w:rFonts w:ascii="Times New Roman" w:hAnsi="Times New Roman"/>
          <w:sz w:val="28"/>
          <w:szCs w:val="28"/>
        </w:rPr>
        <w:t xml:space="preserve"> подраздела 2.</w:t>
      </w:r>
      <w:r w:rsidR="00501A2B" w:rsidRPr="00344D2F">
        <w:rPr>
          <w:rFonts w:ascii="Times New Roman" w:hAnsi="Times New Roman"/>
          <w:sz w:val="28"/>
          <w:szCs w:val="28"/>
        </w:rPr>
        <w:t>3</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раздела 2</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Регламента.</w:t>
      </w:r>
    </w:p>
    <w:p w:rsidR="00566AAD" w:rsidRPr="00344D2F" w:rsidRDefault="0098403F" w:rsidP="00BD4272">
      <w:pPr>
        <w:pStyle w:val="111"/>
        <w:numPr>
          <w:ilvl w:val="2"/>
          <w:numId w:val="14"/>
        </w:numPr>
        <w:tabs>
          <w:tab w:val="left" w:pos="1521"/>
        </w:tabs>
        <w:jc w:val="both"/>
        <w:rPr>
          <w:b w:val="0"/>
        </w:rPr>
      </w:pPr>
      <w:r w:rsidRPr="00344D2F">
        <w:rPr>
          <w:b w:val="0"/>
        </w:rPr>
        <w:t>В</w:t>
      </w:r>
      <w:r w:rsidR="00566AAD" w:rsidRPr="00344D2F">
        <w:rPr>
          <w:b w:val="0"/>
        </w:rPr>
        <w:t>ариант</w:t>
      </w:r>
      <w:r w:rsidR="00566AAD" w:rsidRPr="00344D2F">
        <w:rPr>
          <w:b w:val="0"/>
          <w:spacing w:val="-5"/>
        </w:rPr>
        <w:t xml:space="preserve"> </w:t>
      </w:r>
      <w:r w:rsidR="00566AAD" w:rsidRPr="00344D2F">
        <w:rPr>
          <w:b w:val="0"/>
        </w:rPr>
        <w:t>I</w:t>
      </w:r>
      <w:r w:rsidRPr="00344D2F">
        <w:rPr>
          <w:b w:val="0"/>
          <w:lang w:val="en-US"/>
        </w:rPr>
        <w:t>II</w:t>
      </w:r>
      <w:r w:rsidR="00566AAD" w:rsidRPr="00344D2F">
        <w:rPr>
          <w:b w:val="0"/>
          <w:spacing w:val="53"/>
        </w:rPr>
        <w:t xml:space="preserve"> </w:t>
      </w:r>
      <w:r w:rsidR="00566AAD" w:rsidRPr="00344D2F">
        <w:rPr>
          <w:b w:val="0"/>
        </w:rPr>
        <w:t>предоставления</w:t>
      </w:r>
      <w:r w:rsidR="00566AAD" w:rsidRPr="00344D2F">
        <w:rPr>
          <w:b w:val="0"/>
          <w:spacing w:val="-2"/>
        </w:rPr>
        <w:t xml:space="preserve"> </w:t>
      </w:r>
      <w:r w:rsidR="00566AAD" w:rsidRPr="00344D2F">
        <w:rPr>
          <w:b w:val="0"/>
        </w:rPr>
        <w:t>муниципальной</w:t>
      </w:r>
      <w:r w:rsidR="00566AAD" w:rsidRPr="00344D2F">
        <w:rPr>
          <w:b w:val="0"/>
          <w:spacing w:val="-6"/>
        </w:rPr>
        <w:t xml:space="preserve"> </w:t>
      </w:r>
      <w:r w:rsidR="00566AAD" w:rsidRPr="00344D2F">
        <w:rPr>
          <w:b w:val="0"/>
        </w:rPr>
        <w:t>услуги</w:t>
      </w:r>
    </w:p>
    <w:p w:rsidR="00566AAD" w:rsidRPr="00344D2F" w:rsidRDefault="0098403F" w:rsidP="0098403F">
      <w:pPr>
        <w:widowControl w:val="0"/>
        <w:tabs>
          <w:tab w:val="left" w:pos="1876"/>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предоставления муниципальной услуги по Варианту I</w:t>
      </w:r>
      <w:r w:rsidRPr="00344D2F">
        <w:rPr>
          <w:rFonts w:ascii="Times New Roman" w:hAnsi="Times New Roman"/>
          <w:sz w:val="28"/>
          <w:szCs w:val="28"/>
          <w:lang w:val="en-US"/>
        </w:rPr>
        <w:t>II</w:t>
      </w:r>
      <w:r w:rsidR="00566AAD" w:rsidRPr="00344D2F">
        <w:rPr>
          <w:rFonts w:ascii="Times New Roman" w:hAnsi="Times New Roman"/>
          <w:sz w:val="28"/>
          <w:szCs w:val="28"/>
        </w:rPr>
        <w:t xml:space="preserve"> не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должен превышать 5</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(пять) рабочих дней со дня поступления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заявления 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уполномоченный</w:t>
      </w:r>
      <w:r w:rsidR="00566AAD" w:rsidRPr="00344D2F">
        <w:rPr>
          <w:rFonts w:ascii="Times New Roman" w:hAnsi="Times New Roman"/>
          <w:spacing w:val="-15"/>
          <w:sz w:val="28"/>
          <w:szCs w:val="28"/>
        </w:rPr>
        <w:t xml:space="preserve"> </w:t>
      </w:r>
      <w:r w:rsidR="00566AAD" w:rsidRPr="00344D2F">
        <w:rPr>
          <w:rFonts w:ascii="Times New Roman" w:hAnsi="Times New Roman"/>
          <w:sz w:val="28"/>
          <w:szCs w:val="28"/>
        </w:rPr>
        <w:t>орган,</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почтовым</w:t>
      </w:r>
      <w:r w:rsidR="00566AAD" w:rsidRPr="00344D2F">
        <w:rPr>
          <w:rFonts w:ascii="Times New Roman" w:hAnsi="Times New Roman"/>
          <w:spacing w:val="-14"/>
          <w:sz w:val="28"/>
          <w:szCs w:val="28"/>
        </w:rPr>
        <w:t xml:space="preserve"> </w:t>
      </w:r>
      <w:r w:rsidR="00566AAD" w:rsidRPr="00344D2F">
        <w:rPr>
          <w:rFonts w:ascii="Times New Roman" w:hAnsi="Times New Roman"/>
          <w:sz w:val="28"/>
          <w:szCs w:val="28"/>
        </w:rPr>
        <w:t>отправлением,</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МФЦ</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4"/>
          <w:sz w:val="28"/>
          <w:szCs w:val="28"/>
        </w:rPr>
        <w:t xml:space="preserve"> </w:t>
      </w:r>
      <w:r w:rsidR="00566AAD" w:rsidRPr="00344D2F">
        <w:rPr>
          <w:rFonts w:ascii="Times New Roman" w:hAnsi="Times New Roman"/>
          <w:sz w:val="28"/>
          <w:szCs w:val="28"/>
        </w:rPr>
        <w:t>через</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ЕПГУ,</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РПГУ.</w:t>
      </w:r>
    </w:p>
    <w:p w:rsidR="00566AAD" w:rsidRPr="00344D2F" w:rsidRDefault="0098403F" w:rsidP="0098403F">
      <w:pPr>
        <w:widowControl w:val="0"/>
        <w:tabs>
          <w:tab w:val="left" w:pos="1896"/>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Основания для отказа в предоставлении муниципальной 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предусмотрены</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пункте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01A2B" w:rsidRPr="00344D2F">
        <w:rPr>
          <w:rFonts w:ascii="Times New Roman" w:hAnsi="Times New Roman"/>
          <w:sz w:val="28"/>
          <w:szCs w:val="28"/>
        </w:rPr>
        <w:t>8</w:t>
      </w:r>
      <w:r w:rsidR="00566AAD" w:rsidRPr="00344D2F">
        <w:rPr>
          <w:rFonts w:ascii="Times New Roman" w:hAnsi="Times New Roman"/>
          <w:sz w:val="28"/>
          <w:szCs w:val="28"/>
        </w:rPr>
        <w:t>.</w:t>
      </w:r>
      <w:r w:rsidR="00501A2B" w:rsidRPr="00344D2F">
        <w:rPr>
          <w:rFonts w:ascii="Times New Roman" w:hAnsi="Times New Roman"/>
          <w:sz w:val="28"/>
          <w:szCs w:val="28"/>
        </w:rPr>
        <w:t>3.</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пункта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01A2B" w:rsidRPr="00344D2F">
        <w:rPr>
          <w:rFonts w:ascii="Times New Roman" w:hAnsi="Times New Roman"/>
          <w:sz w:val="28"/>
          <w:szCs w:val="28"/>
        </w:rPr>
        <w:t>8</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раздела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административного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Регламента.</w:t>
      </w:r>
    </w:p>
    <w:p w:rsidR="00566AAD" w:rsidRPr="00344D2F" w:rsidRDefault="0098403F" w:rsidP="0098403F">
      <w:pPr>
        <w:widowControl w:val="0"/>
        <w:tabs>
          <w:tab w:val="left" w:pos="1873"/>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Результатом</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является</w:t>
      </w:r>
      <w:r w:rsidRPr="00344D2F">
        <w:rPr>
          <w:rFonts w:ascii="Times New Roman" w:hAnsi="Times New Roman"/>
          <w:sz w:val="28"/>
          <w:szCs w:val="28"/>
        </w:rPr>
        <w:t xml:space="preserve"> </w:t>
      </w:r>
      <w:r w:rsidR="00566AAD" w:rsidRPr="00344D2F">
        <w:rPr>
          <w:rFonts w:ascii="Times New Roman" w:hAnsi="Times New Roman"/>
          <w:sz w:val="28"/>
          <w:szCs w:val="28"/>
        </w:rPr>
        <w:t>документы,</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предусмотренные в</w:t>
      </w:r>
      <w:r w:rsidR="00566AAD" w:rsidRPr="00344D2F">
        <w:rPr>
          <w:rFonts w:ascii="Times New Roman" w:hAnsi="Times New Roman"/>
          <w:spacing w:val="3"/>
          <w:sz w:val="28"/>
          <w:szCs w:val="28"/>
        </w:rPr>
        <w:t xml:space="preserve"> </w:t>
      </w:r>
      <w:r w:rsidR="00501A2B" w:rsidRPr="00344D2F">
        <w:rPr>
          <w:rFonts w:ascii="Times New Roman" w:hAnsi="Times New Roman"/>
          <w:sz w:val="28"/>
          <w:szCs w:val="28"/>
        </w:rPr>
        <w:t xml:space="preserve">пункте </w:t>
      </w:r>
      <w:r w:rsidR="00566AAD" w:rsidRPr="00344D2F">
        <w:rPr>
          <w:rFonts w:ascii="Times New Roman" w:hAnsi="Times New Roman"/>
          <w:sz w:val="28"/>
          <w:szCs w:val="28"/>
        </w:rPr>
        <w:t>3</w:t>
      </w:r>
      <w:r w:rsidR="00501A2B"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подраздела</w:t>
      </w:r>
      <w:r w:rsidRPr="00344D2F">
        <w:rPr>
          <w:rFonts w:ascii="Times New Roman" w:hAnsi="Times New Roman"/>
          <w:sz w:val="28"/>
          <w:szCs w:val="28"/>
        </w:rPr>
        <w:t xml:space="preserve"> </w:t>
      </w:r>
      <w:r w:rsidR="00566AAD" w:rsidRPr="00344D2F">
        <w:rPr>
          <w:rFonts w:ascii="Times New Roman" w:hAnsi="Times New Roman"/>
          <w:sz w:val="28"/>
          <w:szCs w:val="28"/>
        </w:rPr>
        <w:t>2.</w:t>
      </w:r>
      <w:r w:rsidR="004E5727" w:rsidRPr="00344D2F">
        <w:rPr>
          <w:rFonts w:ascii="Times New Roman" w:hAnsi="Times New Roman"/>
          <w:sz w:val="28"/>
          <w:szCs w:val="28"/>
        </w:rPr>
        <w:t>3</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раздела</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2</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административного</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Регламента.</w:t>
      </w:r>
    </w:p>
    <w:p w:rsidR="0098403F" w:rsidRPr="00344D2F" w:rsidRDefault="0098403F" w:rsidP="0098403F">
      <w:pPr>
        <w:widowControl w:val="0"/>
        <w:tabs>
          <w:tab w:val="left" w:pos="1873"/>
        </w:tabs>
        <w:autoSpaceDE w:val="0"/>
        <w:autoSpaceDN w:val="0"/>
        <w:spacing w:after="0" w:line="240" w:lineRule="auto"/>
        <w:jc w:val="both"/>
        <w:rPr>
          <w:rFonts w:ascii="Times New Roman" w:hAnsi="Times New Roman"/>
          <w:sz w:val="28"/>
          <w:szCs w:val="28"/>
        </w:rPr>
      </w:pPr>
    </w:p>
    <w:p w:rsidR="0098403F" w:rsidRPr="00344D2F" w:rsidRDefault="0098403F" w:rsidP="0098403F">
      <w:pPr>
        <w:pStyle w:val="111"/>
        <w:tabs>
          <w:tab w:val="left" w:pos="3138"/>
        </w:tabs>
        <w:ind w:left="851"/>
        <w:jc w:val="center"/>
        <w:rPr>
          <w:spacing w:val="-67"/>
        </w:rPr>
      </w:pPr>
      <w:r w:rsidRPr="00344D2F">
        <w:t xml:space="preserve">Подраздел 3.2. </w:t>
      </w:r>
      <w:r w:rsidR="00566AAD" w:rsidRPr="00344D2F">
        <w:t>Описание</w:t>
      </w:r>
      <w:r w:rsidR="00566AAD" w:rsidRPr="00344D2F">
        <w:rPr>
          <w:spacing w:val="-16"/>
        </w:rPr>
        <w:t xml:space="preserve"> </w:t>
      </w:r>
      <w:r w:rsidR="00566AAD" w:rsidRPr="00344D2F">
        <w:t>административной</w:t>
      </w:r>
      <w:r w:rsidR="00566AAD" w:rsidRPr="00344D2F">
        <w:rPr>
          <w:spacing w:val="-10"/>
        </w:rPr>
        <w:t xml:space="preserve"> </w:t>
      </w:r>
      <w:r w:rsidR="00566AAD" w:rsidRPr="00344D2F">
        <w:t>процедуры</w:t>
      </w:r>
    </w:p>
    <w:p w:rsidR="00566AAD" w:rsidRPr="00344D2F" w:rsidRDefault="00566AAD" w:rsidP="0098403F">
      <w:pPr>
        <w:pStyle w:val="111"/>
        <w:tabs>
          <w:tab w:val="left" w:pos="3138"/>
        </w:tabs>
        <w:ind w:left="851"/>
        <w:jc w:val="center"/>
      </w:pPr>
      <w:r w:rsidRPr="00344D2F">
        <w:t>профилирования заявителя</w:t>
      </w:r>
    </w:p>
    <w:p w:rsidR="0098403F" w:rsidRPr="00344D2F" w:rsidRDefault="0098403F" w:rsidP="0098403F">
      <w:pPr>
        <w:pStyle w:val="111"/>
        <w:tabs>
          <w:tab w:val="left" w:pos="3138"/>
        </w:tabs>
        <w:ind w:left="851"/>
        <w:jc w:val="center"/>
        <w:rPr>
          <w:b w:val="0"/>
        </w:rPr>
      </w:pPr>
    </w:p>
    <w:p w:rsidR="00566AAD" w:rsidRPr="00344D2F" w:rsidRDefault="00566AAD" w:rsidP="00566AAD">
      <w:pPr>
        <w:pStyle w:val="a3"/>
        <w:tabs>
          <w:tab w:val="left" w:pos="2148"/>
          <w:tab w:val="left" w:pos="4305"/>
          <w:tab w:val="left" w:pos="6470"/>
          <w:tab w:val="left" w:pos="7537"/>
          <w:tab w:val="left" w:pos="9387"/>
        </w:tabs>
        <w:ind w:firstLine="851"/>
        <w:rPr>
          <w:sz w:val="28"/>
          <w:szCs w:val="28"/>
        </w:rPr>
      </w:pPr>
      <w:r w:rsidRPr="00344D2F">
        <w:rPr>
          <w:sz w:val="28"/>
          <w:szCs w:val="28"/>
        </w:rPr>
        <w:t>Вариант</w:t>
      </w:r>
      <w:r w:rsidR="004E5727" w:rsidRPr="00344D2F">
        <w:rPr>
          <w:sz w:val="28"/>
          <w:szCs w:val="28"/>
        </w:rPr>
        <w:t xml:space="preserve"> </w:t>
      </w:r>
      <w:r w:rsidRPr="00344D2F">
        <w:rPr>
          <w:sz w:val="28"/>
          <w:szCs w:val="28"/>
        </w:rPr>
        <w:t>предоставления</w:t>
      </w:r>
      <w:r w:rsidR="004E5727" w:rsidRPr="00344D2F">
        <w:rPr>
          <w:sz w:val="28"/>
          <w:szCs w:val="28"/>
        </w:rPr>
        <w:t xml:space="preserve"> </w:t>
      </w:r>
      <w:r w:rsidRPr="00344D2F">
        <w:rPr>
          <w:sz w:val="28"/>
          <w:szCs w:val="28"/>
        </w:rPr>
        <w:t>муниципальной</w:t>
      </w:r>
      <w:r w:rsidR="004E5727" w:rsidRPr="00344D2F">
        <w:rPr>
          <w:sz w:val="28"/>
          <w:szCs w:val="28"/>
        </w:rPr>
        <w:t xml:space="preserve"> </w:t>
      </w:r>
      <w:r w:rsidRPr="00344D2F">
        <w:rPr>
          <w:sz w:val="28"/>
          <w:szCs w:val="28"/>
        </w:rPr>
        <w:t>услуги</w:t>
      </w:r>
      <w:r w:rsidR="004E5727" w:rsidRPr="00344D2F">
        <w:rPr>
          <w:sz w:val="28"/>
          <w:szCs w:val="28"/>
        </w:rPr>
        <w:t xml:space="preserve"> </w:t>
      </w:r>
      <w:r w:rsidRPr="00344D2F">
        <w:rPr>
          <w:sz w:val="28"/>
          <w:szCs w:val="28"/>
        </w:rPr>
        <w:t>определяется</w:t>
      </w:r>
      <w:r w:rsidR="004E5727" w:rsidRPr="00344D2F">
        <w:rPr>
          <w:sz w:val="28"/>
          <w:szCs w:val="28"/>
        </w:rPr>
        <w:t xml:space="preserve"> </w:t>
      </w:r>
      <w:r w:rsidRPr="00344D2F">
        <w:rPr>
          <w:spacing w:val="-2"/>
          <w:sz w:val="28"/>
          <w:szCs w:val="28"/>
        </w:rPr>
        <w:t>путем</w:t>
      </w:r>
      <w:r w:rsidRPr="00344D2F">
        <w:rPr>
          <w:spacing w:val="-67"/>
          <w:sz w:val="28"/>
          <w:szCs w:val="28"/>
        </w:rPr>
        <w:t xml:space="preserve"> </w:t>
      </w:r>
      <w:r w:rsidRPr="00344D2F">
        <w:rPr>
          <w:sz w:val="28"/>
          <w:szCs w:val="28"/>
        </w:rPr>
        <w:t>анкетирования</w:t>
      </w:r>
      <w:r w:rsidRPr="00344D2F">
        <w:rPr>
          <w:spacing w:val="-1"/>
          <w:sz w:val="28"/>
          <w:szCs w:val="28"/>
        </w:rPr>
        <w:t xml:space="preserve"> </w:t>
      </w:r>
      <w:r w:rsidRPr="00344D2F">
        <w:rPr>
          <w:sz w:val="28"/>
          <w:szCs w:val="28"/>
        </w:rPr>
        <w:t>заявителя (его</w:t>
      </w:r>
      <w:r w:rsidRPr="00344D2F">
        <w:rPr>
          <w:spacing w:val="-3"/>
          <w:sz w:val="28"/>
          <w:szCs w:val="28"/>
        </w:rPr>
        <w:t xml:space="preserve"> </w:t>
      </w:r>
      <w:r w:rsidRPr="00344D2F">
        <w:rPr>
          <w:sz w:val="28"/>
          <w:szCs w:val="28"/>
        </w:rPr>
        <w:t>представителя).</w:t>
      </w:r>
    </w:p>
    <w:p w:rsidR="00566AAD" w:rsidRPr="00344D2F" w:rsidRDefault="00566AAD" w:rsidP="00566AAD">
      <w:pPr>
        <w:pStyle w:val="a3"/>
        <w:tabs>
          <w:tab w:val="left" w:pos="1500"/>
          <w:tab w:val="left" w:pos="3044"/>
          <w:tab w:val="left" w:pos="4227"/>
          <w:tab w:val="left" w:pos="5669"/>
          <w:tab w:val="left" w:pos="6417"/>
          <w:tab w:val="left" w:pos="8516"/>
          <w:tab w:val="left" w:pos="9075"/>
        </w:tabs>
        <w:ind w:firstLine="851"/>
        <w:rPr>
          <w:sz w:val="28"/>
          <w:szCs w:val="28"/>
        </w:rPr>
      </w:pPr>
      <w:r w:rsidRPr="00344D2F">
        <w:rPr>
          <w:sz w:val="28"/>
          <w:szCs w:val="28"/>
        </w:rPr>
        <w:t>На</w:t>
      </w:r>
      <w:r w:rsidR="004E5727" w:rsidRPr="00344D2F">
        <w:rPr>
          <w:sz w:val="28"/>
          <w:szCs w:val="28"/>
        </w:rPr>
        <w:t xml:space="preserve"> </w:t>
      </w:r>
      <w:r w:rsidRPr="00344D2F">
        <w:rPr>
          <w:sz w:val="28"/>
          <w:szCs w:val="28"/>
        </w:rPr>
        <w:t>основании</w:t>
      </w:r>
      <w:r w:rsidR="004E5727" w:rsidRPr="00344D2F">
        <w:rPr>
          <w:sz w:val="28"/>
          <w:szCs w:val="28"/>
        </w:rPr>
        <w:t xml:space="preserve"> </w:t>
      </w:r>
      <w:r w:rsidRPr="00344D2F">
        <w:rPr>
          <w:sz w:val="28"/>
          <w:szCs w:val="28"/>
        </w:rPr>
        <w:t>ответов</w:t>
      </w:r>
      <w:r w:rsidR="004E5727" w:rsidRPr="00344D2F">
        <w:rPr>
          <w:sz w:val="28"/>
          <w:szCs w:val="28"/>
        </w:rPr>
        <w:t xml:space="preserve"> </w:t>
      </w:r>
      <w:r w:rsidRPr="00344D2F">
        <w:rPr>
          <w:sz w:val="28"/>
          <w:szCs w:val="28"/>
        </w:rPr>
        <w:t>заявителя</w:t>
      </w:r>
      <w:r w:rsidR="004E5727" w:rsidRPr="00344D2F">
        <w:rPr>
          <w:sz w:val="28"/>
          <w:szCs w:val="28"/>
        </w:rPr>
        <w:t xml:space="preserve"> </w:t>
      </w:r>
      <w:r w:rsidRPr="00344D2F">
        <w:rPr>
          <w:sz w:val="28"/>
          <w:szCs w:val="28"/>
        </w:rPr>
        <w:t>(его</w:t>
      </w:r>
      <w:r w:rsidR="004E5727" w:rsidRPr="00344D2F">
        <w:rPr>
          <w:sz w:val="28"/>
          <w:szCs w:val="28"/>
        </w:rPr>
        <w:t xml:space="preserve"> </w:t>
      </w:r>
      <w:r w:rsidRPr="00344D2F">
        <w:rPr>
          <w:sz w:val="28"/>
          <w:szCs w:val="28"/>
        </w:rPr>
        <w:t>представителя)</w:t>
      </w:r>
      <w:r w:rsidR="004E5727" w:rsidRPr="00344D2F">
        <w:rPr>
          <w:sz w:val="28"/>
          <w:szCs w:val="28"/>
        </w:rPr>
        <w:t xml:space="preserve"> </w:t>
      </w:r>
      <w:r w:rsidRPr="00344D2F">
        <w:rPr>
          <w:sz w:val="28"/>
          <w:szCs w:val="28"/>
        </w:rPr>
        <w:t>на</w:t>
      </w:r>
      <w:r w:rsidR="004E5727" w:rsidRPr="00344D2F">
        <w:rPr>
          <w:sz w:val="28"/>
          <w:szCs w:val="28"/>
        </w:rPr>
        <w:t xml:space="preserve"> </w:t>
      </w:r>
      <w:r w:rsidRPr="00344D2F">
        <w:rPr>
          <w:spacing w:val="-1"/>
          <w:sz w:val="28"/>
          <w:szCs w:val="28"/>
        </w:rPr>
        <w:t>вопросы</w:t>
      </w:r>
      <w:r w:rsidRPr="00344D2F">
        <w:rPr>
          <w:spacing w:val="-67"/>
          <w:sz w:val="28"/>
          <w:szCs w:val="28"/>
        </w:rPr>
        <w:t xml:space="preserve"> </w:t>
      </w:r>
      <w:r w:rsidRPr="00344D2F">
        <w:rPr>
          <w:sz w:val="28"/>
          <w:szCs w:val="28"/>
        </w:rPr>
        <w:t>анкетирования</w:t>
      </w:r>
      <w:r w:rsidRPr="00344D2F">
        <w:rPr>
          <w:spacing w:val="1"/>
          <w:sz w:val="28"/>
          <w:szCs w:val="28"/>
        </w:rPr>
        <w:t xml:space="preserve"> </w:t>
      </w:r>
      <w:r w:rsidRPr="00344D2F">
        <w:rPr>
          <w:sz w:val="28"/>
          <w:szCs w:val="28"/>
        </w:rPr>
        <w:t>определяется</w:t>
      </w:r>
      <w:r w:rsidRPr="00344D2F">
        <w:rPr>
          <w:spacing w:val="-4"/>
          <w:sz w:val="28"/>
          <w:szCs w:val="28"/>
        </w:rPr>
        <w:t xml:space="preserve"> </w:t>
      </w:r>
      <w:r w:rsidRPr="00344D2F">
        <w:rPr>
          <w:sz w:val="28"/>
          <w:szCs w:val="28"/>
        </w:rPr>
        <w:t>вариант</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lastRenderedPageBreak/>
        <w:t>Способы</w:t>
      </w:r>
      <w:r w:rsidRPr="00344D2F">
        <w:rPr>
          <w:spacing w:val="33"/>
          <w:sz w:val="28"/>
          <w:szCs w:val="28"/>
        </w:rPr>
        <w:t xml:space="preserve"> </w:t>
      </w:r>
      <w:r w:rsidRPr="00344D2F">
        <w:rPr>
          <w:sz w:val="28"/>
          <w:szCs w:val="28"/>
        </w:rPr>
        <w:t>и</w:t>
      </w:r>
      <w:r w:rsidRPr="00344D2F">
        <w:rPr>
          <w:spacing w:val="32"/>
          <w:sz w:val="28"/>
          <w:szCs w:val="28"/>
        </w:rPr>
        <w:t xml:space="preserve"> </w:t>
      </w:r>
      <w:r w:rsidRPr="00344D2F">
        <w:rPr>
          <w:sz w:val="28"/>
          <w:szCs w:val="28"/>
        </w:rPr>
        <w:t>порядок</w:t>
      </w:r>
      <w:r w:rsidRPr="00344D2F">
        <w:rPr>
          <w:spacing w:val="38"/>
          <w:sz w:val="28"/>
          <w:szCs w:val="28"/>
        </w:rPr>
        <w:t xml:space="preserve"> </w:t>
      </w:r>
      <w:r w:rsidRPr="00344D2F">
        <w:rPr>
          <w:sz w:val="28"/>
          <w:szCs w:val="28"/>
        </w:rPr>
        <w:t>определения</w:t>
      </w:r>
      <w:r w:rsidRPr="00344D2F">
        <w:rPr>
          <w:spacing w:val="36"/>
          <w:sz w:val="28"/>
          <w:szCs w:val="28"/>
        </w:rPr>
        <w:t xml:space="preserve"> </w:t>
      </w:r>
      <w:r w:rsidRPr="00344D2F">
        <w:rPr>
          <w:sz w:val="28"/>
          <w:szCs w:val="28"/>
        </w:rPr>
        <w:t>и</w:t>
      </w:r>
      <w:r w:rsidRPr="00344D2F">
        <w:rPr>
          <w:spacing w:val="32"/>
          <w:sz w:val="28"/>
          <w:szCs w:val="28"/>
        </w:rPr>
        <w:t xml:space="preserve"> </w:t>
      </w:r>
      <w:r w:rsidRPr="00344D2F">
        <w:rPr>
          <w:sz w:val="28"/>
          <w:szCs w:val="28"/>
        </w:rPr>
        <w:t>предъявления</w:t>
      </w:r>
      <w:r w:rsidRPr="00344D2F">
        <w:rPr>
          <w:spacing w:val="33"/>
          <w:sz w:val="28"/>
          <w:szCs w:val="28"/>
        </w:rPr>
        <w:t xml:space="preserve"> </w:t>
      </w:r>
      <w:r w:rsidRPr="00344D2F">
        <w:rPr>
          <w:sz w:val="28"/>
          <w:szCs w:val="28"/>
        </w:rPr>
        <w:t>необходимого</w:t>
      </w:r>
      <w:r w:rsidRPr="00344D2F">
        <w:rPr>
          <w:spacing w:val="30"/>
          <w:sz w:val="28"/>
          <w:szCs w:val="28"/>
        </w:rPr>
        <w:t xml:space="preserve"> </w:t>
      </w:r>
      <w:r w:rsidRPr="00344D2F">
        <w:rPr>
          <w:sz w:val="28"/>
          <w:szCs w:val="28"/>
        </w:rPr>
        <w:t>заявителю</w:t>
      </w:r>
      <w:r w:rsidRPr="00344D2F">
        <w:rPr>
          <w:spacing w:val="-67"/>
          <w:sz w:val="28"/>
          <w:szCs w:val="28"/>
        </w:rPr>
        <w:t xml:space="preserve"> </w:t>
      </w:r>
      <w:r w:rsidRPr="00344D2F">
        <w:rPr>
          <w:sz w:val="28"/>
          <w:szCs w:val="28"/>
        </w:rPr>
        <w:t>(его</w:t>
      </w:r>
      <w:r w:rsidRPr="00344D2F">
        <w:rPr>
          <w:spacing w:val="-5"/>
          <w:sz w:val="28"/>
          <w:szCs w:val="28"/>
        </w:rPr>
        <w:t xml:space="preserve"> </w:t>
      </w:r>
      <w:r w:rsidRPr="00344D2F">
        <w:rPr>
          <w:sz w:val="28"/>
          <w:szCs w:val="28"/>
        </w:rPr>
        <w:t>представителю)</w:t>
      </w:r>
      <w:r w:rsidRPr="00344D2F">
        <w:rPr>
          <w:spacing w:val="-1"/>
          <w:sz w:val="28"/>
          <w:szCs w:val="28"/>
        </w:rPr>
        <w:t xml:space="preserve"> </w:t>
      </w:r>
      <w:r w:rsidRPr="00344D2F">
        <w:rPr>
          <w:sz w:val="28"/>
          <w:szCs w:val="28"/>
        </w:rPr>
        <w:t>варианта предоставления</w:t>
      </w:r>
      <w:r w:rsidRPr="00344D2F">
        <w:rPr>
          <w:spacing w:val="5"/>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p>
    <w:p w:rsidR="00566AAD" w:rsidRPr="00344D2F" w:rsidRDefault="004E5727" w:rsidP="00566AAD">
      <w:pPr>
        <w:pStyle w:val="a3"/>
        <w:tabs>
          <w:tab w:val="left" w:pos="2633"/>
          <w:tab w:val="left" w:pos="3764"/>
          <w:tab w:val="left" w:pos="4268"/>
          <w:tab w:val="left" w:pos="5523"/>
          <w:tab w:val="left" w:pos="7095"/>
          <w:tab w:val="left" w:pos="8338"/>
        </w:tabs>
        <w:ind w:firstLine="851"/>
        <w:rPr>
          <w:sz w:val="28"/>
          <w:szCs w:val="28"/>
        </w:rPr>
      </w:pPr>
      <w:r w:rsidRPr="00344D2F">
        <w:rPr>
          <w:sz w:val="28"/>
          <w:szCs w:val="28"/>
        </w:rPr>
        <w:t>п</w:t>
      </w:r>
      <w:r w:rsidR="00566AAD" w:rsidRPr="00344D2F">
        <w:rPr>
          <w:sz w:val="28"/>
          <w:szCs w:val="28"/>
        </w:rPr>
        <w:t>осредством</w:t>
      </w:r>
      <w:r w:rsidRPr="00344D2F">
        <w:rPr>
          <w:sz w:val="28"/>
          <w:szCs w:val="28"/>
        </w:rPr>
        <w:t xml:space="preserve"> </w:t>
      </w:r>
      <w:r w:rsidR="00566AAD" w:rsidRPr="00344D2F">
        <w:rPr>
          <w:sz w:val="28"/>
          <w:szCs w:val="28"/>
        </w:rPr>
        <w:t>ответов</w:t>
      </w:r>
      <w:r w:rsidRPr="00344D2F">
        <w:rPr>
          <w:sz w:val="28"/>
          <w:szCs w:val="28"/>
        </w:rPr>
        <w:t xml:space="preserve"> </w:t>
      </w:r>
      <w:r w:rsidR="00566AAD" w:rsidRPr="00344D2F">
        <w:rPr>
          <w:sz w:val="28"/>
          <w:szCs w:val="28"/>
        </w:rPr>
        <w:t>на</w:t>
      </w:r>
      <w:r w:rsidRPr="00344D2F">
        <w:rPr>
          <w:sz w:val="28"/>
          <w:szCs w:val="28"/>
        </w:rPr>
        <w:t xml:space="preserve"> </w:t>
      </w:r>
      <w:r w:rsidR="00566AAD" w:rsidRPr="00344D2F">
        <w:rPr>
          <w:sz w:val="28"/>
          <w:szCs w:val="28"/>
        </w:rPr>
        <w:t>вопросы</w:t>
      </w:r>
      <w:r w:rsidRPr="00344D2F">
        <w:rPr>
          <w:sz w:val="28"/>
          <w:szCs w:val="28"/>
        </w:rPr>
        <w:t xml:space="preserve"> </w:t>
      </w:r>
      <w:r w:rsidR="00566AAD" w:rsidRPr="00344D2F">
        <w:rPr>
          <w:sz w:val="28"/>
          <w:szCs w:val="28"/>
        </w:rPr>
        <w:t>экспертной</w:t>
      </w:r>
      <w:r w:rsidRPr="00344D2F">
        <w:rPr>
          <w:sz w:val="28"/>
          <w:szCs w:val="28"/>
        </w:rPr>
        <w:t xml:space="preserve"> </w:t>
      </w:r>
      <w:r w:rsidR="00566AAD" w:rsidRPr="00344D2F">
        <w:rPr>
          <w:sz w:val="28"/>
          <w:szCs w:val="28"/>
        </w:rPr>
        <w:t>системы</w:t>
      </w:r>
      <w:r w:rsidRPr="00344D2F">
        <w:rPr>
          <w:sz w:val="28"/>
          <w:szCs w:val="28"/>
        </w:rPr>
        <w:t xml:space="preserve"> </w:t>
      </w:r>
      <w:proofErr w:type="gramStart"/>
      <w:r w:rsidR="00566AAD" w:rsidRPr="00344D2F">
        <w:rPr>
          <w:spacing w:val="-1"/>
          <w:sz w:val="28"/>
          <w:szCs w:val="28"/>
        </w:rPr>
        <w:t>Регионального</w:t>
      </w:r>
      <w:r w:rsidRPr="00344D2F">
        <w:rPr>
          <w:spacing w:val="-1"/>
          <w:sz w:val="28"/>
          <w:szCs w:val="28"/>
        </w:rPr>
        <w:t xml:space="preserve"> </w:t>
      </w:r>
      <w:r w:rsidR="00566AAD" w:rsidRPr="00344D2F">
        <w:rPr>
          <w:spacing w:val="-67"/>
          <w:sz w:val="28"/>
          <w:szCs w:val="28"/>
        </w:rPr>
        <w:t xml:space="preserve"> </w:t>
      </w:r>
      <w:r w:rsidR="00566AAD" w:rsidRPr="00344D2F">
        <w:rPr>
          <w:sz w:val="28"/>
          <w:szCs w:val="28"/>
        </w:rPr>
        <w:t>портала</w:t>
      </w:r>
      <w:proofErr w:type="gramEnd"/>
      <w:r w:rsidR="00566AAD" w:rsidRPr="00344D2F">
        <w:rPr>
          <w:sz w:val="28"/>
          <w:szCs w:val="28"/>
        </w:rPr>
        <w:t>;</w:t>
      </w:r>
    </w:p>
    <w:p w:rsidR="0098403F" w:rsidRPr="00344D2F" w:rsidRDefault="00566AAD" w:rsidP="00566AAD">
      <w:pPr>
        <w:pStyle w:val="a3"/>
        <w:ind w:firstLine="851"/>
        <w:rPr>
          <w:sz w:val="28"/>
          <w:szCs w:val="28"/>
        </w:rPr>
      </w:pPr>
      <w:r w:rsidRPr="00344D2F">
        <w:rPr>
          <w:spacing w:val="-1"/>
          <w:sz w:val="28"/>
          <w:szCs w:val="28"/>
        </w:rPr>
        <w:t>посредством</w:t>
      </w:r>
      <w:r w:rsidRPr="00344D2F">
        <w:rPr>
          <w:spacing w:val="-11"/>
          <w:sz w:val="28"/>
          <w:szCs w:val="28"/>
        </w:rPr>
        <w:t xml:space="preserve"> </w:t>
      </w:r>
      <w:r w:rsidRPr="00344D2F">
        <w:rPr>
          <w:sz w:val="28"/>
          <w:szCs w:val="28"/>
        </w:rPr>
        <w:t>ответов</w:t>
      </w:r>
      <w:r w:rsidRPr="00344D2F">
        <w:rPr>
          <w:spacing w:val="-15"/>
          <w:sz w:val="28"/>
          <w:szCs w:val="28"/>
        </w:rPr>
        <w:t xml:space="preserve"> </w:t>
      </w:r>
      <w:r w:rsidRPr="00344D2F">
        <w:rPr>
          <w:sz w:val="28"/>
          <w:szCs w:val="28"/>
        </w:rPr>
        <w:t>на</w:t>
      </w:r>
      <w:r w:rsidRPr="00344D2F">
        <w:rPr>
          <w:spacing w:val="-14"/>
          <w:sz w:val="28"/>
          <w:szCs w:val="28"/>
        </w:rPr>
        <w:t xml:space="preserve"> </w:t>
      </w:r>
      <w:r w:rsidRPr="00344D2F">
        <w:rPr>
          <w:sz w:val="28"/>
          <w:szCs w:val="28"/>
        </w:rPr>
        <w:t>вопросы</w:t>
      </w:r>
      <w:r w:rsidRPr="00344D2F">
        <w:rPr>
          <w:spacing w:val="-10"/>
          <w:sz w:val="28"/>
          <w:szCs w:val="28"/>
        </w:rPr>
        <w:t xml:space="preserve"> </w:t>
      </w:r>
      <w:r w:rsidRPr="00344D2F">
        <w:rPr>
          <w:sz w:val="28"/>
          <w:szCs w:val="28"/>
        </w:rPr>
        <w:t>в</w:t>
      </w:r>
      <w:r w:rsidRPr="00344D2F">
        <w:rPr>
          <w:spacing w:val="-15"/>
          <w:sz w:val="28"/>
          <w:szCs w:val="28"/>
        </w:rPr>
        <w:t xml:space="preserve"> </w:t>
      </w:r>
      <w:r w:rsidRPr="00344D2F">
        <w:rPr>
          <w:sz w:val="28"/>
          <w:szCs w:val="28"/>
        </w:rPr>
        <w:t>Уполномоченн</w:t>
      </w:r>
      <w:r w:rsidR="0098403F" w:rsidRPr="00344D2F">
        <w:rPr>
          <w:sz w:val="28"/>
          <w:szCs w:val="28"/>
        </w:rPr>
        <w:t>ом</w:t>
      </w:r>
      <w:r w:rsidRPr="00344D2F">
        <w:rPr>
          <w:spacing w:val="-14"/>
          <w:sz w:val="28"/>
          <w:szCs w:val="28"/>
        </w:rPr>
        <w:t xml:space="preserve"> </w:t>
      </w:r>
      <w:r w:rsidRPr="00344D2F">
        <w:rPr>
          <w:sz w:val="28"/>
          <w:szCs w:val="28"/>
        </w:rPr>
        <w:t>орган</w:t>
      </w:r>
      <w:r w:rsidR="0098403F" w:rsidRPr="00344D2F">
        <w:rPr>
          <w:sz w:val="28"/>
          <w:szCs w:val="28"/>
        </w:rPr>
        <w:t>е</w:t>
      </w:r>
      <w:r w:rsidRPr="00344D2F">
        <w:rPr>
          <w:sz w:val="28"/>
          <w:szCs w:val="28"/>
        </w:rPr>
        <w:t>;</w:t>
      </w:r>
    </w:p>
    <w:p w:rsidR="00566AAD" w:rsidRPr="00344D2F" w:rsidRDefault="00566AAD" w:rsidP="00566AAD">
      <w:pPr>
        <w:pStyle w:val="a3"/>
        <w:ind w:firstLine="851"/>
        <w:rPr>
          <w:sz w:val="28"/>
          <w:szCs w:val="28"/>
        </w:rPr>
      </w:pPr>
      <w:r w:rsidRPr="00344D2F">
        <w:rPr>
          <w:spacing w:val="-67"/>
          <w:sz w:val="28"/>
          <w:szCs w:val="28"/>
        </w:rPr>
        <w:t xml:space="preserve"> </w:t>
      </w:r>
      <w:r w:rsidRPr="00344D2F">
        <w:rPr>
          <w:sz w:val="28"/>
          <w:szCs w:val="28"/>
        </w:rPr>
        <w:t>посредством</w:t>
      </w:r>
      <w:r w:rsidRPr="00344D2F">
        <w:rPr>
          <w:spacing w:val="5"/>
          <w:sz w:val="28"/>
          <w:szCs w:val="28"/>
        </w:rPr>
        <w:t xml:space="preserve"> </w:t>
      </w:r>
      <w:r w:rsidRPr="00344D2F">
        <w:rPr>
          <w:sz w:val="28"/>
          <w:szCs w:val="28"/>
        </w:rPr>
        <w:t>ответов на вопросы</w:t>
      </w:r>
      <w:r w:rsidRPr="00344D2F">
        <w:rPr>
          <w:spacing w:val="7"/>
          <w:sz w:val="28"/>
          <w:szCs w:val="28"/>
        </w:rPr>
        <w:t xml:space="preserve"> </w:t>
      </w:r>
      <w:r w:rsidRPr="00344D2F">
        <w:rPr>
          <w:sz w:val="28"/>
          <w:szCs w:val="28"/>
        </w:rPr>
        <w:t>в МФЦ.</w:t>
      </w:r>
    </w:p>
    <w:p w:rsidR="00566AAD" w:rsidRPr="00344D2F" w:rsidRDefault="00566AAD" w:rsidP="00566AAD">
      <w:pPr>
        <w:pStyle w:val="a3"/>
        <w:ind w:firstLine="851"/>
        <w:rPr>
          <w:sz w:val="28"/>
          <w:szCs w:val="28"/>
        </w:rPr>
      </w:pPr>
      <w:r w:rsidRPr="00344D2F">
        <w:rPr>
          <w:sz w:val="28"/>
          <w:szCs w:val="28"/>
        </w:rPr>
        <w:t>Перечень</w:t>
      </w:r>
      <w:r w:rsidRPr="00344D2F">
        <w:rPr>
          <w:spacing w:val="1"/>
          <w:sz w:val="28"/>
          <w:szCs w:val="28"/>
        </w:rPr>
        <w:t xml:space="preserve"> </w:t>
      </w:r>
      <w:r w:rsidRPr="00344D2F">
        <w:rPr>
          <w:sz w:val="28"/>
          <w:szCs w:val="28"/>
        </w:rPr>
        <w:t>общих</w:t>
      </w:r>
      <w:r w:rsidRPr="00344D2F">
        <w:rPr>
          <w:spacing w:val="1"/>
          <w:sz w:val="28"/>
          <w:szCs w:val="28"/>
        </w:rPr>
        <w:t xml:space="preserve"> </w:t>
      </w:r>
      <w:r w:rsidRPr="00344D2F">
        <w:rPr>
          <w:sz w:val="28"/>
          <w:szCs w:val="28"/>
        </w:rPr>
        <w:t>признаков,</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которым</w:t>
      </w:r>
      <w:r w:rsidRPr="00344D2F">
        <w:rPr>
          <w:spacing w:val="1"/>
          <w:sz w:val="28"/>
          <w:szCs w:val="28"/>
        </w:rPr>
        <w:t xml:space="preserve"> </w:t>
      </w:r>
      <w:r w:rsidRPr="00344D2F">
        <w:rPr>
          <w:sz w:val="28"/>
          <w:szCs w:val="28"/>
        </w:rPr>
        <w:t>объединяются</w:t>
      </w:r>
      <w:r w:rsidRPr="00344D2F">
        <w:rPr>
          <w:spacing w:val="1"/>
          <w:sz w:val="28"/>
          <w:szCs w:val="28"/>
        </w:rPr>
        <w:t xml:space="preserve"> </w:t>
      </w:r>
      <w:r w:rsidRPr="00344D2F">
        <w:rPr>
          <w:sz w:val="28"/>
          <w:szCs w:val="28"/>
        </w:rPr>
        <w:t>категории</w:t>
      </w:r>
      <w:r w:rsidRPr="00344D2F">
        <w:rPr>
          <w:spacing w:val="1"/>
          <w:sz w:val="28"/>
          <w:szCs w:val="28"/>
        </w:rPr>
        <w:t xml:space="preserve"> </w:t>
      </w:r>
      <w:r w:rsidRPr="00344D2F">
        <w:rPr>
          <w:sz w:val="28"/>
          <w:szCs w:val="28"/>
        </w:rPr>
        <w:t>заявителей,</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комбинации</w:t>
      </w:r>
      <w:r w:rsidRPr="00344D2F">
        <w:rPr>
          <w:spacing w:val="1"/>
          <w:sz w:val="28"/>
          <w:szCs w:val="28"/>
        </w:rPr>
        <w:t xml:space="preserve"> </w:t>
      </w:r>
      <w:r w:rsidRPr="00344D2F">
        <w:rPr>
          <w:sz w:val="28"/>
          <w:szCs w:val="28"/>
        </w:rPr>
        <w:t>признаков</w:t>
      </w:r>
      <w:r w:rsidRPr="00344D2F">
        <w:rPr>
          <w:spacing w:val="1"/>
          <w:sz w:val="28"/>
          <w:szCs w:val="28"/>
        </w:rPr>
        <w:t xml:space="preserve"> </w:t>
      </w:r>
      <w:r w:rsidRPr="00344D2F">
        <w:rPr>
          <w:sz w:val="28"/>
          <w:szCs w:val="28"/>
        </w:rPr>
        <w:t>заявителей,</w:t>
      </w:r>
      <w:r w:rsidRPr="00344D2F">
        <w:rPr>
          <w:spacing w:val="1"/>
          <w:sz w:val="28"/>
          <w:szCs w:val="28"/>
        </w:rPr>
        <w:t xml:space="preserve"> </w:t>
      </w:r>
      <w:r w:rsidRPr="00344D2F">
        <w:rPr>
          <w:sz w:val="28"/>
          <w:szCs w:val="28"/>
        </w:rPr>
        <w:t>каждая</w:t>
      </w:r>
      <w:r w:rsidRPr="00344D2F">
        <w:rPr>
          <w:spacing w:val="1"/>
          <w:sz w:val="28"/>
          <w:szCs w:val="28"/>
        </w:rPr>
        <w:t xml:space="preserve"> </w:t>
      </w:r>
      <w:r w:rsidRPr="00344D2F">
        <w:rPr>
          <w:sz w:val="28"/>
          <w:szCs w:val="28"/>
        </w:rPr>
        <w:t>из</w:t>
      </w:r>
      <w:r w:rsidRPr="00344D2F">
        <w:rPr>
          <w:spacing w:val="1"/>
          <w:sz w:val="28"/>
          <w:szCs w:val="28"/>
        </w:rPr>
        <w:t xml:space="preserve"> </w:t>
      </w:r>
      <w:r w:rsidRPr="00344D2F">
        <w:rPr>
          <w:sz w:val="28"/>
          <w:szCs w:val="28"/>
        </w:rPr>
        <w:t>которых</w:t>
      </w:r>
      <w:r w:rsidRPr="00344D2F">
        <w:rPr>
          <w:spacing w:val="1"/>
          <w:sz w:val="28"/>
          <w:szCs w:val="28"/>
        </w:rPr>
        <w:t xml:space="preserve"> </w:t>
      </w:r>
      <w:r w:rsidRPr="00344D2F">
        <w:rPr>
          <w:sz w:val="28"/>
          <w:szCs w:val="28"/>
        </w:rPr>
        <w:t>соответствует</w:t>
      </w:r>
      <w:r w:rsidRPr="00344D2F">
        <w:rPr>
          <w:spacing w:val="1"/>
          <w:sz w:val="28"/>
          <w:szCs w:val="28"/>
        </w:rPr>
        <w:t xml:space="preserve"> </w:t>
      </w:r>
      <w:r w:rsidRPr="00344D2F">
        <w:rPr>
          <w:sz w:val="28"/>
          <w:szCs w:val="28"/>
        </w:rPr>
        <w:t>одному</w:t>
      </w:r>
      <w:r w:rsidRPr="00344D2F">
        <w:rPr>
          <w:spacing w:val="1"/>
          <w:sz w:val="28"/>
          <w:szCs w:val="28"/>
        </w:rPr>
        <w:t xml:space="preserve"> </w:t>
      </w:r>
      <w:r w:rsidRPr="00344D2F">
        <w:rPr>
          <w:sz w:val="28"/>
          <w:szCs w:val="28"/>
        </w:rPr>
        <w:t>варианту</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приведены</w:t>
      </w:r>
      <w:r w:rsidRPr="00344D2F">
        <w:rPr>
          <w:spacing w:val="-2"/>
          <w:sz w:val="28"/>
          <w:szCs w:val="28"/>
        </w:rPr>
        <w:t xml:space="preserve"> </w:t>
      </w:r>
      <w:r w:rsidRPr="00344D2F">
        <w:rPr>
          <w:sz w:val="28"/>
          <w:szCs w:val="28"/>
        </w:rPr>
        <w:t>в</w:t>
      </w:r>
      <w:r w:rsidRPr="00344D2F">
        <w:rPr>
          <w:spacing w:val="-2"/>
          <w:sz w:val="28"/>
          <w:szCs w:val="28"/>
        </w:rPr>
        <w:t xml:space="preserve"> </w:t>
      </w:r>
      <w:r w:rsidRPr="00344D2F">
        <w:rPr>
          <w:sz w:val="28"/>
          <w:szCs w:val="28"/>
        </w:rPr>
        <w:t>приложении</w:t>
      </w:r>
      <w:r w:rsidRPr="00344D2F">
        <w:rPr>
          <w:spacing w:val="-3"/>
          <w:sz w:val="28"/>
          <w:szCs w:val="28"/>
        </w:rPr>
        <w:t xml:space="preserve"> </w:t>
      </w:r>
      <w:r w:rsidRPr="00344D2F">
        <w:rPr>
          <w:sz w:val="28"/>
          <w:szCs w:val="28"/>
        </w:rPr>
        <w:t>№</w:t>
      </w:r>
      <w:r w:rsidRPr="00344D2F">
        <w:rPr>
          <w:spacing w:val="-1"/>
          <w:sz w:val="28"/>
          <w:szCs w:val="28"/>
        </w:rPr>
        <w:t xml:space="preserve"> </w:t>
      </w:r>
      <w:r w:rsidRPr="00344D2F">
        <w:rPr>
          <w:sz w:val="28"/>
          <w:szCs w:val="28"/>
        </w:rPr>
        <w:t>1</w:t>
      </w:r>
      <w:r w:rsidRPr="00344D2F">
        <w:rPr>
          <w:spacing w:val="-2"/>
          <w:sz w:val="28"/>
          <w:szCs w:val="28"/>
        </w:rPr>
        <w:t xml:space="preserve"> </w:t>
      </w:r>
      <w:r w:rsidRPr="00344D2F">
        <w:rPr>
          <w:sz w:val="28"/>
          <w:szCs w:val="28"/>
        </w:rPr>
        <w:t>к</w:t>
      </w:r>
      <w:r w:rsidRPr="00344D2F">
        <w:rPr>
          <w:spacing w:val="-4"/>
          <w:sz w:val="28"/>
          <w:szCs w:val="28"/>
        </w:rPr>
        <w:t xml:space="preserve"> </w:t>
      </w:r>
      <w:r w:rsidRPr="00344D2F">
        <w:rPr>
          <w:sz w:val="28"/>
          <w:szCs w:val="28"/>
        </w:rPr>
        <w:t>Административному</w:t>
      </w:r>
      <w:r w:rsidRPr="00344D2F">
        <w:rPr>
          <w:spacing w:val="-9"/>
          <w:sz w:val="28"/>
          <w:szCs w:val="28"/>
        </w:rPr>
        <w:t xml:space="preserve"> </w:t>
      </w:r>
      <w:r w:rsidRPr="00344D2F">
        <w:rPr>
          <w:sz w:val="28"/>
          <w:szCs w:val="28"/>
        </w:rPr>
        <w:t>регламенту.</w:t>
      </w:r>
    </w:p>
    <w:p w:rsidR="00566AAD" w:rsidRPr="00344D2F" w:rsidRDefault="00566AAD" w:rsidP="00566AAD">
      <w:pPr>
        <w:pStyle w:val="a3"/>
        <w:ind w:firstLine="851"/>
        <w:rPr>
          <w:sz w:val="28"/>
          <w:szCs w:val="28"/>
        </w:rPr>
      </w:pPr>
    </w:p>
    <w:p w:rsidR="0098403F" w:rsidRPr="00344D2F" w:rsidRDefault="0098403F" w:rsidP="0098403F">
      <w:pPr>
        <w:widowControl w:val="0"/>
        <w:autoSpaceDE w:val="0"/>
        <w:autoSpaceDN w:val="0"/>
        <w:adjustRightInd w:val="0"/>
        <w:spacing w:after="0" w:line="240" w:lineRule="auto"/>
        <w:ind w:firstLine="709"/>
        <w:jc w:val="center"/>
        <w:rPr>
          <w:rFonts w:ascii="Times New Roman" w:hAnsi="Times New Roman"/>
          <w:b/>
          <w:bCs/>
          <w:sz w:val="28"/>
          <w:szCs w:val="28"/>
        </w:rPr>
      </w:pPr>
      <w:r w:rsidRPr="00344D2F">
        <w:rPr>
          <w:rFonts w:ascii="Times New Roman" w:hAnsi="Times New Roman"/>
          <w:b/>
          <w:color w:val="000009"/>
          <w:sz w:val="28"/>
          <w:szCs w:val="28"/>
        </w:rPr>
        <w:t xml:space="preserve">Подраздел 3.3. </w:t>
      </w:r>
      <w:r w:rsidRPr="00344D2F">
        <w:rPr>
          <w:rFonts w:ascii="Times New Roman" w:hAnsi="Times New Roman"/>
          <w:b/>
          <w:sz w:val="28"/>
          <w:szCs w:val="28"/>
          <w:lang w:eastAsia="ru-RU"/>
        </w:rPr>
        <w:t>Перечень и описание административных процедур, результат, максимальный срок предоставления муниципальной услуги</w:t>
      </w:r>
    </w:p>
    <w:p w:rsidR="00566AAD" w:rsidRPr="00344D2F" w:rsidRDefault="00566AAD" w:rsidP="0098403F">
      <w:pPr>
        <w:spacing w:after="0" w:line="240" w:lineRule="auto"/>
        <w:ind w:firstLine="851"/>
        <w:jc w:val="both"/>
        <w:rPr>
          <w:b/>
          <w:sz w:val="28"/>
          <w:szCs w:val="28"/>
        </w:rPr>
      </w:pPr>
    </w:p>
    <w:p w:rsidR="00566AAD" w:rsidRPr="00344D2F" w:rsidRDefault="0098403F" w:rsidP="00BD4272">
      <w:pPr>
        <w:pStyle w:val="af"/>
        <w:widowControl w:val="0"/>
        <w:numPr>
          <w:ilvl w:val="2"/>
          <w:numId w:val="10"/>
        </w:numPr>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3.3.1. </w:t>
      </w:r>
      <w:r w:rsidR="00566AAD" w:rsidRPr="00344D2F">
        <w:rPr>
          <w:rFonts w:ascii="Times New Roman" w:hAnsi="Times New Roman"/>
          <w:sz w:val="28"/>
          <w:szCs w:val="28"/>
        </w:rPr>
        <w:t>Административные</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процедуры</w:t>
      </w:r>
      <w:r w:rsidR="00566AAD" w:rsidRPr="00344D2F">
        <w:rPr>
          <w:rFonts w:ascii="Times New Roman" w:hAnsi="Times New Roman"/>
          <w:spacing w:val="61"/>
          <w:sz w:val="28"/>
          <w:szCs w:val="28"/>
        </w:rPr>
        <w:t xml:space="preserve"> </w:t>
      </w:r>
      <w:r w:rsidR="00566AAD" w:rsidRPr="00344D2F">
        <w:rPr>
          <w:rFonts w:ascii="Times New Roman" w:hAnsi="Times New Roman"/>
          <w:sz w:val="28"/>
          <w:szCs w:val="28"/>
        </w:rPr>
        <w:t>варианта</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I</w:t>
      </w:r>
      <w:r w:rsidRPr="00344D2F">
        <w:rPr>
          <w:rFonts w:ascii="Times New Roman" w:hAnsi="Times New Roman"/>
          <w:sz w:val="28"/>
          <w:szCs w:val="28"/>
        </w:rPr>
        <w:t>:</w:t>
      </w:r>
    </w:p>
    <w:p w:rsidR="00566AAD" w:rsidRPr="00344D2F" w:rsidRDefault="00566AAD" w:rsidP="00566AAD">
      <w:pPr>
        <w:pStyle w:val="a3"/>
        <w:ind w:firstLine="851"/>
        <w:rPr>
          <w:sz w:val="28"/>
          <w:szCs w:val="28"/>
        </w:rPr>
      </w:pPr>
      <w:r w:rsidRPr="00344D2F">
        <w:rPr>
          <w:sz w:val="28"/>
          <w:szCs w:val="28"/>
        </w:rPr>
        <w:t>Вариант</w:t>
      </w:r>
      <w:r w:rsidRPr="00344D2F">
        <w:rPr>
          <w:spacing w:val="1"/>
          <w:sz w:val="28"/>
          <w:szCs w:val="28"/>
        </w:rPr>
        <w:t xml:space="preserve"> </w:t>
      </w:r>
      <w:r w:rsidRPr="00344D2F">
        <w:rPr>
          <w:sz w:val="28"/>
          <w:szCs w:val="28"/>
        </w:rPr>
        <w:t>I</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обращении</w:t>
      </w:r>
      <w:r w:rsidRPr="00344D2F">
        <w:rPr>
          <w:spacing w:val="1"/>
          <w:sz w:val="28"/>
          <w:szCs w:val="28"/>
        </w:rPr>
        <w:t xml:space="preserve"> </w:t>
      </w:r>
      <w:r w:rsidRPr="00344D2F">
        <w:rPr>
          <w:sz w:val="28"/>
          <w:szCs w:val="28"/>
        </w:rPr>
        <w:t xml:space="preserve">заявителя в </w:t>
      </w:r>
      <w:r w:rsidR="0098403F" w:rsidRPr="00344D2F">
        <w:rPr>
          <w:sz w:val="28"/>
          <w:szCs w:val="28"/>
        </w:rPr>
        <w:t>уполномоченный</w:t>
      </w:r>
      <w:r w:rsidRPr="00344D2F">
        <w:rPr>
          <w:sz w:val="28"/>
          <w:szCs w:val="28"/>
        </w:rPr>
        <w:t xml:space="preserve"> орган включает в себя</w:t>
      </w:r>
      <w:r w:rsidRPr="00344D2F">
        <w:rPr>
          <w:spacing w:val="1"/>
          <w:sz w:val="28"/>
          <w:szCs w:val="28"/>
        </w:rPr>
        <w:t xml:space="preserve"> </w:t>
      </w:r>
      <w:r w:rsidRPr="00344D2F">
        <w:rPr>
          <w:sz w:val="28"/>
          <w:szCs w:val="28"/>
        </w:rPr>
        <w:t>следующий</w:t>
      </w:r>
      <w:r w:rsidRPr="00344D2F">
        <w:rPr>
          <w:spacing w:val="-2"/>
          <w:sz w:val="28"/>
          <w:szCs w:val="28"/>
        </w:rPr>
        <w:t xml:space="preserve"> </w:t>
      </w:r>
      <w:r w:rsidRPr="00344D2F">
        <w:rPr>
          <w:sz w:val="28"/>
          <w:szCs w:val="28"/>
        </w:rPr>
        <w:t>перечень административных процедур:</w:t>
      </w:r>
    </w:p>
    <w:p w:rsidR="00566AAD" w:rsidRPr="00344D2F" w:rsidRDefault="00566AAD" w:rsidP="00566AAD">
      <w:pPr>
        <w:pStyle w:val="a3"/>
        <w:ind w:firstLine="851"/>
        <w:rPr>
          <w:sz w:val="28"/>
          <w:szCs w:val="28"/>
        </w:rPr>
      </w:pPr>
      <w:r w:rsidRPr="00344D2F">
        <w:rPr>
          <w:sz w:val="28"/>
          <w:szCs w:val="28"/>
        </w:rPr>
        <w:t>прием</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информации,</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p>
    <w:p w:rsidR="0098403F" w:rsidRPr="00344D2F" w:rsidRDefault="00566AAD" w:rsidP="00566AAD">
      <w:pPr>
        <w:pStyle w:val="a3"/>
        <w:ind w:firstLine="851"/>
        <w:rPr>
          <w:spacing w:val="-68"/>
          <w:sz w:val="28"/>
          <w:szCs w:val="28"/>
        </w:rPr>
      </w:pPr>
      <w:r w:rsidRPr="00344D2F">
        <w:rPr>
          <w:spacing w:val="-1"/>
          <w:sz w:val="28"/>
          <w:szCs w:val="28"/>
        </w:rPr>
        <w:t>межведомственное</w:t>
      </w:r>
      <w:r w:rsidRPr="00344D2F">
        <w:rPr>
          <w:spacing w:val="-16"/>
          <w:sz w:val="28"/>
          <w:szCs w:val="28"/>
        </w:rPr>
        <w:t xml:space="preserve"> </w:t>
      </w:r>
      <w:r w:rsidRPr="00344D2F">
        <w:rPr>
          <w:sz w:val="28"/>
          <w:szCs w:val="28"/>
        </w:rPr>
        <w:t>информационное</w:t>
      </w:r>
      <w:r w:rsidRPr="00344D2F">
        <w:rPr>
          <w:spacing w:val="-15"/>
          <w:sz w:val="28"/>
          <w:szCs w:val="28"/>
        </w:rPr>
        <w:t xml:space="preserve"> </w:t>
      </w:r>
      <w:r w:rsidRPr="00344D2F">
        <w:rPr>
          <w:sz w:val="28"/>
          <w:szCs w:val="28"/>
        </w:rPr>
        <w:t>взаимодействие;</w:t>
      </w:r>
      <w:r w:rsidRPr="00344D2F">
        <w:rPr>
          <w:spacing w:val="-68"/>
          <w:sz w:val="28"/>
          <w:szCs w:val="28"/>
        </w:rPr>
        <w:t xml:space="preserve"> </w:t>
      </w:r>
    </w:p>
    <w:p w:rsidR="00566AAD" w:rsidRPr="00344D2F" w:rsidRDefault="00566AAD" w:rsidP="00566AAD">
      <w:pPr>
        <w:pStyle w:val="a3"/>
        <w:ind w:firstLine="851"/>
        <w:rPr>
          <w:sz w:val="28"/>
          <w:szCs w:val="28"/>
        </w:rPr>
      </w:pPr>
      <w:r w:rsidRPr="00344D2F">
        <w:rPr>
          <w:sz w:val="28"/>
          <w:szCs w:val="28"/>
        </w:rPr>
        <w:t>получение</w:t>
      </w:r>
      <w:r w:rsidRPr="00344D2F">
        <w:rPr>
          <w:spacing w:val="-8"/>
          <w:sz w:val="28"/>
          <w:szCs w:val="28"/>
        </w:rPr>
        <w:t xml:space="preserve"> </w:t>
      </w:r>
      <w:r w:rsidRPr="00344D2F">
        <w:rPr>
          <w:sz w:val="28"/>
          <w:szCs w:val="28"/>
        </w:rPr>
        <w:t>дополнительных</w:t>
      </w:r>
      <w:r w:rsidRPr="00344D2F">
        <w:rPr>
          <w:spacing w:val="-4"/>
          <w:sz w:val="28"/>
          <w:szCs w:val="28"/>
        </w:rPr>
        <w:t xml:space="preserve"> </w:t>
      </w:r>
      <w:r w:rsidRPr="00344D2F">
        <w:rPr>
          <w:sz w:val="28"/>
          <w:szCs w:val="28"/>
        </w:rPr>
        <w:t>сведений</w:t>
      </w:r>
      <w:r w:rsidRPr="00344D2F">
        <w:rPr>
          <w:spacing w:val="-3"/>
          <w:sz w:val="28"/>
          <w:szCs w:val="28"/>
        </w:rPr>
        <w:t xml:space="preserve"> </w:t>
      </w:r>
      <w:r w:rsidRPr="00344D2F">
        <w:rPr>
          <w:sz w:val="28"/>
          <w:szCs w:val="28"/>
        </w:rPr>
        <w:t>от</w:t>
      </w:r>
      <w:r w:rsidRPr="00344D2F">
        <w:rPr>
          <w:spacing w:val="-2"/>
          <w:sz w:val="28"/>
          <w:szCs w:val="28"/>
        </w:rPr>
        <w:t xml:space="preserve"> </w:t>
      </w:r>
      <w:r w:rsidRPr="00344D2F">
        <w:rPr>
          <w:sz w:val="28"/>
          <w:szCs w:val="28"/>
        </w:rPr>
        <w:t>заявителя;</w:t>
      </w:r>
    </w:p>
    <w:p w:rsidR="00566AAD" w:rsidRPr="00344D2F" w:rsidRDefault="00566AAD" w:rsidP="004E5727">
      <w:pPr>
        <w:pStyle w:val="a3"/>
        <w:tabs>
          <w:tab w:val="left" w:pos="2312"/>
          <w:tab w:val="left" w:pos="3655"/>
          <w:tab w:val="left" w:pos="4107"/>
          <w:tab w:val="left" w:pos="6329"/>
          <w:tab w:val="left" w:pos="8544"/>
          <w:tab w:val="left" w:pos="9659"/>
        </w:tabs>
        <w:ind w:firstLine="851"/>
        <w:rPr>
          <w:sz w:val="28"/>
          <w:szCs w:val="28"/>
        </w:rPr>
      </w:pPr>
      <w:r w:rsidRPr="00344D2F">
        <w:rPr>
          <w:sz w:val="28"/>
          <w:szCs w:val="28"/>
        </w:rPr>
        <w:t>принятие</w:t>
      </w:r>
      <w:r w:rsidR="004E5727" w:rsidRPr="00344D2F">
        <w:rPr>
          <w:sz w:val="28"/>
          <w:szCs w:val="28"/>
        </w:rPr>
        <w:t xml:space="preserve"> </w:t>
      </w:r>
      <w:r w:rsidRPr="00344D2F">
        <w:rPr>
          <w:sz w:val="28"/>
          <w:szCs w:val="28"/>
        </w:rPr>
        <w:t>решения</w:t>
      </w:r>
      <w:r w:rsidR="004E5727" w:rsidRPr="00344D2F">
        <w:rPr>
          <w:sz w:val="28"/>
          <w:szCs w:val="28"/>
        </w:rPr>
        <w:t xml:space="preserve"> о </w:t>
      </w:r>
      <w:r w:rsidRPr="00344D2F">
        <w:rPr>
          <w:sz w:val="28"/>
          <w:szCs w:val="28"/>
        </w:rPr>
        <w:t>предоставлении</w:t>
      </w:r>
      <w:r w:rsidR="004E5727" w:rsidRPr="00344D2F">
        <w:rPr>
          <w:sz w:val="28"/>
          <w:szCs w:val="28"/>
        </w:rPr>
        <w:t xml:space="preserve"> </w:t>
      </w:r>
      <w:r w:rsidRPr="00344D2F">
        <w:rPr>
          <w:sz w:val="28"/>
          <w:szCs w:val="28"/>
        </w:rPr>
        <w:t>муниципальной</w:t>
      </w:r>
      <w:r w:rsidR="004E5727" w:rsidRPr="00344D2F">
        <w:rPr>
          <w:sz w:val="28"/>
          <w:szCs w:val="28"/>
        </w:rPr>
        <w:t xml:space="preserve"> </w:t>
      </w:r>
      <w:r w:rsidRPr="00344D2F">
        <w:rPr>
          <w:sz w:val="28"/>
          <w:szCs w:val="28"/>
        </w:rPr>
        <w:t>услуги</w:t>
      </w:r>
      <w:r w:rsidR="004E5727" w:rsidRPr="00344D2F">
        <w:rPr>
          <w:sz w:val="28"/>
          <w:szCs w:val="28"/>
        </w:rPr>
        <w:t xml:space="preserve"> </w:t>
      </w:r>
      <w:r w:rsidRPr="00344D2F">
        <w:rPr>
          <w:spacing w:val="-3"/>
          <w:sz w:val="28"/>
          <w:szCs w:val="28"/>
        </w:rPr>
        <w:t>и</w:t>
      </w:r>
      <w:r w:rsidRPr="00344D2F">
        <w:rPr>
          <w:spacing w:val="-67"/>
          <w:sz w:val="28"/>
          <w:szCs w:val="28"/>
        </w:rPr>
        <w:t xml:space="preserve"> </w:t>
      </w:r>
      <w:r w:rsidRPr="00344D2F">
        <w:rPr>
          <w:sz w:val="28"/>
          <w:szCs w:val="28"/>
        </w:rPr>
        <w:t>формирование</w:t>
      </w:r>
      <w:r w:rsidRPr="00344D2F">
        <w:rPr>
          <w:spacing w:val="-5"/>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4"/>
          <w:sz w:val="28"/>
          <w:szCs w:val="28"/>
        </w:rPr>
        <w:t xml:space="preserve"> </w:t>
      </w:r>
      <w:r w:rsidRPr="00344D2F">
        <w:rPr>
          <w:sz w:val="28"/>
          <w:szCs w:val="28"/>
        </w:rPr>
        <w:t>результата</w:t>
      </w:r>
      <w:r w:rsidRPr="00344D2F">
        <w:rPr>
          <w:spacing w:val="-6"/>
          <w:sz w:val="28"/>
          <w:szCs w:val="28"/>
        </w:rPr>
        <w:t xml:space="preserve"> </w:t>
      </w:r>
      <w:r w:rsidRPr="00344D2F">
        <w:rPr>
          <w:sz w:val="28"/>
          <w:szCs w:val="28"/>
        </w:rPr>
        <w:t>муниципальной</w:t>
      </w:r>
      <w:r w:rsidRPr="00344D2F">
        <w:rPr>
          <w:spacing w:val="-6"/>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1"/>
          <w:sz w:val="28"/>
          <w:szCs w:val="28"/>
        </w:rPr>
        <w:t xml:space="preserve"> </w:t>
      </w:r>
      <w:r w:rsidRPr="00344D2F">
        <w:rPr>
          <w:sz w:val="28"/>
          <w:szCs w:val="28"/>
        </w:rPr>
        <w:t>обращении</w:t>
      </w:r>
      <w:r w:rsidRPr="00344D2F">
        <w:rPr>
          <w:spacing w:val="10"/>
          <w:sz w:val="28"/>
          <w:szCs w:val="28"/>
        </w:rPr>
        <w:t xml:space="preserve"> </w:t>
      </w:r>
      <w:r w:rsidRPr="00344D2F">
        <w:rPr>
          <w:sz w:val="28"/>
          <w:szCs w:val="28"/>
        </w:rPr>
        <w:t>заявителя</w:t>
      </w:r>
      <w:r w:rsidRPr="00344D2F">
        <w:rPr>
          <w:spacing w:val="11"/>
          <w:sz w:val="28"/>
          <w:szCs w:val="28"/>
        </w:rPr>
        <w:t xml:space="preserve"> </w:t>
      </w:r>
      <w:r w:rsidRPr="00344D2F">
        <w:rPr>
          <w:sz w:val="28"/>
          <w:szCs w:val="28"/>
        </w:rPr>
        <w:t>за</w:t>
      </w:r>
      <w:r w:rsidRPr="00344D2F">
        <w:rPr>
          <w:spacing w:val="12"/>
          <w:sz w:val="28"/>
          <w:szCs w:val="28"/>
        </w:rPr>
        <w:t xml:space="preserve"> </w:t>
      </w:r>
      <w:r w:rsidRPr="00344D2F">
        <w:rPr>
          <w:sz w:val="28"/>
          <w:szCs w:val="28"/>
        </w:rPr>
        <w:t>предоставлением</w:t>
      </w:r>
      <w:r w:rsidRPr="00344D2F">
        <w:rPr>
          <w:spacing w:val="11"/>
          <w:sz w:val="28"/>
          <w:szCs w:val="28"/>
        </w:rPr>
        <w:t xml:space="preserve"> </w:t>
      </w:r>
      <w:r w:rsidRPr="00344D2F">
        <w:rPr>
          <w:sz w:val="28"/>
          <w:szCs w:val="28"/>
        </w:rPr>
        <w:t>муниципальной</w:t>
      </w:r>
      <w:r w:rsidRPr="00344D2F">
        <w:rPr>
          <w:spacing w:val="18"/>
          <w:sz w:val="28"/>
          <w:szCs w:val="28"/>
        </w:rPr>
        <w:t xml:space="preserve"> </w:t>
      </w:r>
      <w:proofErr w:type="gramStart"/>
      <w:r w:rsidRPr="00344D2F">
        <w:rPr>
          <w:sz w:val="28"/>
          <w:szCs w:val="28"/>
        </w:rPr>
        <w:t>услуги</w:t>
      </w:r>
      <w:r w:rsidR="004E5727" w:rsidRPr="00344D2F">
        <w:rPr>
          <w:sz w:val="28"/>
          <w:szCs w:val="28"/>
        </w:rPr>
        <w:t xml:space="preserve"> </w:t>
      </w:r>
      <w:r w:rsidRPr="00344D2F">
        <w:rPr>
          <w:spacing w:val="-67"/>
          <w:sz w:val="28"/>
          <w:szCs w:val="28"/>
        </w:rPr>
        <w:t xml:space="preserve"> </w:t>
      </w:r>
      <w:r w:rsidRPr="00344D2F">
        <w:rPr>
          <w:sz w:val="28"/>
          <w:szCs w:val="28"/>
        </w:rPr>
        <w:t>через</w:t>
      </w:r>
      <w:proofErr w:type="gramEnd"/>
      <w:r w:rsidRPr="00344D2F">
        <w:rPr>
          <w:sz w:val="28"/>
          <w:szCs w:val="28"/>
        </w:rPr>
        <w:t xml:space="preserve"> МФЦ</w:t>
      </w:r>
      <w:r w:rsidRPr="00344D2F">
        <w:rPr>
          <w:spacing w:val="4"/>
          <w:sz w:val="28"/>
          <w:szCs w:val="28"/>
        </w:rPr>
        <w:t xml:space="preserve"> </w:t>
      </w:r>
      <w:r w:rsidRPr="00344D2F">
        <w:rPr>
          <w:sz w:val="28"/>
          <w:szCs w:val="28"/>
        </w:rPr>
        <w:t>осуществляются</w:t>
      </w:r>
      <w:r w:rsidRPr="00344D2F">
        <w:rPr>
          <w:spacing w:val="-1"/>
          <w:sz w:val="28"/>
          <w:szCs w:val="28"/>
        </w:rPr>
        <w:t xml:space="preserve"> </w:t>
      </w:r>
      <w:r w:rsidRPr="00344D2F">
        <w:rPr>
          <w:sz w:val="28"/>
          <w:szCs w:val="28"/>
        </w:rPr>
        <w:t>следующие</w:t>
      </w:r>
      <w:r w:rsidRPr="00344D2F">
        <w:rPr>
          <w:spacing w:val="-4"/>
          <w:sz w:val="28"/>
          <w:szCs w:val="28"/>
        </w:rPr>
        <w:t xml:space="preserve"> </w:t>
      </w:r>
      <w:r w:rsidRPr="00344D2F">
        <w:rPr>
          <w:sz w:val="28"/>
          <w:szCs w:val="28"/>
        </w:rPr>
        <w:t>административные</w:t>
      </w:r>
      <w:r w:rsidRPr="00344D2F">
        <w:rPr>
          <w:spacing w:val="-5"/>
          <w:sz w:val="28"/>
          <w:szCs w:val="28"/>
        </w:rPr>
        <w:t xml:space="preserve"> </w:t>
      </w:r>
      <w:r w:rsidRPr="00344D2F">
        <w:rPr>
          <w:sz w:val="28"/>
          <w:szCs w:val="28"/>
        </w:rPr>
        <w:t>действия:</w:t>
      </w:r>
    </w:p>
    <w:p w:rsidR="00566AAD" w:rsidRPr="00344D2F" w:rsidRDefault="004E5727" w:rsidP="004E5727">
      <w:pPr>
        <w:pStyle w:val="af"/>
        <w:widowControl w:val="0"/>
        <w:tabs>
          <w:tab w:val="left" w:pos="1260"/>
          <w:tab w:val="left" w:pos="1261"/>
          <w:tab w:val="left" w:pos="2228"/>
          <w:tab w:val="left" w:pos="3375"/>
          <w:tab w:val="left" w:pos="3755"/>
          <w:tab w:val="left" w:pos="5446"/>
          <w:tab w:val="left" w:pos="7278"/>
          <w:tab w:val="left" w:pos="7922"/>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w:t>
      </w:r>
      <w:r w:rsidR="00566AAD" w:rsidRPr="00344D2F">
        <w:rPr>
          <w:rFonts w:ascii="Times New Roman" w:hAnsi="Times New Roman"/>
          <w:sz w:val="28"/>
          <w:szCs w:val="28"/>
        </w:rPr>
        <w:t>рием</w:t>
      </w:r>
      <w:r w:rsidRPr="00344D2F">
        <w:rPr>
          <w:rFonts w:ascii="Times New Roman" w:hAnsi="Times New Roman"/>
          <w:sz w:val="28"/>
          <w:szCs w:val="28"/>
        </w:rPr>
        <w:t xml:space="preserve"> </w:t>
      </w:r>
      <w:r w:rsidR="00566AAD" w:rsidRPr="00344D2F">
        <w:rPr>
          <w:rFonts w:ascii="Times New Roman" w:hAnsi="Times New Roman"/>
          <w:sz w:val="28"/>
          <w:szCs w:val="28"/>
        </w:rPr>
        <w:t>запроса</w:t>
      </w:r>
      <w:r w:rsidRPr="00344D2F">
        <w:rPr>
          <w:rFonts w:ascii="Times New Roman" w:hAnsi="Times New Roman"/>
          <w:sz w:val="28"/>
          <w:szCs w:val="28"/>
        </w:rPr>
        <w:t xml:space="preserve"> </w:t>
      </w:r>
      <w:r w:rsidR="00566AAD" w:rsidRPr="00344D2F">
        <w:rPr>
          <w:rFonts w:ascii="Times New Roman" w:hAnsi="Times New Roman"/>
          <w:sz w:val="28"/>
          <w:szCs w:val="28"/>
        </w:rPr>
        <w:t>и</w:t>
      </w:r>
      <w:r w:rsidRPr="00344D2F">
        <w:rPr>
          <w:rFonts w:ascii="Times New Roman" w:hAnsi="Times New Roman"/>
          <w:sz w:val="28"/>
          <w:szCs w:val="28"/>
        </w:rPr>
        <w:t xml:space="preserve"> </w:t>
      </w:r>
      <w:r w:rsidR="00566AAD" w:rsidRPr="00344D2F">
        <w:rPr>
          <w:rFonts w:ascii="Times New Roman" w:hAnsi="Times New Roman"/>
          <w:sz w:val="28"/>
          <w:szCs w:val="28"/>
        </w:rPr>
        <w:t>документов,</w:t>
      </w:r>
      <w:r w:rsidRPr="00344D2F">
        <w:rPr>
          <w:rFonts w:ascii="Times New Roman" w:hAnsi="Times New Roman"/>
          <w:sz w:val="28"/>
          <w:szCs w:val="28"/>
        </w:rPr>
        <w:t xml:space="preserve"> </w:t>
      </w:r>
      <w:r w:rsidR="00566AAD" w:rsidRPr="00344D2F">
        <w:rPr>
          <w:rFonts w:ascii="Times New Roman" w:hAnsi="Times New Roman"/>
          <w:sz w:val="28"/>
          <w:szCs w:val="28"/>
        </w:rPr>
        <w:t>необходимых</w:t>
      </w:r>
      <w:r w:rsidRPr="00344D2F">
        <w:rPr>
          <w:rFonts w:ascii="Times New Roman" w:hAnsi="Times New Roman"/>
          <w:sz w:val="28"/>
          <w:szCs w:val="28"/>
        </w:rPr>
        <w:t xml:space="preserve"> </w:t>
      </w:r>
      <w:r w:rsidR="00566AAD" w:rsidRPr="00344D2F">
        <w:rPr>
          <w:rFonts w:ascii="Times New Roman" w:hAnsi="Times New Roman"/>
          <w:sz w:val="28"/>
          <w:szCs w:val="28"/>
        </w:rPr>
        <w:t>для</w:t>
      </w:r>
      <w:r w:rsidRPr="00344D2F">
        <w:rPr>
          <w:rFonts w:ascii="Times New Roman" w:hAnsi="Times New Roman"/>
          <w:sz w:val="28"/>
          <w:szCs w:val="28"/>
        </w:rPr>
        <w:t xml:space="preserve"> </w:t>
      </w:r>
      <w:r w:rsidR="00566AAD" w:rsidRPr="00344D2F">
        <w:rPr>
          <w:rFonts w:ascii="Times New Roman" w:hAnsi="Times New Roman"/>
          <w:spacing w:val="-1"/>
          <w:sz w:val="28"/>
          <w:szCs w:val="28"/>
        </w:rPr>
        <w:t>предоставления</w:t>
      </w:r>
      <w:r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p>
    <w:p w:rsidR="00566AAD" w:rsidRPr="00344D2F" w:rsidRDefault="0098403F" w:rsidP="0098403F">
      <w:pPr>
        <w:pStyle w:val="af"/>
        <w:widowControl w:val="0"/>
        <w:tabs>
          <w:tab w:val="left" w:pos="1217"/>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передача</w:t>
      </w:r>
      <w:r w:rsidR="00566AAD" w:rsidRPr="00344D2F">
        <w:rPr>
          <w:rFonts w:ascii="Times New Roman" w:hAnsi="Times New Roman"/>
          <w:spacing w:val="32"/>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32"/>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30"/>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34"/>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32"/>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32"/>
          <w:sz w:val="28"/>
          <w:szCs w:val="28"/>
        </w:rPr>
        <w:t xml:space="preserve"> </w:t>
      </w:r>
      <w:proofErr w:type="gramStart"/>
      <w:r w:rsidR="00566AAD" w:rsidRPr="00344D2F">
        <w:rPr>
          <w:rFonts w:ascii="Times New Roman" w:hAnsi="Times New Roman"/>
          <w:sz w:val="28"/>
          <w:szCs w:val="28"/>
        </w:rPr>
        <w:t>предоставления</w:t>
      </w:r>
      <w:r w:rsidR="00566AAD" w:rsidRPr="00344D2F">
        <w:rPr>
          <w:rFonts w:ascii="Times New Roman" w:hAnsi="Times New Roman"/>
          <w:spacing w:val="-67"/>
          <w:sz w:val="28"/>
          <w:szCs w:val="28"/>
        </w:rPr>
        <w:t xml:space="preserve"> </w:t>
      </w:r>
      <w:r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муниципальной</w:t>
      </w:r>
      <w:proofErr w:type="gramEnd"/>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3"/>
          <w:sz w:val="28"/>
          <w:szCs w:val="28"/>
        </w:rPr>
        <w:t xml:space="preserve"> </w:t>
      </w:r>
      <w:r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уполномоченн</w:t>
      </w:r>
      <w:r w:rsidRPr="00344D2F">
        <w:rPr>
          <w:rFonts w:ascii="Times New Roman" w:hAnsi="Times New Roman"/>
          <w:sz w:val="28"/>
          <w:szCs w:val="28"/>
        </w:rPr>
        <w:t>ый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орган;</w:t>
      </w:r>
    </w:p>
    <w:p w:rsidR="00566AAD" w:rsidRPr="00344D2F" w:rsidRDefault="0098403F" w:rsidP="0098403F">
      <w:pPr>
        <w:pStyle w:val="af"/>
        <w:widowControl w:val="0"/>
        <w:tabs>
          <w:tab w:val="left" w:pos="1352"/>
          <w:tab w:val="left" w:pos="1353"/>
          <w:tab w:val="left" w:pos="2416"/>
          <w:tab w:val="left" w:pos="3001"/>
          <w:tab w:val="left" w:pos="4696"/>
          <w:tab w:val="left" w:pos="7126"/>
          <w:tab w:val="left" w:pos="8566"/>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            прием от уполномоченного </w:t>
      </w:r>
      <w:r w:rsidR="00566AAD" w:rsidRPr="00344D2F">
        <w:rPr>
          <w:rFonts w:ascii="Times New Roman" w:hAnsi="Times New Roman"/>
          <w:sz w:val="28"/>
          <w:szCs w:val="28"/>
        </w:rPr>
        <w:t>органа</w:t>
      </w:r>
      <w:r w:rsidRPr="00344D2F">
        <w:rPr>
          <w:rFonts w:ascii="Times New Roman" w:hAnsi="Times New Roman"/>
          <w:sz w:val="28"/>
          <w:szCs w:val="28"/>
        </w:rPr>
        <w:t xml:space="preserve"> </w:t>
      </w:r>
      <w:proofErr w:type="gramStart"/>
      <w:r w:rsidR="00566AAD" w:rsidRPr="00344D2F">
        <w:rPr>
          <w:rFonts w:ascii="Times New Roman" w:hAnsi="Times New Roman"/>
          <w:spacing w:val="-3"/>
          <w:sz w:val="28"/>
          <w:szCs w:val="28"/>
        </w:rPr>
        <w:t>результата</w:t>
      </w:r>
      <w:r w:rsidR="004E5727" w:rsidRPr="00344D2F">
        <w:rPr>
          <w:rFonts w:ascii="Times New Roman" w:hAnsi="Times New Roman"/>
          <w:spacing w:val="-3"/>
          <w:sz w:val="28"/>
          <w:szCs w:val="28"/>
        </w:rPr>
        <w:t xml:space="preserve"> </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предоставления</w:t>
      </w:r>
      <w:proofErr w:type="gramEnd"/>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услуги</w:t>
      </w:r>
    </w:p>
    <w:p w:rsidR="00566AAD" w:rsidRPr="00344D2F" w:rsidRDefault="00566AAD" w:rsidP="0098403F">
      <w:pPr>
        <w:pStyle w:val="af"/>
        <w:widowControl w:val="0"/>
        <w:tabs>
          <w:tab w:val="left" w:pos="1101"/>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выдача</w:t>
      </w:r>
      <w:r w:rsidRPr="00344D2F">
        <w:rPr>
          <w:rFonts w:ascii="Times New Roman" w:hAnsi="Times New Roman"/>
          <w:spacing w:val="-11"/>
          <w:sz w:val="28"/>
          <w:szCs w:val="28"/>
        </w:rPr>
        <w:t xml:space="preserve"> </w:t>
      </w:r>
      <w:r w:rsidRPr="00344D2F">
        <w:rPr>
          <w:rFonts w:ascii="Times New Roman" w:hAnsi="Times New Roman"/>
          <w:sz w:val="28"/>
          <w:szCs w:val="28"/>
        </w:rPr>
        <w:t>заявителю</w:t>
      </w:r>
      <w:r w:rsidRPr="00344D2F">
        <w:rPr>
          <w:rFonts w:ascii="Times New Roman" w:hAnsi="Times New Roman"/>
          <w:spacing w:val="-11"/>
          <w:sz w:val="28"/>
          <w:szCs w:val="28"/>
        </w:rPr>
        <w:t xml:space="preserve"> </w:t>
      </w:r>
      <w:r w:rsidRPr="00344D2F">
        <w:rPr>
          <w:rFonts w:ascii="Times New Roman" w:hAnsi="Times New Roman"/>
          <w:sz w:val="28"/>
          <w:szCs w:val="28"/>
        </w:rPr>
        <w:t>результата</w:t>
      </w:r>
      <w:r w:rsidRPr="00344D2F">
        <w:rPr>
          <w:rFonts w:ascii="Times New Roman" w:hAnsi="Times New Roman"/>
          <w:spacing w:val="-1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9"/>
          <w:sz w:val="28"/>
          <w:szCs w:val="28"/>
        </w:rPr>
        <w:t xml:space="preserve"> </w:t>
      </w:r>
      <w:r w:rsidRPr="00344D2F">
        <w:rPr>
          <w:rFonts w:ascii="Times New Roman" w:hAnsi="Times New Roman"/>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38"/>
          <w:sz w:val="28"/>
          <w:szCs w:val="28"/>
        </w:rPr>
        <w:t xml:space="preserve"> </w:t>
      </w:r>
      <w:r w:rsidRPr="00344D2F">
        <w:rPr>
          <w:sz w:val="28"/>
          <w:szCs w:val="28"/>
        </w:rPr>
        <w:t>обращении</w:t>
      </w:r>
      <w:r w:rsidRPr="00344D2F">
        <w:rPr>
          <w:spacing w:val="39"/>
          <w:sz w:val="28"/>
          <w:szCs w:val="28"/>
        </w:rPr>
        <w:t xml:space="preserve"> </w:t>
      </w:r>
      <w:r w:rsidRPr="00344D2F">
        <w:rPr>
          <w:sz w:val="28"/>
          <w:szCs w:val="28"/>
        </w:rPr>
        <w:t>заявителя</w:t>
      </w:r>
      <w:r w:rsidRPr="00344D2F">
        <w:rPr>
          <w:spacing w:val="40"/>
          <w:sz w:val="28"/>
          <w:szCs w:val="28"/>
        </w:rPr>
        <w:t xml:space="preserve"> </w:t>
      </w:r>
      <w:r w:rsidRPr="00344D2F">
        <w:rPr>
          <w:sz w:val="28"/>
          <w:szCs w:val="28"/>
        </w:rPr>
        <w:t>за</w:t>
      </w:r>
      <w:r w:rsidRPr="00344D2F">
        <w:rPr>
          <w:spacing w:val="41"/>
          <w:sz w:val="28"/>
          <w:szCs w:val="28"/>
        </w:rPr>
        <w:t xml:space="preserve"> </w:t>
      </w:r>
      <w:r w:rsidRPr="00344D2F">
        <w:rPr>
          <w:sz w:val="28"/>
          <w:szCs w:val="28"/>
        </w:rPr>
        <w:t>предоставлением</w:t>
      </w:r>
      <w:r w:rsidRPr="00344D2F">
        <w:rPr>
          <w:spacing w:val="39"/>
          <w:sz w:val="28"/>
          <w:szCs w:val="28"/>
        </w:rPr>
        <w:t xml:space="preserve"> </w:t>
      </w:r>
      <w:r w:rsidRPr="00344D2F">
        <w:rPr>
          <w:sz w:val="28"/>
          <w:szCs w:val="28"/>
        </w:rPr>
        <w:t>муниципальной</w:t>
      </w:r>
      <w:r w:rsidRPr="00344D2F">
        <w:rPr>
          <w:spacing w:val="44"/>
          <w:sz w:val="28"/>
          <w:szCs w:val="28"/>
        </w:rPr>
        <w:t xml:space="preserve"> </w:t>
      </w:r>
      <w:r w:rsidRPr="00344D2F">
        <w:rPr>
          <w:sz w:val="28"/>
          <w:szCs w:val="28"/>
        </w:rPr>
        <w:t>услуги</w:t>
      </w:r>
      <w:r w:rsidRPr="00344D2F">
        <w:rPr>
          <w:spacing w:val="39"/>
          <w:sz w:val="28"/>
          <w:szCs w:val="28"/>
        </w:rPr>
        <w:t xml:space="preserve"> </w:t>
      </w:r>
      <w:r w:rsidRPr="00344D2F">
        <w:rPr>
          <w:sz w:val="28"/>
          <w:szCs w:val="28"/>
        </w:rPr>
        <w:t>в</w:t>
      </w:r>
      <w:r w:rsidRPr="00344D2F">
        <w:rPr>
          <w:spacing w:val="-67"/>
          <w:sz w:val="28"/>
          <w:szCs w:val="28"/>
        </w:rPr>
        <w:t xml:space="preserve"> </w:t>
      </w:r>
      <w:r w:rsidRPr="00344D2F">
        <w:rPr>
          <w:sz w:val="28"/>
          <w:szCs w:val="28"/>
        </w:rPr>
        <w:t>электронной</w:t>
      </w:r>
      <w:r w:rsidRPr="00344D2F">
        <w:rPr>
          <w:spacing w:val="-3"/>
          <w:sz w:val="28"/>
          <w:szCs w:val="28"/>
        </w:rPr>
        <w:t xml:space="preserve"> </w:t>
      </w:r>
      <w:r w:rsidRPr="00344D2F">
        <w:rPr>
          <w:sz w:val="28"/>
          <w:szCs w:val="28"/>
        </w:rPr>
        <w:t>форме</w:t>
      </w:r>
      <w:r w:rsidRPr="00344D2F">
        <w:rPr>
          <w:spacing w:val="-5"/>
          <w:sz w:val="28"/>
          <w:szCs w:val="28"/>
        </w:rPr>
        <w:t xml:space="preserve"> </w:t>
      </w:r>
      <w:r w:rsidRPr="00344D2F">
        <w:rPr>
          <w:sz w:val="28"/>
          <w:szCs w:val="28"/>
        </w:rPr>
        <w:t>(при</w:t>
      </w:r>
      <w:r w:rsidRPr="00344D2F">
        <w:rPr>
          <w:spacing w:val="1"/>
          <w:sz w:val="28"/>
          <w:szCs w:val="28"/>
        </w:rPr>
        <w:t xml:space="preserve"> </w:t>
      </w:r>
      <w:r w:rsidRPr="00344D2F">
        <w:rPr>
          <w:sz w:val="28"/>
          <w:szCs w:val="28"/>
        </w:rPr>
        <w:t>условии</w:t>
      </w:r>
      <w:r w:rsidRPr="00344D2F">
        <w:rPr>
          <w:spacing w:val="1"/>
          <w:sz w:val="28"/>
          <w:szCs w:val="28"/>
        </w:rPr>
        <w:t xml:space="preserve"> </w:t>
      </w:r>
      <w:r w:rsidRPr="00344D2F">
        <w:rPr>
          <w:sz w:val="28"/>
          <w:szCs w:val="28"/>
        </w:rPr>
        <w:t>технической</w:t>
      </w:r>
      <w:r w:rsidRPr="00344D2F">
        <w:rPr>
          <w:spacing w:val="-2"/>
          <w:sz w:val="28"/>
          <w:szCs w:val="28"/>
        </w:rPr>
        <w:t xml:space="preserve"> </w:t>
      </w:r>
      <w:r w:rsidRPr="00344D2F">
        <w:rPr>
          <w:sz w:val="28"/>
          <w:szCs w:val="28"/>
        </w:rPr>
        <w:t>реализации)</w:t>
      </w:r>
      <w:r w:rsidRPr="00344D2F">
        <w:rPr>
          <w:spacing w:val="-2"/>
          <w:sz w:val="28"/>
          <w:szCs w:val="28"/>
        </w:rPr>
        <w:t xml:space="preserve"> </w:t>
      </w:r>
      <w:r w:rsidRPr="00344D2F">
        <w:rPr>
          <w:sz w:val="28"/>
          <w:szCs w:val="28"/>
        </w:rPr>
        <w:t>включает:</w:t>
      </w:r>
    </w:p>
    <w:p w:rsidR="00566AAD" w:rsidRPr="00344D2F" w:rsidRDefault="00566AAD" w:rsidP="00566AAD">
      <w:pPr>
        <w:pStyle w:val="a3"/>
        <w:ind w:firstLine="851"/>
        <w:rPr>
          <w:sz w:val="28"/>
          <w:szCs w:val="28"/>
        </w:rPr>
      </w:pPr>
      <w:r w:rsidRPr="00344D2F">
        <w:rPr>
          <w:sz w:val="28"/>
          <w:szCs w:val="28"/>
        </w:rPr>
        <w:t>прием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регистрацию</w:t>
      </w:r>
      <w:r w:rsidRPr="00344D2F">
        <w:rPr>
          <w:spacing w:val="1"/>
          <w:sz w:val="28"/>
          <w:szCs w:val="28"/>
        </w:rPr>
        <w:t xml:space="preserve"> </w:t>
      </w:r>
      <w:r w:rsidRPr="00344D2F">
        <w:rPr>
          <w:sz w:val="28"/>
          <w:szCs w:val="28"/>
        </w:rPr>
        <w:t>органом,</w:t>
      </w:r>
      <w:r w:rsidRPr="00344D2F">
        <w:rPr>
          <w:spacing w:val="1"/>
          <w:sz w:val="28"/>
          <w:szCs w:val="28"/>
        </w:rPr>
        <w:t xml:space="preserve"> </w:t>
      </w:r>
      <w:r w:rsidRPr="00344D2F">
        <w:rPr>
          <w:sz w:val="28"/>
          <w:szCs w:val="28"/>
        </w:rPr>
        <w:t>предоставляющим</w:t>
      </w:r>
      <w:r w:rsidRPr="00344D2F">
        <w:rPr>
          <w:spacing w:val="1"/>
          <w:sz w:val="28"/>
          <w:szCs w:val="28"/>
        </w:rPr>
        <w:t xml:space="preserve"> </w:t>
      </w:r>
      <w:r w:rsidRPr="00344D2F">
        <w:rPr>
          <w:sz w:val="28"/>
          <w:szCs w:val="28"/>
        </w:rPr>
        <w:t>муниципальную</w:t>
      </w:r>
      <w:r w:rsidRPr="00344D2F">
        <w:rPr>
          <w:spacing w:val="1"/>
          <w:sz w:val="28"/>
          <w:szCs w:val="28"/>
        </w:rPr>
        <w:t xml:space="preserve"> </w:t>
      </w:r>
      <w:r w:rsidRPr="00344D2F">
        <w:rPr>
          <w:sz w:val="28"/>
          <w:szCs w:val="28"/>
        </w:rPr>
        <w:t>услугу, заполненного</w:t>
      </w:r>
      <w:r w:rsidRPr="00344D2F">
        <w:rPr>
          <w:spacing w:val="1"/>
          <w:sz w:val="28"/>
          <w:szCs w:val="28"/>
        </w:rPr>
        <w:t xml:space="preserve"> </w:t>
      </w:r>
      <w:r w:rsidRPr="00344D2F">
        <w:rPr>
          <w:sz w:val="28"/>
          <w:szCs w:val="28"/>
        </w:rPr>
        <w:t>в электронной форме, заявления и пакета электронных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 предоставления</w:t>
      </w:r>
      <w:r w:rsidRPr="00344D2F">
        <w:rPr>
          <w:spacing w:val="3"/>
          <w:sz w:val="28"/>
          <w:szCs w:val="28"/>
        </w:rPr>
        <w:t xml:space="preserve"> </w:t>
      </w:r>
      <w:r w:rsidRPr="00344D2F">
        <w:rPr>
          <w:sz w:val="28"/>
          <w:szCs w:val="28"/>
        </w:rPr>
        <w:t>услуги;</w:t>
      </w:r>
    </w:p>
    <w:p w:rsidR="00566AAD" w:rsidRPr="00344D2F" w:rsidRDefault="00566AAD" w:rsidP="0098403F">
      <w:pPr>
        <w:pStyle w:val="af"/>
        <w:widowControl w:val="0"/>
        <w:tabs>
          <w:tab w:val="left" w:pos="113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уведомление заявителя</w:t>
      </w:r>
      <w:r w:rsidRPr="00344D2F">
        <w:rPr>
          <w:rFonts w:ascii="Times New Roman" w:hAnsi="Times New Roman"/>
          <w:spacing w:val="71"/>
          <w:sz w:val="28"/>
          <w:szCs w:val="28"/>
        </w:rPr>
        <w:t xml:space="preserve"> </w:t>
      </w:r>
      <w:r w:rsidRPr="00344D2F">
        <w:rPr>
          <w:rFonts w:ascii="Times New Roman" w:hAnsi="Times New Roman"/>
          <w:sz w:val="28"/>
          <w:szCs w:val="28"/>
        </w:rPr>
        <w:t>на e-</w:t>
      </w:r>
      <w:proofErr w:type="spellStart"/>
      <w:r w:rsidRPr="00344D2F">
        <w:rPr>
          <w:rFonts w:ascii="Times New Roman" w:hAnsi="Times New Roman"/>
          <w:sz w:val="28"/>
          <w:szCs w:val="28"/>
        </w:rPr>
        <w:t>mail</w:t>
      </w:r>
      <w:proofErr w:type="spellEnd"/>
      <w:r w:rsidRPr="00344D2F">
        <w:rPr>
          <w:rFonts w:ascii="Times New Roman" w:hAnsi="Times New Roman"/>
          <w:spacing w:val="70"/>
          <w:sz w:val="28"/>
          <w:szCs w:val="28"/>
        </w:rPr>
        <w:t xml:space="preserve"> </w:t>
      </w:r>
      <w:r w:rsidR="004E5727" w:rsidRPr="00344D2F">
        <w:rPr>
          <w:rFonts w:ascii="Times New Roman" w:hAnsi="Times New Roman"/>
          <w:sz w:val="28"/>
          <w:szCs w:val="28"/>
        </w:rPr>
        <w:t>или</w:t>
      </w:r>
      <w:r w:rsidRPr="00344D2F">
        <w:rPr>
          <w:rFonts w:ascii="Times New Roman" w:hAnsi="Times New Roman"/>
          <w:sz w:val="28"/>
          <w:szCs w:val="28"/>
        </w:rPr>
        <w:t xml:space="preserve"> в «Личный кабинет» заявителя</w:t>
      </w:r>
      <w:r w:rsidRPr="00344D2F">
        <w:rPr>
          <w:rFonts w:ascii="Times New Roman" w:hAnsi="Times New Roman"/>
          <w:spacing w:val="1"/>
          <w:sz w:val="28"/>
          <w:szCs w:val="28"/>
        </w:rPr>
        <w:t xml:space="preserve"> </w:t>
      </w:r>
      <w:r w:rsidRPr="00344D2F">
        <w:rPr>
          <w:rFonts w:ascii="Times New Roman" w:hAnsi="Times New Roman"/>
          <w:sz w:val="28"/>
          <w:szCs w:val="28"/>
        </w:rPr>
        <w:t>на</w:t>
      </w:r>
      <w:r w:rsidRPr="00344D2F">
        <w:rPr>
          <w:rFonts w:ascii="Times New Roman" w:hAnsi="Times New Roman"/>
          <w:spacing w:val="1"/>
          <w:sz w:val="28"/>
          <w:szCs w:val="28"/>
        </w:rPr>
        <w:t xml:space="preserve"> </w:t>
      </w:r>
      <w:r w:rsidRPr="00344D2F">
        <w:rPr>
          <w:rFonts w:ascii="Times New Roman" w:hAnsi="Times New Roman"/>
          <w:sz w:val="28"/>
          <w:szCs w:val="28"/>
        </w:rPr>
        <w:t>Едином</w:t>
      </w:r>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1"/>
          <w:sz w:val="28"/>
          <w:szCs w:val="28"/>
        </w:rPr>
        <w:t xml:space="preserve"> </w:t>
      </w:r>
      <w:r w:rsidRPr="00344D2F">
        <w:rPr>
          <w:rFonts w:ascii="Times New Roman" w:hAnsi="Times New Roman"/>
          <w:sz w:val="28"/>
          <w:szCs w:val="28"/>
        </w:rPr>
        <w:t>портале)</w:t>
      </w:r>
      <w:r w:rsidRPr="00344D2F">
        <w:rPr>
          <w:rFonts w:ascii="Times New Roman" w:hAnsi="Times New Roman"/>
          <w:spacing w:val="1"/>
          <w:sz w:val="28"/>
          <w:szCs w:val="28"/>
        </w:rPr>
        <w:t xml:space="preserve"> </w:t>
      </w:r>
      <w:r w:rsidRPr="00344D2F">
        <w:rPr>
          <w:rFonts w:ascii="Times New Roman" w:hAnsi="Times New Roman"/>
          <w:sz w:val="28"/>
          <w:szCs w:val="28"/>
        </w:rPr>
        <w:t>о</w:t>
      </w:r>
      <w:r w:rsidRPr="00344D2F">
        <w:rPr>
          <w:rFonts w:ascii="Times New Roman" w:hAnsi="Times New Roman"/>
          <w:spacing w:val="1"/>
          <w:sz w:val="28"/>
          <w:szCs w:val="28"/>
        </w:rPr>
        <w:t xml:space="preserve"> </w:t>
      </w:r>
      <w:r w:rsidRPr="00344D2F">
        <w:rPr>
          <w:rFonts w:ascii="Times New Roman" w:hAnsi="Times New Roman"/>
          <w:sz w:val="28"/>
          <w:szCs w:val="28"/>
        </w:rPr>
        <w:t>ходе</w:t>
      </w:r>
      <w:r w:rsidRPr="00344D2F">
        <w:rPr>
          <w:rFonts w:ascii="Times New Roman" w:hAnsi="Times New Roman"/>
          <w:spacing w:val="1"/>
          <w:sz w:val="28"/>
          <w:szCs w:val="28"/>
        </w:rPr>
        <w:t xml:space="preserve"> </w:t>
      </w:r>
      <w:r w:rsidRPr="00344D2F">
        <w:rPr>
          <w:rFonts w:ascii="Times New Roman" w:hAnsi="Times New Roman"/>
          <w:sz w:val="28"/>
          <w:szCs w:val="28"/>
        </w:rPr>
        <w:t>выполнения</w:t>
      </w:r>
      <w:r w:rsidRPr="00344D2F">
        <w:rPr>
          <w:rFonts w:ascii="Times New Roman" w:hAnsi="Times New Roman"/>
          <w:spacing w:val="1"/>
          <w:sz w:val="28"/>
          <w:szCs w:val="28"/>
        </w:rPr>
        <w:t xml:space="preserve"> </w:t>
      </w:r>
      <w:r w:rsidRPr="00344D2F">
        <w:rPr>
          <w:rFonts w:ascii="Times New Roman" w:hAnsi="Times New Roman"/>
          <w:sz w:val="28"/>
          <w:szCs w:val="28"/>
        </w:rPr>
        <w:t>запроса</w:t>
      </w:r>
      <w:r w:rsidRPr="00344D2F">
        <w:rPr>
          <w:rFonts w:ascii="Times New Roman" w:hAnsi="Times New Roman"/>
          <w:spacing w:val="1"/>
          <w:sz w:val="28"/>
          <w:szCs w:val="28"/>
        </w:rPr>
        <w:t xml:space="preserve"> </w:t>
      </w:r>
      <w:r w:rsidRPr="00344D2F">
        <w:rPr>
          <w:rFonts w:ascii="Times New Roman" w:hAnsi="Times New Roman"/>
          <w:sz w:val="28"/>
          <w:szCs w:val="28"/>
        </w:rPr>
        <w:t>о</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предоставлении</w:t>
      </w:r>
      <w:r w:rsidRPr="00344D2F">
        <w:rPr>
          <w:rFonts w:ascii="Times New Roman" w:hAnsi="Times New Roman"/>
          <w:spacing w:val="-2"/>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p>
    <w:p w:rsidR="00566AAD" w:rsidRPr="00344D2F" w:rsidRDefault="00566AAD" w:rsidP="0098403F">
      <w:pPr>
        <w:widowControl w:val="0"/>
        <w:tabs>
          <w:tab w:val="left" w:pos="123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направление</w:t>
      </w:r>
      <w:r w:rsidRPr="00344D2F">
        <w:rPr>
          <w:rFonts w:ascii="Times New Roman" w:hAnsi="Times New Roman"/>
          <w:spacing w:val="1"/>
          <w:sz w:val="28"/>
          <w:szCs w:val="28"/>
        </w:rPr>
        <w:t xml:space="preserve"> </w:t>
      </w:r>
      <w:r w:rsidRPr="00344D2F">
        <w:rPr>
          <w:rFonts w:ascii="Times New Roman" w:hAnsi="Times New Roman"/>
          <w:sz w:val="28"/>
          <w:szCs w:val="28"/>
        </w:rPr>
        <w:t>заявителю</w:t>
      </w:r>
      <w:r w:rsidRPr="00344D2F">
        <w:rPr>
          <w:rFonts w:ascii="Times New Roman" w:hAnsi="Times New Roman"/>
          <w:spacing w:val="1"/>
          <w:sz w:val="28"/>
          <w:szCs w:val="28"/>
        </w:rPr>
        <w:t xml:space="preserve"> </w:t>
      </w:r>
      <w:r w:rsidRPr="00344D2F">
        <w:rPr>
          <w:rFonts w:ascii="Times New Roman" w:hAnsi="Times New Roman"/>
          <w:sz w:val="28"/>
          <w:szCs w:val="28"/>
        </w:rPr>
        <w:t>результата</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lastRenderedPageBreak/>
        <w:t>услуги в электронной форме на e-</w:t>
      </w:r>
      <w:proofErr w:type="spellStart"/>
      <w:r w:rsidRPr="00344D2F">
        <w:rPr>
          <w:rFonts w:ascii="Times New Roman" w:hAnsi="Times New Roman"/>
          <w:sz w:val="28"/>
          <w:szCs w:val="28"/>
        </w:rPr>
        <w:t>mail</w:t>
      </w:r>
      <w:proofErr w:type="spellEnd"/>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в «Личный кабинет» заявителя на</w:t>
      </w:r>
      <w:r w:rsidRPr="00344D2F">
        <w:rPr>
          <w:rFonts w:ascii="Times New Roman" w:hAnsi="Times New Roman"/>
          <w:spacing w:val="1"/>
          <w:sz w:val="28"/>
          <w:szCs w:val="28"/>
        </w:rPr>
        <w:t xml:space="preserve"> </w:t>
      </w:r>
      <w:r w:rsidRPr="00344D2F">
        <w:rPr>
          <w:rFonts w:ascii="Times New Roman" w:hAnsi="Times New Roman"/>
          <w:sz w:val="28"/>
          <w:szCs w:val="28"/>
        </w:rPr>
        <w:t>Едином</w:t>
      </w:r>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2"/>
          <w:sz w:val="28"/>
          <w:szCs w:val="28"/>
        </w:rPr>
        <w:t xml:space="preserve"> </w:t>
      </w:r>
      <w:r w:rsidRPr="00344D2F">
        <w:rPr>
          <w:rFonts w:ascii="Times New Roman" w:hAnsi="Times New Roman"/>
          <w:sz w:val="28"/>
          <w:szCs w:val="28"/>
        </w:rPr>
        <w:t>портале).</w:t>
      </w:r>
    </w:p>
    <w:p w:rsidR="00566AAD" w:rsidRPr="00344D2F" w:rsidRDefault="00566AAD" w:rsidP="00566AAD">
      <w:pPr>
        <w:pStyle w:val="a3"/>
        <w:ind w:firstLine="851"/>
        <w:rPr>
          <w:sz w:val="28"/>
          <w:szCs w:val="28"/>
        </w:rPr>
      </w:pPr>
      <w:r w:rsidRPr="00344D2F">
        <w:rPr>
          <w:sz w:val="28"/>
          <w:szCs w:val="28"/>
        </w:rPr>
        <w:t>Муниципальная</w:t>
      </w:r>
      <w:r w:rsidRPr="00344D2F">
        <w:rPr>
          <w:spacing w:val="1"/>
          <w:sz w:val="28"/>
          <w:szCs w:val="28"/>
        </w:rPr>
        <w:t xml:space="preserve"> </w:t>
      </w:r>
      <w:r w:rsidRPr="00344D2F">
        <w:rPr>
          <w:sz w:val="28"/>
          <w:szCs w:val="28"/>
        </w:rPr>
        <w:t>услуга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67"/>
          <w:sz w:val="28"/>
          <w:szCs w:val="28"/>
        </w:rPr>
        <w:t xml:space="preserve"> </w:t>
      </w:r>
      <w:r w:rsidRPr="00344D2F">
        <w:rPr>
          <w:sz w:val="28"/>
          <w:szCs w:val="28"/>
        </w:rPr>
        <w:t>Регионального</w:t>
      </w:r>
      <w:r w:rsidRPr="00344D2F">
        <w:rPr>
          <w:spacing w:val="1"/>
          <w:sz w:val="28"/>
          <w:szCs w:val="28"/>
        </w:rPr>
        <w:t xml:space="preserve"> </w:t>
      </w:r>
      <w:r w:rsidRPr="00344D2F">
        <w:rPr>
          <w:sz w:val="28"/>
          <w:szCs w:val="28"/>
        </w:rPr>
        <w:t>портала</w:t>
      </w:r>
      <w:r w:rsidRPr="00344D2F">
        <w:rPr>
          <w:spacing w:val="1"/>
          <w:sz w:val="28"/>
          <w:szCs w:val="28"/>
        </w:rPr>
        <w:t xml:space="preserve"> </w:t>
      </w:r>
      <w:r w:rsidRPr="00344D2F">
        <w:rPr>
          <w:sz w:val="28"/>
          <w:szCs w:val="28"/>
        </w:rPr>
        <w:t>предоставляется</w:t>
      </w:r>
      <w:r w:rsidRPr="00344D2F">
        <w:rPr>
          <w:spacing w:val="1"/>
          <w:sz w:val="28"/>
          <w:szCs w:val="28"/>
        </w:rPr>
        <w:t xml:space="preserve"> </w:t>
      </w:r>
      <w:r w:rsidRPr="00344D2F">
        <w:rPr>
          <w:sz w:val="28"/>
          <w:szCs w:val="28"/>
        </w:rPr>
        <w:t>только</w:t>
      </w:r>
      <w:r w:rsidRPr="00344D2F">
        <w:rPr>
          <w:spacing w:val="1"/>
          <w:sz w:val="28"/>
          <w:szCs w:val="28"/>
        </w:rPr>
        <w:t xml:space="preserve"> </w:t>
      </w:r>
      <w:r w:rsidRPr="00344D2F">
        <w:rPr>
          <w:sz w:val="28"/>
          <w:szCs w:val="28"/>
        </w:rPr>
        <w:t>зарегистрированным</w:t>
      </w:r>
      <w:r w:rsidRPr="00344D2F">
        <w:rPr>
          <w:spacing w:val="1"/>
          <w:sz w:val="28"/>
          <w:szCs w:val="28"/>
        </w:rPr>
        <w:t xml:space="preserve"> </w:t>
      </w:r>
      <w:r w:rsidRPr="00344D2F">
        <w:rPr>
          <w:sz w:val="28"/>
          <w:szCs w:val="28"/>
        </w:rPr>
        <w:t>на</w:t>
      </w:r>
      <w:r w:rsidRPr="00344D2F">
        <w:rPr>
          <w:spacing w:val="1"/>
          <w:sz w:val="28"/>
          <w:szCs w:val="28"/>
        </w:rPr>
        <w:t xml:space="preserve"> </w:t>
      </w:r>
      <w:r w:rsidRPr="00344D2F">
        <w:rPr>
          <w:sz w:val="28"/>
          <w:szCs w:val="28"/>
        </w:rPr>
        <w:t>Региональном</w:t>
      </w:r>
      <w:r w:rsidRPr="00344D2F">
        <w:rPr>
          <w:spacing w:val="-2"/>
          <w:sz w:val="28"/>
          <w:szCs w:val="28"/>
        </w:rPr>
        <w:t xml:space="preserve"> </w:t>
      </w:r>
      <w:r w:rsidRPr="00344D2F">
        <w:rPr>
          <w:sz w:val="28"/>
          <w:szCs w:val="28"/>
        </w:rPr>
        <w:t>портале</w:t>
      </w:r>
      <w:r w:rsidRPr="00344D2F">
        <w:rPr>
          <w:spacing w:val="-4"/>
          <w:sz w:val="28"/>
          <w:szCs w:val="28"/>
        </w:rPr>
        <w:t xml:space="preserve"> </w:t>
      </w:r>
      <w:r w:rsidRPr="00344D2F">
        <w:rPr>
          <w:sz w:val="28"/>
          <w:szCs w:val="28"/>
        </w:rPr>
        <w:t>пользователям</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личном</w:t>
      </w:r>
      <w:r w:rsidRPr="00344D2F">
        <w:rPr>
          <w:spacing w:val="-1"/>
          <w:sz w:val="28"/>
          <w:szCs w:val="28"/>
        </w:rPr>
        <w:t xml:space="preserve"> </w:t>
      </w:r>
      <w:r w:rsidRPr="00344D2F">
        <w:rPr>
          <w:sz w:val="28"/>
          <w:szCs w:val="28"/>
        </w:rPr>
        <w:t>кабинете.</w:t>
      </w:r>
    </w:p>
    <w:p w:rsidR="00566AAD" w:rsidRPr="00344D2F" w:rsidRDefault="00566AAD" w:rsidP="00566AAD">
      <w:pPr>
        <w:pStyle w:val="a3"/>
        <w:ind w:firstLine="851"/>
        <w:rPr>
          <w:sz w:val="28"/>
          <w:szCs w:val="28"/>
        </w:rPr>
      </w:pPr>
      <w:r w:rsidRPr="00344D2F">
        <w:rPr>
          <w:sz w:val="28"/>
          <w:szCs w:val="28"/>
        </w:rPr>
        <w:t>Юридические лица подают запрос через личный кабинет организации на</w:t>
      </w:r>
      <w:r w:rsidRPr="00344D2F">
        <w:rPr>
          <w:spacing w:val="1"/>
          <w:sz w:val="28"/>
          <w:szCs w:val="28"/>
        </w:rPr>
        <w:t xml:space="preserve"> </w:t>
      </w:r>
      <w:r w:rsidRPr="00344D2F">
        <w:rPr>
          <w:sz w:val="28"/>
          <w:szCs w:val="28"/>
        </w:rPr>
        <w:t>Региональном</w:t>
      </w:r>
      <w:r w:rsidRPr="00344D2F">
        <w:rPr>
          <w:spacing w:val="2"/>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r w:rsidRPr="00344D2F">
        <w:rPr>
          <w:sz w:val="28"/>
          <w:szCs w:val="28"/>
        </w:rPr>
        <w:t>Муниципальной услуга варианта I оказывается в течение 15</w:t>
      </w:r>
      <w:r w:rsidRPr="00344D2F">
        <w:rPr>
          <w:spacing w:val="1"/>
          <w:sz w:val="28"/>
          <w:szCs w:val="28"/>
        </w:rPr>
        <w:t xml:space="preserve"> </w:t>
      </w:r>
      <w:r w:rsidRPr="00344D2F">
        <w:rPr>
          <w:sz w:val="28"/>
          <w:szCs w:val="28"/>
        </w:rPr>
        <w:t>(пятнадцати) рабочих дней со дня поступления заявления в уполномоченный</w:t>
      </w:r>
      <w:r w:rsidRPr="00344D2F">
        <w:rPr>
          <w:spacing w:val="1"/>
          <w:sz w:val="28"/>
          <w:szCs w:val="28"/>
        </w:rPr>
        <w:t xml:space="preserve"> </w:t>
      </w:r>
      <w:r w:rsidRPr="00344D2F">
        <w:rPr>
          <w:sz w:val="28"/>
          <w:szCs w:val="28"/>
        </w:rPr>
        <w:t>орган.</w:t>
      </w:r>
    </w:p>
    <w:p w:rsidR="0055642B" w:rsidRPr="00344D2F" w:rsidRDefault="0055642B" w:rsidP="00566AAD">
      <w:pPr>
        <w:pStyle w:val="a3"/>
        <w:ind w:firstLine="851"/>
        <w:rPr>
          <w:sz w:val="28"/>
          <w:szCs w:val="28"/>
        </w:rPr>
      </w:pPr>
    </w:p>
    <w:p w:rsidR="00566AAD" w:rsidRPr="00344D2F" w:rsidRDefault="000C7A1D" w:rsidP="000C7A1D">
      <w:pPr>
        <w:pStyle w:val="111"/>
        <w:ind w:firstLine="851"/>
        <w:jc w:val="both"/>
        <w:rPr>
          <w:b w:val="0"/>
        </w:rPr>
      </w:pPr>
      <w:r w:rsidRPr="00344D2F">
        <w:rPr>
          <w:b w:val="0"/>
        </w:rPr>
        <w:t xml:space="preserve">3.3.1.1. </w:t>
      </w:r>
      <w:r w:rsidR="00566AAD" w:rsidRPr="00344D2F">
        <w:rPr>
          <w:b w:val="0"/>
        </w:rPr>
        <w:t>Описание</w:t>
      </w:r>
      <w:r w:rsidR="00566AAD" w:rsidRPr="00344D2F">
        <w:rPr>
          <w:b w:val="0"/>
          <w:spacing w:val="-8"/>
        </w:rPr>
        <w:t xml:space="preserve"> </w:t>
      </w:r>
      <w:r w:rsidR="00566AAD" w:rsidRPr="00344D2F">
        <w:rPr>
          <w:b w:val="0"/>
        </w:rPr>
        <w:t>административной</w:t>
      </w:r>
      <w:r w:rsidR="00566AAD" w:rsidRPr="00344D2F">
        <w:rPr>
          <w:b w:val="0"/>
          <w:spacing w:val="-10"/>
        </w:rPr>
        <w:t xml:space="preserve"> </w:t>
      </w:r>
      <w:r w:rsidR="00566AAD" w:rsidRPr="00344D2F">
        <w:rPr>
          <w:b w:val="0"/>
        </w:rPr>
        <w:t>процедуры</w:t>
      </w:r>
      <w:r w:rsidR="00566AAD" w:rsidRPr="00344D2F">
        <w:rPr>
          <w:b w:val="0"/>
          <w:spacing w:val="-6"/>
        </w:rPr>
        <w:t xml:space="preserve"> </w:t>
      </w:r>
      <w:r w:rsidR="00566AAD" w:rsidRPr="00344D2F">
        <w:rPr>
          <w:b w:val="0"/>
        </w:rPr>
        <w:t>приема</w:t>
      </w:r>
      <w:r w:rsidR="00566AAD" w:rsidRPr="00344D2F">
        <w:rPr>
          <w:b w:val="0"/>
          <w:spacing w:val="-12"/>
        </w:rPr>
        <w:t xml:space="preserve"> </w:t>
      </w:r>
      <w:r w:rsidR="00566AAD" w:rsidRPr="00344D2F">
        <w:rPr>
          <w:b w:val="0"/>
        </w:rPr>
        <w:t>заявления,</w:t>
      </w:r>
      <w:r w:rsidR="00566AAD" w:rsidRPr="00344D2F">
        <w:rPr>
          <w:b w:val="0"/>
          <w:spacing w:val="-6"/>
        </w:rPr>
        <w:t xml:space="preserve"> </w:t>
      </w:r>
      <w:r w:rsidR="00566AAD" w:rsidRPr="00344D2F">
        <w:rPr>
          <w:b w:val="0"/>
        </w:rPr>
        <w:t>документов</w:t>
      </w:r>
      <w:r w:rsidR="00566AAD" w:rsidRPr="00344D2F">
        <w:rPr>
          <w:b w:val="0"/>
          <w:spacing w:val="-7"/>
        </w:rPr>
        <w:t xml:space="preserve"> </w:t>
      </w:r>
      <w:r w:rsidR="00566AAD" w:rsidRPr="00344D2F">
        <w:rPr>
          <w:b w:val="0"/>
        </w:rPr>
        <w:t>и</w:t>
      </w:r>
      <w:r w:rsidR="00566AAD" w:rsidRPr="00344D2F">
        <w:rPr>
          <w:b w:val="0"/>
          <w:spacing w:val="-67"/>
        </w:rPr>
        <w:t xml:space="preserve"> </w:t>
      </w:r>
      <w:r w:rsidR="00566AAD" w:rsidRPr="00344D2F">
        <w:rPr>
          <w:b w:val="0"/>
        </w:rPr>
        <w:t>(или)</w:t>
      </w:r>
      <w:r w:rsidR="00566AAD" w:rsidRPr="00344D2F">
        <w:rPr>
          <w:b w:val="0"/>
          <w:spacing w:val="-2"/>
        </w:rPr>
        <w:t xml:space="preserve"> </w:t>
      </w:r>
      <w:r w:rsidR="00566AAD" w:rsidRPr="00344D2F">
        <w:rPr>
          <w:b w:val="0"/>
        </w:rPr>
        <w:t>информации,</w:t>
      </w:r>
      <w:r w:rsidR="00566AAD" w:rsidRPr="00344D2F">
        <w:rPr>
          <w:b w:val="0"/>
          <w:spacing w:val="1"/>
        </w:rPr>
        <w:t xml:space="preserve"> </w:t>
      </w:r>
      <w:r w:rsidR="00566AAD" w:rsidRPr="00344D2F">
        <w:rPr>
          <w:b w:val="0"/>
        </w:rPr>
        <w:t>необходимых</w:t>
      </w:r>
      <w:r w:rsidR="00566AAD" w:rsidRPr="00344D2F">
        <w:rPr>
          <w:b w:val="0"/>
          <w:spacing w:val="-1"/>
        </w:rPr>
        <w:t xml:space="preserve"> </w:t>
      </w:r>
      <w:r w:rsidR="00566AAD" w:rsidRPr="00344D2F">
        <w:rPr>
          <w:b w:val="0"/>
        </w:rPr>
        <w:t>для</w:t>
      </w:r>
      <w:r w:rsidR="00566AAD" w:rsidRPr="00344D2F">
        <w:rPr>
          <w:b w:val="0"/>
          <w:spacing w:val="1"/>
        </w:rPr>
        <w:t xml:space="preserve"> </w:t>
      </w:r>
      <w:r w:rsidR="00566AAD" w:rsidRPr="00344D2F">
        <w:rPr>
          <w:b w:val="0"/>
        </w:rPr>
        <w:t>предоставления</w:t>
      </w:r>
      <w:r w:rsidRPr="00344D2F">
        <w:rPr>
          <w:b w:val="0"/>
        </w:rPr>
        <w:t xml:space="preserve"> </w:t>
      </w:r>
      <w:r w:rsidR="00566AAD" w:rsidRPr="00344D2F">
        <w:rPr>
          <w:b w:val="0"/>
        </w:rPr>
        <w:t>муниципальной</w:t>
      </w:r>
      <w:r w:rsidR="00566AAD" w:rsidRPr="00344D2F">
        <w:rPr>
          <w:b w:val="0"/>
          <w:spacing w:val="-5"/>
        </w:rPr>
        <w:t xml:space="preserve"> </w:t>
      </w:r>
      <w:r w:rsidR="00566AAD" w:rsidRPr="00344D2F">
        <w:rPr>
          <w:b w:val="0"/>
        </w:rPr>
        <w:t>услуги</w:t>
      </w:r>
      <w:r w:rsidR="004E5727" w:rsidRPr="00344D2F">
        <w:rPr>
          <w:b w:val="0"/>
        </w:rPr>
        <w:t>.</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обращение</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 представителя)</w:t>
      </w:r>
      <w:r w:rsidRPr="00344D2F">
        <w:rPr>
          <w:spacing w:val="1"/>
          <w:sz w:val="28"/>
          <w:szCs w:val="28"/>
        </w:rPr>
        <w:t xml:space="preserve"> </w:t>
      </w:r>
      <w:r w:rsidRPr="00344D2F">
        <w:rPr>
          <w:sz w:val="28"/>
          <w:szCs w:val="28"/>
        </w:rPr>
        <w:t>с заявлением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документами</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0C7A1D" w:rsidRPr="00344D2F">
        <w:rPr>
          <w:sz w:val="28"/>
          <w:szCs w:val="28"/>
        </w:rPr>
        <w:t>ый</w:t>
      </w:r>
      <w:r w:rsidRPr="00344D2F">
        <w:rPr>
          <w:sz w:val="28"/>
          <w:szCs w:val="28"/>
        </w:rPr>
        <w:t xml:space="preserve"> орган непосредственно или через МФЦ, либо</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Единый</w:t>
      </w:r>
      <w:r w:rsidRPr="00344D2F">
        <w:rPr>
          <w:spacing w:val="-1"/>
          <w:sz w:val="28"/>
          <w:szCs w:val="28"/>
        </w:rPr>
        <w:t xml:space="preserve"> </w:t>
      </w:r>
      <w:r w:rsidRPr="00344D2F">
        <w:rPr>
          <w:sz w:val="28"/>
          <w:szCs w:val="28"/>
        </w:rPr>
        <w:t>или Региональный</w:t>
      </w:r>
      <w:r w:rsidRPr="00344D2F">
        <w:rPr>
          <w:spacing w:val="3"/>
          <w:sz w:val="28"/>
          <w:szCs w:val="28"/>
        </w:rPr>
        <w:t xml:space="preserve"> </w:t>
      </w:r>
      <w:r w:rsidRPr="00344D2F">
        <w:rPr>
          <w:sz w:val="28"/>
          <w:szCs w:val="28"/>
        </w:rPr>
        <w:t>портал.</w:t>
      </w:r>
    </w:p>
    <w:p w:rsidR="00566AAD" w:rsidRPr="00344D2F" w:rsidRDefault="00566AAD" w:rsidP="00566AAD">
      <w:pPr>
        <w:pStyle w:val="a3"/>
        <w:ind w:firstLine="851"/>
        <w:rPr>
          <w:sz w:val="28"/>
          <w:szCs w:val="28"/>
        </w:rPr>
      </w:pPr>
      <w:r w:rsidRPr="00344D2F">
        <w:rPr>
          <w:sz w:val="28"/>
          <w:szCs w:val="28"/>
        </w:rPr>
        <w:t>Срок выполнения административной процедуры по приему заявления и</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w:t>
      </w:r>
      <w:r w:rsidRPr="00344D2F">
        <w:rPr>
          <w:spacing w:val="1"/>
          <w:sz w:val="28"/>
          <w:szCs w:val="28"/>
        </w:rPr>
        <w:t xml:space="preserve"> </w:t>
      </w:r>
      <w:r w:rsidRPr="00344D2F">
        <w:rPr>
          <w:sz w:val="28"/>
          <w:szCs w:val="28"/>
        </w:rPr>
        <w:t>1</w:t>
      </w:r>
      <w:r w:rsidRPr="00344D2F">
        <w:rPr>
          <w:spacing w:val="1"/>
          <w:sz w:val="28"/>
          <w:szCs w:val="28"/>
        </w:rPr>
        <w:t xml:space="preserve"> </w:t>
      </w:r>
      <w:r w:rsidRPr="00344D2F">
        <w:rPr>
          <w:sz w:val="28"/>
          <w:szCs w:val="28"/>
        </w:rPr>
        <w:t>(один)</w:t>
      </w:r>
      <w:r w:rsidRPr="00344D2F">
        <w:rPr>
          <w:spacing w:val="-1"/>
          <w:sz w:val="28"/>
          <w:szCs w:val="28"/>
        </w:rPr>
        <w:t xml:space="preserve"> </w:t>
      </w:r>
      <w:r w:rsidRPr="00344D2F">
        <w:rPr>
          <w:sz w:val="28"/>
          <w:szCs w:val="28"/>
        </w:rPr>
        <w:t>рабочий</w:t>
      </w:r>
      <w:r w:rsidRPr="00344D2F">
        <w:rPr>
          <w:spacing w:val="-1"/>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может</w:t>
      </w:r>
      <w:r w:rsidRPr="00344D2F">
        <w:rPr>
          <w:spacing w:val="-67"/>
          <w:sz w:val="28"/>
          <w:szCs w:val="28"/>
        </w:rPr>
        <w:t xml:space="preserve"> </w:t>
      </w:r>
      <w:r w:rsidR="004E5727" w:rsidRPr="00344D2F">
        <w:rPr>
          <w:spacing w:val="-67"/>
          <w:sz w:val="28"/>
          <w:szCs w:val="28"/>
        </w:rPr>
        <w:t xml:space="preserve">  </w:t>
      </w:r>
      <w:r w:rsidRPr="00344D2F">
        <w:rPr>
          <w:sz w:val="28"/>
          <w:szCs w:val="28"/>
        </w:rPr>
        <w:t>превышать 20</w:t>
      </w:r>
      <w:r w:rsidRPr="00344D2F">
        <w:rPr>
          <w:spacing w:val="1"/>
          <w:sz w:val="28"/>
          <w:szCs w:val="28"/>
        </w:rPr>
        <w:t xml:space="preserve"> </w:t>
      </w:r>
      <w:r w:rsidRPr="00344D2F">
        <w:rPr>
          <w:sz w:val="28"/>
          <w:szCs w:val="28"/>
        </w:rPr>
        <w:t>минут.</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3"/>
          <w:sz w:val="28"/>
          <w:szCs w:val="28"/>
        </w:rPr>
        <w:t xml:space="preserve"> </w:t>
      </w:r>
      <w:r w:rsidRPr="00344D2F">
        <w:rPr>
          <w:sz w:val="28"/>
          <w:szCs w:val="28"/>
        </w:rPr>
        <w:t>выполнения</w:t>
      </w:r>
      <w:r w:rsidRPr="00344D2F">
        <w:rPr>
          <w:spacing w:val="-12"/>
          <w:sz w:val="28"/>
          <w:szCs w:val="28"/>
        </w:rPr>
        <w:t xml:space="preserve"> </w:t>
      </w:r>
      <w:r w:rsidRPr="00344D2F">
        <w:rPr>
          <w:sz w:val="28"/>
          <w:szCs w:val="28"/>
        </w:rPr>
        <w:t>административной</w:t>
      </w:r>
      <w:r w:rsidRPr="00344D2F">
        <w:rPr>
          <w:spacing w:val="-13"/>
          <w:sz w:val="28"/>
          <w:szCs w:val="28"/>
        </w:rPr>
        <w:t xml:space="preserve"> </w:t>
      </w:r>
      <w:r w:rsidRPr="00344D2F">
        <w:rPr>
          <w:sz w:val="28"/>
          <w:szCs w:val="28"/>
        </w:rPr>
        <w:t>процедуры</w:t>
      </w:r>
      <w:r w:rsidRPr="00344D2F">
        <w:rPr>
          <w:spacing w:val="-12"/>
          <w:sz w:val="28"/>
          <w:szCs w:val="28"/>
        </w:rPr>
        <w:t xml:space="preserve"> </w:t>
      </w:r>
      <w:r w:rsidRPr="00344D2F">
        <w:rPr>
          <w:sz w:val="28"/>
          <w:szCs w:val="28"/>
        </w:rPr>
        <w:t>является</w:t>
      </w:r>
      <w:r w:rsidRPr="00344D2F">
        <w:rPr>
          <w:spacing w:val="-13"/>
          <w:sz w:val="28"/>
          <w:szCs w:val="28"/>
        </w:rPr>
        <w:t xml:space="preserve"> </w:t>
      </w:r>
      <w:r w:rsidRPr="00344D2F">
        <w:rPr>
          <w:sz w:val="28"/>
          <w:szCs w:val="28"/>
        </w:rPr>
        <w:t>проверка</w:t>
      </w:r>
      <w:r w:rsidRPr="00344D2F">
        <w:rPr>
          <w:spacing w:val="-67"/>
          <w:sz w:val="28"/>
          <w:szCs w:val="28"/>
        </w:rPr>
        <w:t xml:space="preserve"> </w:t>
      </w:r>
      <w:r w:rsidRPr="00344D2F">
        <w:rPr>
          <w:sz w:val="28"/>
          <w:szCs w:val="28"/>
        </w:rPr>
        <w:t>правильности оформления заявления и документов на наличие или отсутствие</w:t>
      </w:r>
      <w:r w:rsidRPr="00344D2F">
        <w:rPr>
          <w:spacing w:val="1"/>
          <w:sz w:val="28"/>
          <w:szCs w:val="28"/>
        </w:rPr>
        <w:t xml:space="preserve"> </w:t>
      </w:r>
      <w:r w:rsidRPr="00344D2F">
        <w:rPr>
          <w:sz w:val="28"/>
          <w:szCs w:val="28"/>
        </w:rPr>
        <w:t>оснований для отказа или</w:t>
      </w:r>
      <w:r w:rsidRPr="00344D2F">
        <w:rPr>
          <w:spacing w:val="71"/>
          <w:sz w:val="28"/>
          <w:szCs w:val="28"/>
        </w:rPr>
        <w:t xml:space="preserve"> </w:t>
      </w:r>
      <w:r w:rsidRPr="00344D2F">
        <w:rPr>
          <w:sz w:val="28"/>
          <w:szCs w:val="28"/>
        </w:rPr>
        <w:t>возврата заявителю, либо установление 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приостановления</w:t>
      </w:r>
      <w:r w:rsidRPr="00344D2F">
        <w:rPr>
          <w:spacing w:val="1"/>
          <w:sz w:val="28"/>
          <w:szCs w:val="28"/>
        </w:rPr>
        <w:t xml:space="preserve"> </w:t>
      </w:r>
      <w:r w:rsidRPr="00344D2F">
        <w:rPr>
          <w:sz w:val="28"/>
          <w:szCs w:val="28"/>
        </w:rPr>
        <w:t>срока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регистрация</w:t>
      </w:r>
      <w:r w:rsidRPr="00344D2F">
        <w:rPr>
          <w:spacing w:val="-2"/>
          <w:sz w:val="28"/>
          <w:szCs w:val="28"/>
        </w:rPr>
        <w:t xml:space="preserve"> </w:t>
      </w:r>
      <w:r w:rsidRPr="00344D2F">
        <w:rPr>
          <w:sz w:val="28"/>
          <w:szCs w:val="28"/>
        </w:rPr>
        <w:t>заявления</w:t>
      </w:r>
      <w:r w:rsidRPr="00344D2F">
        <w:rPr>
          <w:spacing w:val="2"/>
          <w:sz w:val="28"/>
          <w:szCs w:val="28"/>
        </w:rPr>
        <w:t xml:space="preserve"> </w:t>
      </w:r>
      <w:r w:rsidRPr="00344D2F">
        <w:rPr>
          <w:sz w:val="28"/>
          <w:szCs w:val="28"/>
        </w:rPr>
        <w:t>и</w:t>
      </w:r>
      <w:r w:rsidRPr="00344D2F">
        <w:rPr>
          <w:spacing w:val="-3"/>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предоставленных</w:t>
      </w:r>
      <w:r w:rsidRPr="00344D2F">
        <w:rPr>
          <w:spacing w:val="-1"/>
          <w:sz w:val="28"/>
          <w:szCs w:val="28"/>
        </w:rPr>
        <w:t xml:space="preserve"> </w:t>
      </w:r>
      <w:r w:rsidRPr="00344D2F">
        <w:rPr>
          <w:sz w:val="28"/>
          <w:szCs w:val="28"/>
        </w:rPr>
        <w:t>заявителем.</w:t>
      </w:r>
    </w:p>
    <w:p w:rsidR="00566AAD" w:rsidRPr="00344D2F" w:rsidRDefault="00566AAD" w:rsidP="00566AAD">
      <w:pPr>
        <w:pStyle w:val="a3"/>
        <w:ind w:firstLine="851"/>
        <w:rPr>
          <w:sz w:val="28"/>
          <w:szCs w:val="28"/>
        </w:rPr>
      </w:pPr>
      <w:r w:rsidRPr="00344D2F">
        <w:rPr>
          <w:sz w:val="28"/>
          <w:szCs w:val="28"/>
        </w:rPr>
        <w:t>При приеме запроса в уполномоченн</w:t>
      </w:r>
      <w:r w:rsidR="007E0338" w:rsidRPr="00344D2F">
        <w:rPr>
          <w:sz w:val="28"/>
          <w:szCs w:val="28"/>
        </w:rPr>
        <w:t>ом</w:t>
      </w:r>
      <w:r w:rsidRPr="00344D2F">
        <w:rPr>
          <w:sz w:val="28"/>
          <w:szCs w:val="28"/>
        </w:rPr>
        <w:t xml:space="preserve"> орган</w:t>
      </w:r>
      <w:r w:rsidR="007E0338" w:rsidRPr="00344D2F">
        <w:rPr>
          <w:sz w:val="28"/>
          <w:szCs w:val="28"/>
        </w:rPr>
        <w:t>е</w:t>
      </w:r>
      <w:r w:rsidRPr="00344D2F">
        <w:rPr>
          <w:sz w:val="28"/>
          <w:szCs w:val="28"/>
        </w:rPr>
        <w:t xml:space="preserve"> либо в МФЦ</w:t>
      </w:r>
      <w:r w:rsidRPr="00344D2F">
        <w:rPr>
          <w:spacing w:val="1"/>
          <w:sz w:val="28"/>
          <w:szCs w:val="28"/>
        </w:rPr>
        <w:t xml:space="preserve"> </w:t>
      </w:r>
      <w:r w:rsidRPr="00344D2F">
        <w:rPr>
          <w:sz w:val="28"/>
          <w:szCs w:val="28"/>
        </w:rPr>
        <w:t>установление</w:t>
      </w:r>
      <w:r w:rsidRPr="00344D2F">
        <w:rPr>
          <w:spacing w:val="-4"/>
          <w:sz w:val="28"/>
          <w:szCs w:val="28"/>
        </w:rPr>
        <w:t xml:space="preserve"> </w:t>
      </w:r>
      <w:r w:rsidRPr="00344D2F">
        <w:rPr>
          <w:sz w:val="28"/>
          <w:szCs w:val="28"/>
        </w:rPr>
        <w:t>личности</w:t>
      </w:r>
      <w:r w:rsidRPr="00344D2F">
        <w:rPr>
          <w:spacing w:val="-2"/>
          <w:sz w:val="28"/>
          <w:szCs w:val="28"/>
        </w:rPr>
        <w:t xml:space="preserve"> </w:t>
      </w:r>
      <w:r w:rsidRPr="00344D2F">
        <w:rPr>
          <w:sz w:val="28"/>
          <w:szCs w:val="28"/>
        </w:rPr>
        <w:t>заявителя</w:t>
      </w:r>
      <w:r w:rsidRPr="00344D2F">
        <w:rPr>
          <w:spacing w:val="3"/>
          <w:sz w:val="28"/>
          <w:szCs w:val="28"/>
        </w:rPr>
        <w:t xml:space="preserve"> </w:t>
      </w:r>
      <w:r w:rsidRPr="00344D2F">
        <w:rPr>
          <w:sz w:val="28"/>
          <w:szCs w:val="28"/>
        </w:rPr>
        <w:t>(его</w:t>
      </w:r>
      <w:r w:rsidRPr="00344D2F">
        <w:rPr>
          <w:spacing w:val="-4"/>
          <w:sz w:val="28"/>
          <w:szCs w:val="28"/>
        </w:rPr>
        <w:t xml:space="preserve"> </w:t>
      </w:r>
      <w:r w:rsidRPr="00344D2F">
        <w:rPr>
          <w:sz w:val="28"/>
          <w:szCs w:val="28"/>
        </w:rPr>
        <w:t>представителя) осуществляется:</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 личность гражданина, в соответствии с законодательством</w:t>
      </w:r>
      <w:r w:rsidRPr="00344D2F">
        <w:rPr>
          <w:spacing w:val="1"/>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идентификации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аутентификации</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(систем)</w:t>
      </w:r>
      <w:r w:rsidRPr="00344D2F">
        <w:rPr>
          <w:spacing w:val="1"/>
          <w:sz w:val="28"/>
          <w:szCs w:val="28"/>
        </w:rPr>
        <w:t xml:space="preserve"> </w:t>
      </w:r>
      <w:r w:rsidRPr="00344D2F">
        <w:rPr>
          <w:sz w:val="28"/>
          <w:szCs w:val="28"/>
        </w:rPr>
        <w:t>(использование</w:t>
      </w:r>
      <w:r w:rsidRPr="00344D2F">
        <w:rPr>
          <w:spacing w:val="1"/>
          <w:sz w:val="28"/>
          <w:szCs w:val="28"/>
        </w:rPr>
        <w:t xml:space="preserve"> </w:t>
      </w:r>
      <w:r w:rsidRPr="00344D2F">
        <w:rPr>
          <w:sz w:val="28"/>
          <w:szCs w:val="28"/>
        </w:rPr>
        <w:t>вышеуказанных</w:t>
      </w:r>
      <w:r w:rsidRPr="00344D2F">
        <w:rPr>
          <w:spacing w:val="1"/>
          <w:sz w:val="28"/>
          <w:szCs w:val="28"/>
        </w:rPr>
        <w:t xml:space="preserve"> </w:t>
      </w:r>
      <w:r w:rsidRPr="00344D2F">
        <w:rPr>
          <w:sz w:val="28"/>
          <w:szCs w:val="28"/>
        </w:rPr>
        <w:t>технологий</w:t>
      </w:r>
      <w:r w:rsidRPr="00344D2F">
        <w:rPr>
          <w:spacing w:val="-3"/>
          <w:sz w:val="28"/>
          <w:szCs w:val="28"/>
        </w:rPr>
        <w:t xml:space="preserve"> </w:t>
      </w:r>
      <w:r w:rsidRPr="00344D2F">
        <w:rPr>
          <w:sz w:val="28"/>
          <w:szCs w:val="28"/>
        </w:rPr>
        <w:t>проводится</w:t>
      </w:r>
      <w:r w:rsidRPr="00344D2F">
        <w:rPr>
          <w:spacing w:val="-2"/>
          <w:sz w:val="28"/>
          <w:szCs w:val="28"/>
        </w:rPr>
        <w:t xml:space="preserve"> </w:t>
      </w:r>
      <w:r w:rsidRPr="00344D2F">
        <w:rPr>
          <w:sz w:val="28"/>
          <w:szCs w:val="28"/>
        </w:rPr>
        <w:t>при</w:t>
      </w:r>
      <w:r w:rsidRPr="00344D2F">
        <w:rPr>
          <w:spacing w:val="-3"/>
          <w:sz w:val="28"/>
          <w:szCs w:val="28"/>
        </w:rPr>
        <w:t xml:space="preserve"> </w:t>
      </w:r>
      <w:r w:rsidRPr="00344D2F">
        <w:rPr>
          <w:sz w:val="28"/>
          <w:szCs w:val="28"/>
        </w:rPr>
        <w:t>наличии</w:t>
      </w:r>
      <w:r w:rsidRPr="00344D2F">
        <w:rPr>
          <w:spacing w:val="-3"/>
          <w:sz w:val="28"/>
          <w:szCs w:val="28"/>
        </w:rPr>
        <w:t xml:space="preserve"> </w:t>
      </w:r>
      <w:r w:rsidRPr="00344D2F">
        <w:rPr>
          <w:sz w:val="28"/>
          <w:szCs w:val="28"/>
        </w:rPr>
        <w:t>технической</w:t>
      </w:r>
      <w:r w:rsidRPr="00344D2F">
        <w:rPr>
          <w:spacing w:val="-3"/>
          <w:sz w:val="28"/>
          <w:szCs w:val="28"/>
        </w:rPr>
        <w:t xml:space="preserve"> </w:t>
      </w:r>
      <w:r w:rsidRPr="00344D2F">
        <w:rPr>
          <w:sz w:val="28"/>
          <w:szCs w:val="28"/>
        </w:rPr>
        <w:t>возможности).</w:t>
      </w:r>
    </w:p>
    <w:p w:rsidR="00566AAD" w:rsidRPr="00344D2F" w:rsidRDefault="00566AAD" w:rsidP="00566AAD">
      <w:pPr>
        <w:pStyle w:val="a3"/>
        <w:ind w:firstLine="851"/>
        <w:rPr>
          <w:sz w:val="28"/>
          <w:szCs w:val="28"/>
        </w:rPr>
      </w:pPr>
      <w:r w:rsidRPr="00344D2F">
        <w:rPr>
          <w:sz w:val="28"/>
          <w:szCs w:val="28"/>
        </w:rPr>
        <w:t>Заявитель (его представитель) в целях получения муниципальной услуги</w:t>
      </w:r>
      <w:r w:rsidRPr="00344D2F">
        <w:rPr>
          <w:spacing w:val="1"/>
          <w:sz w:val="28"/>
          <w:szCs w:val="28"/>
        </w:rPr>
        <w:t xml:space="preserve"> </w:t>
      </w:r>
      <w:r w:rsidRPr="00344D2F">
        <w:rPr>
          <w:sz w:val="28"/>
          <w:szCs w:val="28"/>
        </w:rPr>
        <w:t>предоставляет:</w:t>
      </w:r>
    </w:p>
    <w:p w:rsidR="00566AAD" w:rsidRPr="00344D2F" w:rsidRDefault="00566AAD" w:rsidP="00566AAD">
      <w:pPr>
        <w:pStyle w:val="a3"/>
        <w:ind w:firstLine="851"/>
        <w:rPr>
          <w:sz w:val="28"/>
          <w:szCs w:val="28"/>
        </w:rPr>
      </w:pPr>
      <w:r w:rsidRPr="00344D2F">
        <w:rPr>
          <w:sz w:val="28"/>
          <w:szCs w:val="28"/>
        </w:rPr>
        <w:t>заявление;</w:t>
      </w:r>
    </w:p>
    <w:p w:rsidR="00566AAD" w:rsidRPr="00344D2F" w:rsidRDefault="00566AAD" w:rsidP="00566AAD">
      <w:pPr>
        <w:pStyle w:val="a3"/>
        <w:ind w:firstLine="851"/>
        <w:rPr>
          <w:sz w:val="28"/>
          <w:szCs w:val="28"/>
        </w:rPr>
      </w:pPr>
      <w:r w:rsidRPr="00344D2F">
        <w:rPr>
          <w:sz w:val="28"/>
          <w:szCs w:val="28"/>
        </w:rPr>
        <w:t>паспорт</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иной</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(оригинал после</w:t>
      </w:r>
      <w:r w:rsidRPr="00344D2F">
        <w:rPr>
          <w:spacing w:val="-3"/>
          <w:sz w:val="28"/>
          <w:szCs w:val="28"/>
        </w:rPr>
        <w:t xml:space="preserve"> </w:t>
      </w:r>
      <w:r w:rsidRPr="00344D2F">
        <w:rPr>
          <w:sz w:val="28"/>
          <w:szCs w:val="28"/>
        </w:rPr>
        <w:t>снятия</w:t>
      </w:r>
      <w:r w:rsidRPr="00344D2F">
        <w:rPr>
          <w:spacing w:val="-1"/>
          <w:sz w:val="28"/>
          <w:szCs w:val="28"/>
        </w:rPr>
        <w:t xml:space="preserve"> </w:t>
      </w:r>
      <w:r w:rsidRPr="00344D2F">
        <w:rPr>
          <w:sz w:val="28"/>
          <w:szCs w:val="28"/>
        </w:rPr>
        <w:t>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lastRenderedPageBreak/>
        <w:t>паспорт или иной документ, удостоверяющий личность представителя, а</w:t>
      </w:r>
      <w:r w:rsidRPr="00344D2F">
        <w:rPr>
          <w:spacing w:val="1"/>
          <w:sz w:val="28"/>
          <w:szCs w:val="28"/>
        </w:rPr>
        <w:t xml:space="preserve"> </w:t>
      </w:r>
      <w:r w:rsidRPr="00344D2F">
        <w:rPr>
          <w:sz w:val="28"/>
          <w:szCs w:val="28"/>
        </w:rPr>
        <w:t>также документы, подтверждающие его полномочия (оригинал после снятия</w:t>
      </w:r>
      <w:r w:rsidRPr="00344D2F">
        <w:rPr>
          <w:spacing w:val="1"/>
          <w:sz w:val="28"/>
          <w:szCs w:val="28"/>
        </w:rPr>
        <w:t xml:space="preserve"> </w:t>
      </w:r>
      <w:r w:rsidRPr="00344D2F">
        <w:rPr>
          <w:sz w:val="28"/>
          <w:szCs w:val="28"/>
        </w:rPr>
        <w:t>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соответствующие</w:t>
      </w:r>
      <w:r w:rsidRPr="00344D2F">
        <w:rPr>
          <w:spacing w:val="-67"/>
          <w:sz w:val="28"/>
          <w:szCs w:val="28"/>
        </w:rPr>
        <w:t xml:space="preserve"> </w:t>
      </w:r>
      <w:r w:rsidRPr="00344D2F">
        <w:rPr>
          <w:sz w:val="28"/>
          <w:szCs w:val="28"/>
        </w:rPr>
        <w:t>копии</w:t>
      </w:r>
      <w:r w:rsidRPr="00344D2F">
        <w:rPr>
          <w:spacing w:val="-10"/>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указанных</w:t>
      </w:r>
      <w:r w:rsidRPr="00344D2F">
        <w:rPr>
          <w:spacing w:val="-8"/>
          <w:sz w:val="28"/>
          <w:szCs w:val="28"/>
        </w:rPr>
        <w:t xml:space="preserve"> </w:t>
      </w:r>
      <w:r w:rsidRPr="00344D2F">
        <w:rPr>
          <w:sz w:val="28"/>
          <w:szCs w:val="28"/>
        </w:rPr>
        <w:t>в</w:t>
      </w:r>
      <w:r w:rsidRPr="00344D2F">
        <w:rPr>
          <w:spacing w:val="-7"/>
          <w:sz w:val="28"/>
          <w:szCs w:val="28"/>
        </w:rPr>
        <w:t xml:space="preserve"> </w:t>
      </w:r>
      <w:r w:rsidRPr="00344D2F">
        <w:rPr>
          <w:sz w:val="28"/>
          <w:szCs w:val="28"/>
        </w:rPr>
        <w:t>настоящем</w:t>
      </w:r>
      <w:r w:rsidRPr="00344D2F">
        <w:rPr>
          <w:spacing w:val="-9"/>
          <w:sz w:val="28"/>
          <w:szCs w:val="28"/>
        </w:rPr>
        <w:t xml:space="preserve"> </w:t>
      </w:r>
      <w:r w:rsidRPr="00344D2F">
        <w:rPr>
          <w:sz w:val="28"/>
          <w:szCs w:val="28"/>
        </w:rPr>
        <w:t>пункте,</w:t>
      </w:r>
      <w:r w:rsidRPr="00344D2F">
        <w:rPr>
          <w:spacing w:val="-5"/>
          <w:sz w:val="28"/>
          <w:szCs w:val="28"/>
        </w:rPr>
        <w:t xml:space="preserve"> </w:t>
      </w:r>
      <w:r w:rsidRPr="00344D2F">
        <w:rPr>
          <w:sz w:val="28"/>
          <w:szCs w:val="28"/>
        </w:rPr>
        <w:t>заверенные</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установленном</w:t>
      </w:r>
      <w:r w:rsidRPr="00344D2F">
        <w:rPr>
          <w:spacing w:val="-67"/>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r w:rsidRPr="00344D2F">
        <w:rPr>
          <w:spacing w:val="-2"/>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Должностное лицо уполномоченного органа, ответственное за</w:t>
      </w:r>
      <w:r w:rsidRPr="00344D2F">
        <w:rPr>
          <w:spacing w:val="-68"/>
          <w:sz w:val="28"/>
          <w:szCs w:val="28"/>
        </w:rPr>
        <w:t xml:space="preserve"> </w:t>
      </w:r>
      <w:r w:rsidRPr="00344D2F">
        <w:rPr>
          <w:sz w:val="28"/>
          <w:szCs w:val="28"/>
        </w:rPr>
        <w:t>рассмотрение заявления и прилагаемых к нему документов, необходимых 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специалист</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осуществляющий</w:t>
      </w:r>
      <w:r w:rsidRPr="00344D2F">
        <w:rPr>
          <w:spacing w:val="-2"/>
          <w:sz w:val="28"/>
          <w:szCs w:val="28"/>
        </w:rPr>
        <w:t xml:space="preserve"> </w:t>
      </w:r>
      <w:r w:rsidRPr="00344D2F">
        <w:rPr>
          <w:sz w:val="28"/>
          <w:szCs w:val="28"/>
        </w:rPr>
        <w:t>прием документов:</w:t>
      </w:r>
    </w:p>
    <w:p w:rsidR="00566AAD" w:rsidRPr="00344D2F" w:rsidRDefault="00566AAD" w:rsidP="00566AAD">
      <w:pPr>
        <w:pStyle w:val="a3"/>
        <w:ind w:firstLine="851"/>
        <w:rPr>
          <w:sz w:val="28"/>
          <w:szCs w:val="28"/>
        </w:rPr>
      </w:pPr>
      <w:r w:rsidRPr="00344D2F">
        <w:rPr>
          <w:sz w:val="28"/>
          <w:szCs w:val="28"/>
        </w:rPr>
        <w:t>проверяет</w:t>
      </w:r>
      <w:r w:rsidRPr="00344D2F">
        <w:rPr>
          <w:spacing w:val="1"/>
          <w:sz w:val="28"/>
          <w:szCs w:val="28"/>
        </w:rPr>
        <w:t xml:space="preserve"> </w:t>
      </w:r>
      <w:r w:rsidRPr="00344D2F">
        <w:rPr>
          <w:sz w:val="28"/>
          <w:szCs w:val="28"/>
        </w:rPr>
        <w:t>наличие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устанавливает</w:t>
      </w:r>
      <w:r w:rsidRPr="00344D2F">
        <w:rPr>
          <w:spacing w:val="1"/>
          <w:sz w:val="28"/>
          <w:szCs w:val="28"/>
        </w:rPr>
        <w:t xml:space="preserve"> </w:t>
      </w:r>
      <w:r w:rsidRPr="00344D2F">
        <w:rPr>
          <w:sz w:val="28"/>
          <w:szCs w:val="28"/>
        </w:rPr>
        <w:t>необходимость</w:t>
      </w:r>
      <w:r w:rsidRPr="00344D2F">
        <w:rPr>
          <w:spacing w:val="1"/>
          <w:sz w:val="28"/>
          <w:szCs w:val="28"/>
        </w:rPr>
        <w:t xml:space="preserve"> </w:t>
      </w:r>
      <w:r w:rsidRPr="00344D2F">
        <w:rPr>
          <w:sz w:val="28"/>
          <w:szCs w:val="28"/>
        </w:rPr>
        <w:t>направления межведомственных</w:t>
      </w:r>
      <w:r w:rsidRPr="00344D2F">
        <w:rPr>
          <w:spacing w:val="70"/>
          <w:sz w:val="28"/>
          <w:szCs w:val="28"/>
        </w:rPr>
        <w:t xml:space="preserve"> </w:t>
      </w:r>
      <w:r w:rsidRPr="00344D2F">
        <w:rPr>
          <w:sz w:val="28"/>
          <w:szCs w:val="28"/>
        </w:rPr>
        <w:t>запросов</w:t>
      </w:r>
      <w:r w:rsidRPr="00344D2F">
        <w:rPr>
          <w:spacing w:val="1"/>
          <w:sz w:val="28"/>
          <w:szCs w:val="28"/>
        </w:rPr>
        <w:t xml:space="preserve"> </w:t>
      </w:r>
      <w:r w:rsidRPr="00344D2F">
        <w:rPr>
          <w:sz w:val="28"/>
          <w:szCs w:val="28"/>
        </w:rPr>
        <w:t>для получения</w:t>
      </w:r>
      <w:r w:rsidRPr="00344D2F">
        <w:rPr>
          <w:spacing w:val="-1"/>
          <w:sz w:val="28"/>
          <w:szCs w:val="28"/>
        </w:rPr>
        <w:t xml:space="preserve"> </w:t>
      </w:r>
      <w:r w:rsidRPr="00344D2F">
        <w:rPr>
          <w:sz w:val="28"/>
          <w:szCs w:val="28"/>
        </w:rPr>
        <w:t>соответствующих</w:t>
      </w:r>
      <w:r w:rsidRPr="00344D2F">
        <w:rPr>
          <w:spacing w:val="4"/>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t>производит</w:t>
      </w:r>
      <w:r w:rsidRPr="00344D2F">
        <w:rPr>
          <w:spacing w:val="-2"/>
          <w:sz w:val="28"/>
          <w:szCs w:val="28"/>
        </w:rPr>
        <w:t xml:space="preserve"> </w:t>
      </w:r>
      <w:r w:rsidRPr="00344D2F">
        <w:rPr>
          <w:sz w:val="28"/>
          <w:szCs w:val="28"/>
        </w:rPr>
        <w:t>регистрацию</w:t>
      </w:r>
      <w:r w:rsidRPr="00344D2F">
        <w:rPr>
          <w:spacing w:val="-4"/>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день</w:t>
      </w:r>
      <w:r w:rsidRPr="00344D2F">
        <w:rPr>
          <w:spacing w:val="-4"/>
          <w:sz w:val="28"/>
          <w:szCs w:val="28"/>
        </w:rPr>
        <w:t xml:space="preserve"> </w:t>
      </w:r>
      <w:r w:rsidRPr="00344D2F">
        <w:rPr>
          <w:sz w:val="28"/>
          <w:szCs w:val="28"/>
        </w:rPr>
        <w:t>его</w:t>
      </w:r>
      <w:r w:rsidRPr="00344D2F">
        <w:rPr>
          <w:spacing w:val="-7"/>
          <w:sz w:val="28"/>
          <w:szCs w:val="28"/>
        </w:rPr>
        <w:t xml:space="preserve"> </w:t>
      </w:r>
      <w:r w:rsidRPr="00344D2F">
        <w:rPr>
          <w:sz w:val="28"/>
          <w:szCs w:val="28"/>
        </w:rPr>
        <w:t>поступления;</w:t>
      </w:r>
    </w:p>
    <w:p w:rsidR="00566AAD" w:rsidRPr="00344D2F" w:rsidRDefault="00566AAD" w:rsidP="00566AAD">
      <w:pPr>
        <w:pStyle w:val="a3"/>
        <w:ind w:firstLine="851"/>
        <w:rPr>
          <w:sz w:val="28"/>
          <w:szCs w:val="28"/>
        </w:rPr>
      </w:pPr>
      <w:r w:rsidRPr="00344D2F">
        <w:rPr>
          <w:sz w:val="28"/>
          <w:szCs w:val="28"/>
        </w:rPr>
        <w:t>сопоставляет указанные в запросе сведения и данные в представленных</w:t>
      </w:r>
      <w:r w:rsidRPr="00344D2F">
        <w:rPr>
          <w:spacing w:val="1"/>
          <w:sz w:val="28"/>
          <w:szCs w:val="28"/>
        </w:rPr>
        <w:t xml:space="preserve"> </w:t>
      </w:r>
      <w:r w:rsidRPr="00344D2F">
        <w:rPr>
          <w:sz w:val="28"/>
          <w:szCs w:val="28"/>
        </w:rPr>
        <w:t>документах;</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представления</w:t>
      </w:r>
      <w:r w:rsidRPr="00344D2F">
        <w:rPr>
          <w:spacing w:val="1"/>
          <w:sz w:val="28"/>
          <w:szCs w:val="28"/>
        </w:rPr>
        <w:t xml:space="preserve"> </w:t>
      </w:r>
      <w:r w:rsidRPr="00344D2F">
        <w:rPr>
          <w:sz w:val="28"/>
          <w:szCs w:val="28"/>
        </w:rPr>
        <w:t>незаверенной</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r w:rsidRPr="00344D2F">
        <w:rPr>
          <w:spacing w:val="1"/>
          <w:sz w:val="28"/>
          <w:szCs w:val="28"/>
        </w:rPr>
        <w:t xml:space="preserve"> </w:t>
      </w:r>
      <w:r w:rsidRPr="00344D2F">
        <w:rPr>
          <w:sz w:val="28"/>
          <w:szCs w:val="28"/>
        </w:rPr>
        <w:t>копии</w:t>
      </w:r>
      <w:r w:rsidRPr="00344D2F">
        <w:rPr>
          <w:spacing w:val="-67"/>
          <w:sz w:val="28"/>
          <w:szCs w:val="28"/>
        </w:rPr>
        <w:t xml:space="preserve"> </w:t>
      </w:r>
      <w:r w:rsidRPr="00344D2F">
        <w:rPr>
          <w:sz w:val="28"/>
          <w:szCs w:val="28"/>
        </w:rPr>
        <w:t>документа</w:t>
      </w:r>
      <w:r w:rsidRPr="00344D2F">
        <w:rPr>
          <w:spacing w:val="53"/>
          <w:sz w:val="28"/>
          <w:szCs w:val="28"/>
        </w:rPr>
        <w:t xml:space="preserve"> </w:t>
      </w:r>
      <w:r w:rsidRPr="00344D2F">
        <w:rPr>
          <w:sz w:val="28"/>
          <w:szCs w:val="28"/>
        </w:rPr>
        <w:t>сличает</w:t>
      </w:r>
      <w:r w:rsidRPr="00344D2F">
        <w:rPr>
          <w:spacing w:val="56"/>
          <w:sz w:val="28"/>
          <w:szCs w:val="28"/>
        </w:rPr>
        <w:t xml:space="preserve"> </w:t>
      </w:r>
      <w:r w:rsidRPr="00344D2F">
        <w:rPr>
          <w:sz w:val="28"/>
          <w:szCs w:val="28"/>
        </w:rPr>
        <w:t>ее</w:t>
      </w:r>
      <w:r w:rsidRPr="00344D2F">
        <w:rPr>
          <w:spacing w:val="53"/>
          <w:sz w:val="28"/>
          <w:szCs w:val="28"/>
        </w:rPr>
        <w:t xml:space="preserve"> </w:t>
      </w:r>
      <w:r w:rsidRPr="00344D2F">
        <w:rPr>
          <w:sz w:val="28"/>
          <w:szCs w:val="28"/>
        </w:rPr>
        <w:t>с</w:t>
      </w:r>
      <w:r w:rsidRPr="00344D2F">
        <w:rPr>
          <w:spacing w:val="54"/>
          <w:sz w:val="28"/>
          <w:szCs w:val="28"/>
        </w:rPr>
        <w:t xml:space="preserve"> </w:t>
      </w:r>
      <w:r w:rsidRPr="00344D2F">
        <w:rPr>
          <w:sz w:val="28"/>
          <w:szCs w:val="28"/>
        </w:rPr>
        <w:t>оригиналом</w:t>
      </w:r>
      <w:r w:rsidRPr="00344D2F">
        <w:rPr>
          <w:spacing w:val="53"/>
          <w:sz w:val="28"/>
          <w:szCs w:val="28"/>
        </w:rPr>
        <w:t xml:space="preserve"> </w:t>
      </w:r>
      <w:r w:rsidRPr="00344D2F">
        <w:rPr>
          <w:sz w:val="28"/>
          <w:szCs w:val="28"/>
        </w:rPr>
        <w:t>и</w:t>
      </w:r>
      <w:r w:rsidRPr="00344D2F">
        <w:rPr>
          <w:spacing w:val="52"/>
          <w:sz w:val="28"/>
          <w:szCs w:val="28"/>
        </w:rPr>
        <w:t xml:space="preserve"> </w:t>
      </w:r>
      <w:r w:rsidRPr="00344D2F">
        <w:rPr>
          <w:sz w:val="28"/>
          <w:szCs w:val="28"/>
        </w:rPr>
        <w:t>ставит</w:t>
      </w:r>
      <w:r w:rsidRPr="00344D2F">
        <w:rPr>
          <w:spacing w:val="56"/>
          <w:sz w:val="28"/>
          <w:szCs w:val="28"/>
        </w:rPr>
        <w:t xml:space="preserve"> </w:t>
      </w:r>
      <w:r w:rsidRPr="00344D2F">
        <w:rPr>
          <w:sz w:val="28"/>
          <w:szCs w:val="28"/>
        </w:rPr>
        <w:t>на</w:t>
      </w:r>
      <w:r w:rsidRPr="00344D2F">
        <w:rPr>
          <w:spacing w:val="58"/>
          <w:sz w:val="28"/>
          <w:szCs w:val="28"/>
        </w:rPr>
        <w:t xml:space="preserve"> </w:t>
      </w:r>
      <w:r w:rsidRPr="00344D2F">
        <w:rPr>
          <w:sz w:val="28"/>
          <w:szCs w:val="28"/>
        </w:rPr>
        <w:t>ней</w:t>
      </w:r>
      <w:r w:rsidRPr="00344D2F">
        <w:rPr>
          <w:spacing w:val="52"/>
          <w:sz w:val="28"/>
          <w:szCs w:val="28"/>
        </w:rPr>
        <w:t xml:space="preserve"> </w:t>
      </w:r>
      <w:proofErr w:type="spellStart"/>
      <w:r w:rsidRPr="00344D2F">
        <w:rPr>
          <w:sz w:val="28"/>
          <w:szCs w:val="28"/>
        </w:rPr>
        <w:t>заверительную</w:t>
      </w:r>
      <w:proofErr w:type="spellEnd"/>
      <w:r w:rsidRPr="00344D2F">
        <w:rPr>
          <w:spacing w:val="53"/>
          <w:sz w:val="28"/>
          <w:szCs w:val="28"/>
        </w:rPr>
        <w:t xml:space="preserve"> </w:t>
      </w:r>
      <w:proofErr w:type="gramStart"/>
      <w:r w:rsidRPr="00344D2F">
        <w:rPr>
          <w:sz w:val="28"/>
          <w:szCs w:val="28"/>
        </w:rPr>
        <w:t>надпись</w:t>
      </w:r>
      <w:proofErr w:type="gramEnd"/>
      <w:r w:rsidR="007E0338" w:rsidRPr="00344D2F">
        <w:rPr>
          <w:sz w:val="28"/>
          <w:szCs w:val="28"/>
        </w:rPr>
        <w:t xml:space="preserve"> </w:t>
      </w:r>
      <w:r w:rsidRPr="00344D2F">
        <w:rPr>
          <w:sz w:val="28"/>
          <w:szCs w:val="28"/>
        </w:rPr>
        <w:t>«Верно»,</w:t>
      </w:r>
      <w:r w:rsidRPr="00344D2F">
        <w:rPr>
          <w:spacing w:val="1"/>
          <w:sz w:val="28"/>
          <w:szCs w:val="28"/>
        </w:rPr>
        <w:t xml:space="preserve"> </w:t>
      </w:r>
      <w:r w:rsidRPr="00344D2F">
        <w:rPr>
          <w:sz w:val="28"/>
          <w:szCs w:val="28"/>
        </w:rPr>
        <w:t>должность</w:t>
      </w:r>
      <w:r w:rsidRPr="00344D2F">
        <w:rPr>
          <w:spacing w:val="1"/>
          <w:sz w:val="28"/>
          <w:szCs w:val="28"/>
        </w:rPr>
        <w:t xml:space="preserve"> </w:t>
      </w:r>
      <w:r w:rsidRPr="00344D2F">
        <w:rPr>
          <w:sz w:val="28"/>
          <w:szCs w:val="28"/>
        </w:rPr>
        <w:t>лица,</w:t>
      </w:r>
      <w:r w:rsidRPr="00344D2F">
        <w:rPr>
          <w:spacing w:val="1"/>
          <w:sz w:val="28"/>
          <w:szCs w:val="28"/>
        </w:rPr>
        <w:t xml:space="preserve"> </w:t>
      </w:r>
      <w:r w:rsidRPr="00344D2F">
        <w:rPr>
          <w:sz w:val="28"/>
          <w:szCs w:val="28"/>
        </w:rPr>
        <w:t>заверившего</w:t>
      </w:r>
      <w:r w:rsidRPr="00344D2F">
        <w:rPr>
          <w:spacing w:val="1"/>
          <w:sz w:val="28"/>
          <w:szCs w:val="28"/>
        </w:rPr>
        <w:t xml:space="preserve"> </w:t>
      </w:r>
      <w:r w:rsidRPr="00344D2F">
        <w:rPr>
          <w:sz w:val="28"/>
          <w:szCs w:val="28"/>
        </w:rPr>
        <w:t>копию,</w:t>
      </w:r>
      <w:r w:rsidRPr="00344D2F">
        <w:rPr>
          <w:spacing w:val="1"/>
          <w:sz w:val="28"/>
          <w:szCs w:val="28"/>
        </w:rPr>
        <w:t xml:space="preserve"> </w:t>
      </w:r>
      <w:r w:rsidRPr="00344D2F">
        <w:rPr>
          <w:sz w:val="28"/>
          <w:szCs w:val="28"/>
        </w:rPr>
        <w:t>личную</w:t>
      </w:r>
      <w:r w:rsidRPr="00344D2F">
        <w:rPr>
          <w:spacing w:val="1"/>
          <w:sz w:val="28"/>
          <w:szCs w:val="28"/>
        </w:rPr>
        <w:t xml:space="preserve"> </w:t>
      </w:r>
      <w:r w:rsidRPr="00344D2F">
        <w:rPr>
          <w:sz w:val="28"/>
          <w:szCs w:val="28"/>
        </w:rPr>
        <w:t>подпись,</w:t>
      </w:r>
      <w:r w:rsidRPr="00344D2F">
        <w:rPr>
          <w:spacing w:val="1"/>
          <w:sz w:val="28"/>
          <w:szCs w:val="28"/>
        </w:rPr>
        <w:t xml:space="preserve"> </w:t>
      </w:r>
      <w:r w:rsidRPr="00344D2F">
        <w:rPr>
          <w:sz w:val="28"/>
          <w:szCs w:val="28"/>
        </w:rPr>
        <w:t>инициалы,</w:t>
      </w:r>
      <w:r w:rsidRPr="00344D2F">
        <w:rPr>
          <w:spacing w:val="-67"/>
          <w:sz w:val="28"/>
          <w:szCs w:val="28"/>
        </w:rPr>
        <w:t xml:space="preserve"> </w:t>
      </w:r>
      <w:r w:rsidRPr="00344D2F">
        <w:rPr>
          <w:sz w:val="28"/>
          <w:szCs w:val="28"/>
        </w:rPr>
        <w:t>фамилию, дату заверения, оригиналы документов возвращает заявителю (его</w:t>
      </w:r>
      <w:r w:rsidRPr="00344D2F">
        <w:rPr>
          <w:spacing w:val="1"/>
          <w:sz w:val="28"/>
          <w:szCs w:val="28"/>
        </w:rPr>
        <w:t xml:space="preserve"> </w:t>
      </w:r>
      <w:r w:rsidRPr="00344D2F">
        <w:rPr>
          <w:sz w:val="28"/>
          <w:szCs w:val="28"/>
        </w:rPr>
        <w:t>представителю);</w:t>
      </w:r>
    </w:p>
    <w:p w:rsidR="00566AAD" w:rsidRPr="00344D2F" w:rsidRDefault="00566AAD" w:rsidP="00566AAD">
      <w:pPr>
        <w:pStyle w:val="a3"/>
        <w:ind w:firstLine="851"/>
        <w:rPr>
          <w:sz w:val="28"/>
          <w:szCs w:val="28"/>
        </w:rPr>
      </w:pPr>
      <w:r w:rsidRPr="00344D2F">
        <w:rPr>
          <w:sz w:val="28"/>
          <w:szCs w:val="28"/>
        </w:rPr>
        <w:t>выдает</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подтверждающий</w:t>
      </w:r>
      <w:r w:rsidRPr="00344D2F">
        <w:rPr>
          <w:spacing w:val="1"/>
          <w:sz w:val="28"/>
          <w:szCs w:val="28"/>
        </w:rPr>
        <w:t xml:space="preserve"> </w:t>
      </w:r>
      <w:r w:rsidRPr="00344D2F">
        <w:rPr>
          <w:sz w:val="28"/>
          <w:szCs w:val="28"/>
        </w:rPr>
        <w:t>прием</w:t>
      </w:r>
      <w:r w:rsidRPr="00344D2F">
        <w:rPr>
          <w:spacing w:val="1"/>
          <w:sz w:val="28"/>
          <w:szCs w:val="28"/>
        </w:rPr>
        <w:t xml:space="preserve"> </w:t>
      </w:r>
      <w:r w:rsidRPr="00344D2F">
        <w:rPr>
          <w:sz w:val="28"/>
          <w:szCs w:val="28"/>
        </w:rPr>
        <w:t>(регистрацию)</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и</w:t>
      </w:r>
      <w:r w:rsidRPr="00344D2F">
        <w:rPr>
          <w:spacing w:val="1"/>
          <w:sz w:val="28"/>
          <w:szCs w:val="28"/>
        </w:rPr>
        <w:t xml:space="preserve"> </w:t>
      </w:r>
      <w:proofErr w:type="gramStart"/>
      <w:r w:rsidRPr="00344D2F">
        <w:rPr>
          <w:sz w:val="28"/>
          <w:szCs w:val="28"/>
        </w:rPr>
        <w:t>документов</w:t>
      </w:r>
      <w:proofErr w:type="gramEnd"/>
      <w:r w:rsidRPr="00344D2F">
        <w:rPr>
          <w:sz w:val="28"/>
          <w:szCs w:val="28"/>
        </w:rPr>
        <w:t xml:space="preserve"> и информации, необходимой для предоставления 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наличия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004E5727" w:rsidRPr="00344D2F">
        <w:rPr>
          <w:sz w:val="28"/>
          <w:szCs w:val="28"/>
        </w:rPr>
        <w:t xml:space="preserve">подразделе </w:t>
      </w:r>
      <w:r w:rsidRPr="00344D2F">
        <w:rPr>
          <w:sz w:val="28"/>
          <w:szCs w:val="28"/>
        </w:rPr>
        <w:t>2.</w:t>
      </w:r>
      <w:r w:rsidR="004E5727" w:rsidRPr="00344D2F">
        <w:rPr>
          <w:sz w:val="28"/>
          <w:szCs w:val="28"/>
        </w:rPr>
        <w:t>7</w:t>
      </w:r>
      <w:r w:rsidRPr="00344D2F">
        <w:rPr>
          <w:sz w:val="28"/>
          <w:szCs w:val="28"/>
        </w:rPr>
        <w:t>. раздела 2 административного Регламента объясняет</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содержание</w:t>
      </w:r>
      <w:r w:rsidRPr="00344D2F">
        <w:rPr>
          <w:spacing w:val="1"/>
          <w:sz w:val="28"/>
          <w:szCs w:val="28"/>
        </w:rPr>
        <w:t xml:space="preserve"> </w:t>
      </w:r>
      <w:r w:rsidRPr="00344D2F">
        <w:rPr>
          <w:sz w:val="28"/>
          <w:szCs w:val="28"/>
        </w:rPr>
        <w:t>выявленных</w:t>
      </w:r>
      <w:r w:rsidRPr="00344D2F">
        <w:rPr>
          <w:spacing w:val="1"/>
          <w:sz w:val="28"/>
          <w:szCs w:val="28"/>
        </w:rPr>
        <w:t xml:space="preserve"> </w:t>
      </w:r>
      <w:r w:rsidRPr="00344D2F">
        <w:rPr>
          <w:sz w:val="28"/>
          <w:szCs w:val="28"/>
        </w:rPr>
        <w:t>недостатков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представленных</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предлагает</w:t>
      </w:r>
      <w:r w:rsidRPr="00344D2F">
        <w:rPr>
          <w:spacing w:val="2"/>
          <w:sz w:val="28"/>
          <w:szCs w:val="28"/>
        </w:rPr>
        <w:t xml:space="preserve"> </w:t>
      </w:r>
      <w:r w:rsidRPr="00344D2F">
        <w:rPr>
          <w:sz w:val="28"/>
          <w:szCs w:val="28"/>
        </w:rPr>
        <w:t>принять</w:t>
      </w:r>
      <w:r w:rsidRPr="00344D2F">
        <w:rPr>
          <w:spacing w:val="1"/>
          <w:sz w:val="28"/>
          <w:szCs w:val="28"/>
        </w:rPr>
        <w:t xml:space="preserve"> </w:t>
      </w:r>
      <w:r w:rsidRPr="00344D2F">
        <w:rPr>
          <w:sz w:val="28"/>
          <w:szCs w:val="28"/>
        </w:rPr>
        <w:t>меры по</w:t>
      </w:r>
      <w:r w:rsidRPr="00344D2F">
        <w:rPr>
          <w:spacing w:val="-3"/>
          <w:sz w:val="28"/>
          <w:szCs w:val="28"/>
        </w:rPr>
        <w:t xml:space="preserve"> </w:t>
      </w:r>
      <w:r w:rsidRPr="00344D2F">
        <w:rPr>
          <w:sz w:val="28"/>
          <w:szCs w:val="28"/>
        </w:rPr>
        <w:t>их</w:t>
      </w:r>
      <w:r w:rsidRPr="00344D2F">
        <w:rPr>
          <w:spacing w:val="4"/>
          <w:sz w:val="28"/>
          <w:szCs w:val="28"/>
        </w:rPr>
        <w:t xml:space="preserve"> </w:t>
      </w:r>
      <w:r w:rsidRPr="00344D2F">
        <w:rPr>
          <w:sz w:val="28"/>
          <w:szCs w:val="28"/>
        </w:rPr>
        <w:t>устранению.</w:t>
      </w:r>
    </w:p>
    <w:p w:rsidR="00566AAD" w:rsidRPr="00344D2F" w:rsidRDefault="00566AAD" w:rsidP="00566AAD">
      <w:pPr>
        <w:pStyle w:val="a3"/>
        <w:ind w:firstLine="851"/>
        <w:rPr>
          <w:sz w:val="28"/>
          <w:szCs w:val="28"/>
        </w:rPr>
      </w:pPr>
      <w:r w:rsidRPr="00344D2F">
        <w:rPr>
          <w:sz w:val="28"/>
          <w:szCs w:val="28"/>
        </w:rPr>
        <w:t>По</w:t>
      </w:r>
      <w:r w:rsidRPr="00344D2F">
        <w:rPr>
          <w:spacing w:val="1"/>
          <w:sz w:val="28"/>
          <w:szCs w:val="28"/>
        </w:rPr>
        <w:t xml:space="preserve"> </w:t>
      </w:r>
      <w:r w:rsidRPr="00344D2F">
        <w:rPr>
          <w:sz w:val="28"/>
          <w:szCs w:val="28"/>
        </w:rPr>
        <w:t>требованию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Уполномоченного органа или работник МФЦ выдает уведомление об отказе в</w:t>
      </w:r>
      <w:r w:rsidRPr="00344D2F">
        <w:rPr>
          <w:spacing w:val="1"/>
          <w:sz w:val="28"/>
          <w:szCs w:val="28"/>
        </w:rPr>
        <w:t xml:space="preserve"> </w:t>
      </w:r>
      <w:r w:rsidRPr="00344D2F">
        <w:rPr>
          <w:sz w:val="28"/>
          <w:szCs w:val="28"/>
        </w:rPr>
        <w:t>приеме документов</w:t>
      </w:r>
      <w:r w:rsidRPr="00344D2F">
        <w:rPr>
          <w:spacing w:val="1"/>
          <w:sz w:val="28"/>
          <w:szCs w:val="28"/>
        </w:rPr>
        <w:t xml:space="preserve"> </w:t>
      </w:r>
      <w:r w:rsidRPr="00344D2F">
        <w:rPr>
          <w:sz w:val="28"/>
          <w:szCs w:val="28"/>
        </w:rPr>
        <w:t>с указанием причин отказа не позднее одного дня со дня</w:t>
      </w:r>
      <w:r w:rsidRPr="00344D2F">
        <w:rPr>
          <w:spacing w:val="1"/>
          <w:sz w:val="28"/>
          <w:szCs w:val="28"/>
        </w:rPr>
        <w:t xml:space="preserve"> </w:t>
      </w:r>
      <w:r w:rsidRPr="00344D2F">
        <w:rPr>
          <w:sz w:val="28"/>
          <w:szCs w:val="28"/>
        </w:rPr>
        <w:t>обращения</w:t>
      </w:r>
      <w:r w:rsidRPr="00344D2F">
        <w:rPr>
          <w:spacing w:val="-1"/>
          <w:sz w:val="28"/>
          <w:szCs w:val="28"/>
        </w:rPr>
        <w:t xml:space="preserve"> </w:t>
      </w:r>
      <w:r w:rsidRPr="00344D2F">
        <w:rPr>
          <w:sz w:val="28"/>
          <w:szCs w:val="28"/>
        </w:rPr>
        <w:t>Заявителя за получением</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007E0338" w:rsidRPr="00344D2F">
        <w:rPr>
          <w:sz w:val="28"/>
          <w:szCs w:val="28"/>
        </w:rPr>
        <w:t>.</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экстерриториальному</w:t>
      </w:r>
      <w:r w:rsidRPr="00344D2F">
        <w:rPr>
          <w:spacing w:val="1"/>
          <w:sz w:val="28"/>
          <w:szCs w:val="28"/>
        </w:rPr>
        <w:t xml:space="preserve"> </w:t>
      </w:r>
      <w:r w:rsidRPr="00344D2F">
        <w:rPr>
          <w:sz w:val="28"/>
          <w:szCs w:val="28"/>
        </w:rPr>
        <w:t>принципу</w:t>
      </w:r>
      <w:r w:rsidRPr="00344D2F">
        <w:rPr>
          <w:spacing w:val="-4"/>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принимает</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запрос</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прилагаемые</w:t>
      </w:r>
      <w:r w:rsidRPr="00344D2F">
        <w:rPr>
          <w:spacing w:val="1"/>
          <w:sz w:val="28"/>
          <w:szCs w:val="28"/>
        </w:rPr>
        <w:t xml:space="preserve"> </w:t>
      </w:r>
      <w:r w:rsidRPr="00344D2F">
        <w:rPr>
          <w:sz w:val="28"/>
          <w:szCs w:val="28"/>
        </w:rPr>
        <w:t>документы;</w:t>
      </w:r>
    </w:p>
    <w:p w:rsidR="00566AAD" w:rsidRPr="00344D2F" w:rsidRDefault="00566AAD" w:rsidP="00566AAD">
      <w:pPr>
        <w:pStyle w:val="a3"/>
        <w:ind w:firstLine="851"/>
        <w:rPr>
          <w:sz w:val="28"/>
          <w:szCs w:val="28"/>
        </w:rPr>
      </w:pPr>
      <w:r w:rsidRPr="00344D2F">
        <w:rPr>
          <w:sz w:val="28"/>
          <w:szCs w:val="28"/>
        </w:rPr>
        <w:t>осуществляет</w:t>
      </w:r>
      <w:r w:rsidRPr="00344D2F">
        <w:rPr>
          <w:spacing w:val="-10"/>
          <w:sz w:val="28"/>
          <w:szCs w:val="28"/>
        </w:rPr>
        <w:t xml:space="preserve"> </w:t>
      </w:r>
      <w:r w:rsidRPr="00344D2F">
        <w:rPr>
          <w:sz w:val="28"/>
          <w:szCs w:val="28"/>
        </w:rPr>
        <w:t>копирование</w:t>
      </w:r>
      <w:r w:rsidRPr="00344D2F">
        <w:rPr>
          <w:spacing w:val="-15"/>
          <w:sz w:val="28"/>
          <w:szCs w:val="28"/>
        </w:rPr>
        <w:t xml:space="preserve"> </w:t>
      </w:r>
      <w:r w:rsidRPr="00344D2F">
        <w:rPr>
          <w:sz w:val="28"/>
          <w:szCs w:val="28"/>
        </w:rPr>
        <w:t>(сканирование)</w:t>
      </w:r>
      <w:r w:rsidRPr="00344D2F">
        <w:rPr>
          <w:spacing w:val="-13"/>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r w:rsidRPr="00344D2F">
        <w:rPr>
          <w:sz w:val="28"/>
          <w:szCs w:val="28"/>
        </w:rPr>
        <w:t>формирует</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принятых</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обеспечивая</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заверение</w:t>
      </w:r>
      <w:r w:rsidRPr="00344D2F">
        <w:rPr>
          <w:spacing w:val="-5"/>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2"/>
          <w:sz w:val="28"/>
          <w:szCs w:val="28"/>
        </w:rPr>
        <w:t xml:space="preserve"> </w:t>
      </w:r>
      <w:r w:rsidRPr="00344D2F">
        <w:rPr>
          <w:sz w:val="28"/>
          <w:szCs w:val="28"/>
        </w:rPr>
        <w:t>в</w:t>
      </w:r>
      <w:r w:rsidRPr="00344D2F">
        <w:rPr>
          <w:spacing w:val="3"/>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информационно-телекоммуникационных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направляет электронные документы и (или) электронные образы документов,</w:t>
      </w:r>
      <w:r w:rsidRPr="00344D2F">
        <w:rPr>
          <w:spacing w:val="1"/>
          <w:sz w:val="28"/>
          <w:szCs w:val="28"/>
        </w:rPr>
        <w:t xml:space="preserve"> </w:t>
      </w:r>
      <w:r w:rsidRPr="00344D2F">
        <w:rPr>
          <w:sz w:val="28"/>
          <w:szCs w:val="28"/>
        </w:rPr>
        <w:lastRenderedPageBreak/>
        <w:t>заверенные уполномоченным должностным лицом МФЦ, 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r w:rsidRPr="00344D2F">
        <w:rPr>
          <w:sz w:val="28"/>
          <w:szCs w:val="28"/>
        </w:rPr>
        <w:t>При наличии технической возможности МФЦ направляет 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заверенные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2"/>
          <w:sz w:val="28"/>
          <w:szCs w:val="28"/>
        </w:rPr>
        <w:t xml:space="preserve"> </w:t>
      </w:r>
      <w:r w:rsidRPr="00344D2F">
        <w:rPr>
          <w:sz w:val="28"/>
          <w:szCs w:val="28"/>
        </w:rPr>
        <w:t>порядке</w:t>
      </w:r>
      <w:r w:rsidRPr="00344D2F">
        <w:rPr>
          <w:spacing w:val="-13"/>
          <w:sz w:val="28"/>
          <w:szCs w:val="28"/>
        </w:rPr>
        <w:t xml:space="preserve"> </w:t>
      </w:r>
      <w:r w:rsidRPr="00344D2F">
        <w:rPr>
          <w:sz w:val="28"/>
          <w:szCs w:val="28"/>
        </w:rPr>
        <w:t>электронной</w:t>
      </w:r>
      <w:r w:rsidRPr="00344D2F">
        <w:rPr>
          <w:spacing w:val="-12"/>
          <w:sz w:val="28"/>
          <w:szCs w:val="28"/>
        </w:rPr>
        <w:t xml:space="preserve"> </w:t>
      </w:r>
      <w:r w:rsidRPr="00344D2F">
        <w:rPr>
          <w:sz w:val="28"/>
          <w:szCs w:val="28"/>
        </w:rPr>
        <w:t>подписью</w:t>
      </w:r>
      <w:r w:rsidRPr="00344D2F">
        <w:rPr>
          <w:spacing w:val="-8"/>
          <w:sz w:val="28"/>
          <w:szCs w:val="28"/>
        </w:rPr>
        <w:t xml:space="preserve"> </w:t>
      </w:r>
      <w:r w:rsidRPr="00344D2F">
        <w:rPr>
          <w:sz w:val="28"/>
          <w:szCs w:val="28"/>
        </w:rPr>
        <w:t>уполномоченного</w:t>
      </w:r>
      <w:r w:rsidRPr="00344D2F">
        <w:rPr>
          <w:spacing w:val="-10"/>
          <w:sz w:val="28"/>
          <w:szCs w:val="28"/>
        </w:rPr>
        <w:t xml:space="preserve"> </w:t>
      </w:r>
      <w:r w:rsidRPr="00344D2F">
        <w:rPr>
          <w:sz w:val="28"/>
          <w:szCs w:val="28"/>
        </w:rPr>
        <w:t>должностного</w:t>
      </w:r>
      <w:r w:rsidRPr="00344D2F">
        <w:rPr>
          <w:spacing w:val="-68"/>
          <w:sz w:val="28"/>
          <w:szCs w:val="28"/>
        </w:rPr>
        <w:t xml:space="preserve"> </w:t>
      </w:r>
      <w:r w:rsidRPr="00344D2F">
        <w:rPr>
          <w:sz w:val="28"/>
          <w:szCs w:val="28"/>
        </w:rPr>
        <w:t>лица</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уполномоченный</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если</w:t>
      </w:r>
      <w:r w:rsidRPr="00344D2F">
        <w:rPr>
          <w:spacing w:val="1"/>
          <w:sz w:val="28"/>
          <w:szCs w:val="28"/>
        </w:rPr>
        <w:t xml:space="preserve"> </w:t>
      </w:r>
      <w:r w:rsidRPr="00344D2F">
        <w:rPr>
          <w:sz w:val="28"/>
          <w:szCs w:val="28"/>
        </w:rPr>
        <w:t>иное</w:t>
      </w:r>
      <w:r w:rsidRPr="00344D2F">
        <w:rPr>
          <w:spacing w:val="1"/>
          <w:sz w:val="28"/>
          <w:szCs w:val="28"/>
        </w:rPr>
        <w:t xml:space="preserve"> </w:t>
      </w:r>
      <w:r w:rsidRPr="00344D2F">
        <w:rPr>
          <w:sz w:val="28"/>
          <w:szCs w:val="28"/>
        </w:rPr>
        <w:t>не</w:t>
      </w:r>
      <w:r w:rsidRPr="00344D2F">
        <w:rPr>
          <w:spacing w:val="71"/>
          <w:sz w:val="28"/>
          <w:szCs w:val="28"/>
        </w:rPr>
        <w:t xml:space="preserve"> </w:t>
      </w:r>
      <w:r w:rsidRPr="00344D2F">
        <w:rPr>
          <w:sz w:val="28"/>
          <w:szCs w:val="28"/>
        </w:rPr>
        <w:t>предусмотрено</w:t>
      </w:r>
      <w:r w:rsidRPr="00344D2F">
        <w:rPr>
          <w:spacing w:val="1"/>
          <w:sz w:val="28"/>
          <w:szCs w:val="28"/>
        </w:rPr>
        <w:t xml:space="preserve"> </w:t>
      </w:r>
      <w:r w:rsidRPr="00344D2F">
        <w:rPr>
          <w:sz w:val="28"/>
          <w:szCs w:val="28"/>
        </w:rPr>
        <w:t>федеральным</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Краснодарского</w:t>
      </w:r>
      <w:r w:rsidRPr="00344D2F">
        <w:rPr>
          <w:spacing w:val="1"/>
          <w:sz w:val="28"/>
          <w:szCs w:val="28"/>
        </w:rPr>
        <w:t xml:space="preserve"> </w:t>
      </w:r>
      <w:r w:rsidRPr="00344D2F">
        <w:rPr>
          <w:sz w:val="28"/>
          <w:szCs w:val="28"/>
        </w:rPr>
        <w:t>края,</w:t>
      </w:r>
      <w:r w:rsidRPr="00344D2F">
        <w:rPr>
          <w:spacing w:val="1"/>
          <w:sz w:val="28"/>
          <w:szCs w:val="28"/>
        </w:rPr>
        <w:t xml:space="preserve"> </w:t>
      </w:r>
      <w:r w:rsidRPr="00344D2F">
        <w:rPr>
          <w:sz w:val="28"/>
          <w:szCs w:val="28"/>
        </w:rPr>
        <w:t>регламентирующим</w:t>
      </w:r>
      <w:r w:rsidRPr="00344D2F">
        <w:rPr>
          <w:spacing w:val="-1"/>
          <w:sz w:val="28"/>
          <w:szCs w:val="28"/>
        </w:rPr>
        <w:t xml:space="preserve"> </w:t>
      </w:r>
      <w:r w:rsidRPr="00344D2F">
        <w:rPr>
          <w:sz w:val="28"/>
          <w:szCs w:val="28"/>
        </w:rPr>
        <w:t>предоставление</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поступлении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7E0338" w:rsidRPr="00344D2F">
        <w:rPr>
          <w:sz w:val="28"/>
          <w:szCs w:val="28"/>
        </w:rPr>
        <w:t>ый</w:t>
      </w:r>
      <w:r w:rsidRPr="00344D2F">
        <w:rPr>
          <w:spacing w:val="1"/>
          <w:sz w:val="28"/>
          <w:szCs w:val="28"/>
        </w:rPr>
        <w:t xml:space="preserve"> </w:t>
      </w:r>
      <w:r w:rsidRPr="00344D2F">
        <w:rPr>
          <w:sz w:val="28"/>
          <w:szCs w:val="28"/>
        </w:rPr>
        <w:t>орган должностное лицо, проверяет в присутствии курьера МФЦ соответствие</w:t>
      </w:r>
      <w:r w:rsidRPr="00344D2F">
        <w:rPr>
          <w:spacing w:val="-67"/>
          <w:sz w:val="28"/>
          <w:szCs w:val="28"/>
        </w:rPr>
        <w:t xml:space="preserve"> </w:t>
      </w:r>
      <w:r w:rsidRPr="00344D2F">
        <w:rPr>
          <w:sz w:val="28"/>
          <w:szCs w:val="28"/>
        </w:rPr>
        <w:t>и количество документов с данными, указанными в реестре, проставляет дату,</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подпись.</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заявление</w:t>
      </w:r>
      <w:r w:rsidRPr="00344D2F">
        <w:rPr>
          <w:spacing w:val="7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необходимые</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w:t>
      </w:r>
      <w:r w:rsidRPr="00344D2F">
        <w:rPr>
          <w:spacing w:val="1"/>
          <w:sz w:val="28"/>
          <w:szCs w:val="28"/>
        </w:rPr>
        <w:t xml:space="preserve"> </w:t>
      </w:r>
      <w:r w:rsidRPr="00344D2F">
        <w:rPr>
          <w:sz w:val="28"/>
          <w:szCs w:val="28"/>
        </w:rPr>
        <w:t>Едином</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Региональном</w:t>
      </w:r>
      <w:r w:rsidRPr="00344D2F">
        <w:rPr>
          <w:spacing w:val="1"/>
          <w:sz w:val="28"/>
          <w:szCs w:val="28"/>
        </w:rPr>
        <w:t xml:space="preserve"> </w:t>
      </w:r>
      <w:r w:rsidRPr="00344D2F">
        <w:rPr>
          <w:sz w:val="28"/>
          <w:szCs w:val="28"/>
        </w:rPr>
        <w:t>портале</w:t>
      </w:r>
      <w:r w:rsidRPr="00344D2F">
        <w:rPr>
          <w:spacing w:val="1"/>
          <w:sz w:val="28"/>
          <w:szCs w:val="28"/>
        </w:rPr>
        <w:t xml:space="preserve"> </w:t>
      </w:r>
      <w:r w:rsidRPr="00344D2F">
        <w:rPr>
          <w:sz w:val="28"/>
          <w:szCs w:val="28"/>
        </w:rPr>
        <w:t>посредством</w:t>
      </w:r>
      <w:r w:rsidRPr="00344D2F">
        <w:rPr>
          <w:spacing w:val="1"/>
          <w:sz w:val="28"/>
          <w:szCs w:val="28"/>
        </w:rPr>
        <w:t xml:space="preserve"> </w:t>
      </w:r>
      <w:r w:rsidRPr="00344D2F">
        <w:rPr>
          <w:sz w:val="28"/>
          <w:szCs w:val="28"/>
        </w:rPr>
        <w:t>заполнения</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формы</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proofErr w:type="gramStart"/>
      <w:r w:rsidRPr="00344D2F">
        <w:rPr>
          <w:sz w:val="28"/>
          <w:szCs w:val="28"/>
        </w:rPr>
        <w:t>простой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proofErr w:type="gramEnd"/>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соответствии</w:t>
      </w:r>
      <w:r w:rsidRPr="00344D2F">
        <w:rPr>
          <w:spacing w:val="-1"/>
          <w:sz w:val="28"/>
          <w:szCs w:val="28"/>
        </w:rPr>
        <w:t xml:space="preserve"> </w:t>
      </w:r>
      <w:r w:rsidRPr="00344D2F">
        <w:rPr>
          <w:sz w:val="28"/>
          <w:szCs w:val="28"/>
        </w:rPr>
        <w:t>с требованиями:</w:t>
      </w:r>
    </w:p>
    <w:p w:rsidR="00566AAD" w:rsidRPr="00344D2F" w:rsidRDefault="004E5727" w:rsidP="004E5727">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определения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видов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Российской Федерации от 25.06.2012 № 634 «О видах электронной 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4E5727" w:rsidP="004E5727">
      <w:pPr>
        <w:widowControl w:val="0"/>
        <w:tabs>
          <w:tab w:val="left" w:pos="118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Федерации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от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25.08.2012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852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 муниципальных услуг и о внесении изменения в Правила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разработки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77EAA" w:rsidRPr="00344D2F">
        <w:rPr>
          <w:sz w:val="28"/>
          <w:szCs w:val="28"/>
        </w:rPr>
        <w:t>Ка</w:t>
      </w:r>
      <w:r w:rsidR="005D5906" w:rsidRPr="00344D2F">
        <w:rPr>
          <w:sz w:val="28"/>
          <w:szCs w:val="28"/>
        </w:rPr>
        <w:t>вказ</w:t>
      </w:r>
      <w:r w:rsidR="00577EAA" w:rsidRPr="00344D2F">
        <w:rPr>
          <w:sz w:val="28"/>
          <w:szCs w:val="28"/>
        </w:rPr>
        <w:t>ского</w:t>
      </w:r>
      <w:r w:rsidR="007E0338" w:rsidRPr="00344D2F">
        <w:rPr>
          <w:sz w:val="28"/>
          <w:szCs w:val="28"/>
        </w:rPr>
        <w:t xml:space="preserve"> сельского поселения Кавказского </w:t>
      </w:r>
      <w:r w:rsidR="005D5906" w:rsidRPr="00344D2F">
        <w:rPr>
          <w:sz w:val="28"/>
          <w:szCs w:val="28"/>
        </w:rPr>
        <w:t>муниципального района Краснодарского края</w:t>
      </w:r>
      <w:r w:rsidR="007E0338" w:rsidRPr="00344D2F">
        <w:rPr>
          <w:sz w:val="28"/>
          <w:szCs w:val="28"/>
        </w:rPr>
        <w:t xml:space="preserve"> </w:t>
      </w:r>
      <w:r w:rsidRPr="00344D2F">
        <w:rPr>
          <w:sz w:val="28"/>
          <w:szCs w:val="28"/>
        </w:rPr>
        <w:t>заявления о 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и</w:t>
      </w:r>
      <w:r w:rsidRPr="00344D2F">
        <w:rPr>
          <w:spacing w:val="-1"/>
          <w:sz w:val="28"/>
          <w:szCs w:val="28"/>
        </w:rPr>
        <w:t xml:space="preserve"> </w:t>
      </w:r>
      <w:r w:rsidRPr="00344D2F">
        <w:rPr>
          <w:sz w:val="28"/>
          <w:szCs w:val="28"/>
        </w:rPr>
        <w:t>пакета документов.</w:t>
      </w:r>
    </w:p>
    <w:p w:rsidR="0055642B" w:rsidRPr="00344D2F" w:rsidRDefault="0055642B" w:rsidP="00566AAD">
      <w:pPr>
        <w:pStyle w:val="a3"/>
        <w:ind w:firstLine="851"/>
        <w:rPr>
          <w:sz w:val="28"/>
          <w:szCs w:val="28"/>
        </w:rPr>
      </w:pPr>
    </w:p>
    <w:p w:rsidR="00566AAD" w:rsidRPr="00344D2F" w:rsidRDefault="007E0338" w:rsidP="00566AAD">
      <w:pPr>
        <w:pStyle w:val="111"/>
        <w:ind w:firstLine="851"/>
        <w:jc w:val="both"/>
        <w:rPr>
          <w:b w:val="0"/>
        </w:rPr>
      </w:pPr>
      <w:r w:rsidRPr="00344D2F">
        <w:rPr>
          <w:b w:val="0"/>
        </w:rPr>
        <w:t xml:space="preserve">3.3.1.2. </w:t>
      </w:r>
      <w:r w:rsidR="00566AAD" w:rsidRPr="00344D2F">
        <w:rPr>
          <w:b w:val="0"/>
        </w:rPr>
        <w:t>Описание</w:t>
      </w:r>
      <w:r w:rsidR="00566AAD" w:rsidRPr="00344D2F">
        <w:rPr>
          <w:b w:val="0"/>
          <w:spacing w:val="-15"/>
        </w:rPr>
        <w:t xml:space="preserve"> </w:t>
      </w:r>
      <w:r w:rsidR="00566AAD" w:rsidRPr="00344D2F">
        <w:rPr>
          <w:b w:val="0"/>
        </w:rPr>
        <w:t>административной</w:t>
      </w:r>
      <w:r w:rsidR="00566AAD" w:rsidRPr="00344D2F">
        <w:rPr>
          <w:b w:val="0"/>
          <w:spacing w:val="-12"/>
        </w:rPr>
        <w:t xml:space="preserve"> </w:t>
      </w:r>
      <w:r w:rsidR="00566AAD" w:rsidRPr="00344D2F">
        <w:rPr>
          <w:b w:val="0"/>
        </w:rPr>
        <w:t>процедуры</w:t>
      </w:r>
      <w:r w:rsidR="00566AAD" w:rsidRPr="00344D2F">
        <w:rPr>
          <w:b w:val="0"/>
          <w:spacing w:val="-15"/>
        </w:rPr>
        <w:t xml:space="preserve"> </w:t>
      </w:r>
      <w:r w:rsidR="00566AAD" w:rsidRPr="00344D2F">
        <w:rPr>
          <w:b w:val="0"/>
        </w:rPr>
        <w:t>межведомственного</w:t>
      </w:r>
      <w:r w:rsidR="00566AAD" w:rsidRPr="00344D2F">
        <w:rPr>
          <w:b w:val="0"/>
          <w:spacing w:val="-67"/>
        </w:rPr>
        <w:t xml:space="preserve"> </w:t>
      </w:r>
      <w:r w:rsidR="00566AAD" w:rsidRPr="00344D2F">
        <w:rPr>
          <w:b w:val="0"/>
        </w:rPr>
        <w:t>информационного</w:t>
      </w:r>
      <w:r w:rsidR="00566AAD" w:rsidRPr="00344D2F">
        <w:rPr>
          <w:b w:val="0"/>
          <w:spacing w:val="-1"/>
        </w:rPr>
        <w:t xml:space="preserve"> </w:t>
      </w:r>
      <w:r w:rsidR="00566AAD" w:rsidRPr="00344D2F">
        <w:rPr>
          <w:b w:val="0"/>
        </w:rPr>
        <w:t>взаимодействия</w:t>
      </w:r>
      <w:r w:rsidRPr="00344D2F">
        <w:rPr>
          <w:b w:val="0"/>
        </w:rPr>
        <w:t>.</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непредставление заявителем по собственной инициативе документов, которые</w:t>
      </w:r>
      <w:r w:rsidRPr="00344D2F">
        <w:rPr>
          <w:spacing w:val="1"/>
          <w:sz w:val="28"/>
          <w:szCs w:val="28"/>
        </w:rPr>
        <w:t xml:space="preserve"> </w:t>
      </w:r>
      <w:r w:rsidRPr="00344D2F">
        <w:rPr>
          <w:sz w:val="28"/>
          <w:szCs w:val="28"/>
        </w:rPr>
        <w:t>подлежат</w:t>
      </w:r>
      <w:r w:rsidRPr="00344D2F">
        <w:rPr>
          <w:spacing w:val="1"/>
          <w:sz w:val="28"/>
          <w:szCs w:val="28"/>
        </w:rPr>
        <w:t xml:space="preserve"> </w:t>
      </w:r>
      <w:r w:rsidRPr="00344D2F">
        <w:rPr>
          <w:sz w:val="28"/>
          <w:szCs w:val="28"/>
        </w:rPr>
        <w:t>представлению</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рамках</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информационного</w:t>
      </w:r>
      <w:r w:rsidRPr="00344D2F">
        <w:rPr>
          <w:spacing w:val="-67"/>
          <w:sz w:val="28"/>
          <w:szCs w:val="28"/>
        </w:rPr>
        <w:t xml:space="preserve"> </w:t>
      </w:r>
      <w:r w:rsidRPr="00344D2F">
        <w:rPr>
          <w:sz w:val="28"/>
          <w:szCs w:val="28"/>
        </w:rPr>
        <w:t>взаимодействия.</w:t>
      </w:r>
    </w:p>
    <w:p w:rsidR="00566AAD" w:rsidRPr="00344D2F" w:rsidRDefault="00566AAD" w:rsidP="00566AAD">
      <w:pPr>
        <w:pStyle w:val="a3"/>
        <w:ind w:firstLine="851"/>
        <w:rPr>
          <w:sz w:val="28"/>
          <w:szCs w:val="28"/>
        </w:rPr>
      </w:pPr>
      <w:r w:rsidRPr="00344D2F">
        <w:rPr>
          <w:sz w:val="28"/>
          <w:szCs w:val="28"/>
        </w:rPr>
        <w:lastRenderedPageBreak/>
        <w:t>Срок</w:t>
      </w:r>
      <w:r w:rsidRPr="00344D2F">
        <w:rPr>
          <w:spacing w:val="-7"/>
          <w:sz w:val="28"/>
          <w:szCs w:val="28"/>
        </w:rPr>
        <w:t xml:space="preserve"> </w:t>
      </w:r>
      <w:r w:rsidRPr="00344D2F">
        <w:rPr>
          <w:sz w:val="28"/>
          <w:szCs w:val="28"/>
        </w:rPr>
        <w:t>направления</w:t>
      </w:r>
      <w:r w:rsidRPr="00344D2F">
        <w:rPr>
          <w:spacing w:val="-8"/>
          <w:sz w:val="28"/>
          <w:szCs w:val="28"/>
        </w:rPr>
        <w:t xml:space="preserve"> </w:t>
      </w:r>
      <w:r w:rsidRPr="00344D2F">
        <w:rPr>
          <w:sz w:val="28"/>
          <w:szCs w:val="28"/>
        </w:rPr>
        <w:t>межведомственного</w:t>
      </w:r>
      <w:r w:rsidRPr="00344D2F">
        <w:rPr>
          <w:spacing w:val="-11"/>
          <w:sz w:val="28"/>
          <w:szCs w:val="28"/>
        </w:rPr>
        <w:t xml:space="preserve"> </w:t>
      </w:r>
      <w:r w:rsidRPr="00344D2F">
        <w:rPr>
          <w:sz w:val="28"/>
          <w:szCs w:val="28"/>
        </w:rPr>
        <w:t>запроса</w:t>
      </w:r>
      <w:r w:rsidRPr="00344D2F">
        <w:rPr>
          <w:spacing w:val="-8"/>
          <w:sz w:val="28"/>
          <w:szCs w:val="28"/>
        </w:rPr>
        <w:t xml:space="preserve"> </w:t>
      </w:r>
      <w:r w:rsidRPr="00344D2F">
        <w:rPr>
          <w:sz w:val="28"/>
          <w:szCs w:val="28"/>
        </w:rPr>
        <w:t>в</w:t>
      </w:r>
      <w:r w:rsidRPr="00344D2F">
        <w:rPr>
          <w:spacing w:val="-7"/>
          <w:sz w:val="28"/>
          <w:szCs w:val="28"/>
        </w:rPr>
        <w:t xml:space="preserve"> </w:t>
      </w:r>
      <w:r w:rsidRPr="00344D2F">
        <w:rPr>
          <w:sz w:val="28"/>
          <w:szCs w:val="28"/>
        </w:rPr>
        <w:t>государственные</w:t>
      </w:r>
      <w:r w:rsidRPr="00344D2F">
        <w:rPr>
          <w:spacing w:val="-11"/>
          <w:sz w:val="28"/>
          <w:szCs w:val="28"/>
        </w:rPr>
        <w:t xml:space="preserve"> </w:t>
      </w:r>
      <w:r w:rsidRPr="00344D2F">
        <w:rPr>
          <w:sz w:val="28"/>
          <w:szCs w:val="28"/>
        </w:rPr>
        <w:t>органы,</w:t>
      </w:r>
      <w:r w:rsidRPr="00344D2F">
        <w:rPr>
          <w:spacing w:val="-67"/>
          <w:sz w:val="28"/>
          <w:szCs w:val="28"/>
        </w:rPr>
        <w:t xml:space="preserve"> </w:t>
      </w:r>
      <w:r w:rsidRPr="00344D2F">
        <w:rPr>
          <w:sz w:val="28"/>
          <w:szCs w:val="28"/>
        </w:rPr>
        <w:t>органы местного самоуправления и иные</w:t>
      </w:r>
      <w:r w:rsidR="004E5727" w:rsidRPr="00344D2F">
        <w:rPr>
          <w:sz w:val="28"/>
          <w:szCs w:val="28"/>
        </w:rPr>
        <w:t xml:space="preserve"> органы,</w:t>
      </w:r>
      <w:r w:rsidRPr="00344D2F">
        <w:rPr>
          <w:sz w:val="28"/>
          <w:szCs w:val="28"/>
        </w:rPr>
        <w:t xml:space="preserve"> участвующие</w:t>
      </w:r>
      <w:r w:rsidRPr="00344D2F">
        <w:rPr>
          <w:spacing w:val="-67"/>
          <w:sz w:val="28"/>
          <w:szCs w:val="28"/>
        </w:rPr>
        <w:t xml:space="preserve"> </w:t>
      </w:r>
      <w:r w:rsidRPr="00344D2F">
        <w:rPr>
          <w:sz w:val="28"/>
          <w:szCs w:val="28"/>
        </w:rPr>
        <w:t>в предоставлении муниципальной</w:t>
      </w:r>
      <w:r w:rsidRPr="00344D2F">
        <w:rPr>
          <w:spacing w:val="1"/>
          <w:sz w:val="28"/>
          <w:szCs w:val="28"/>
        </w:rPr>
        <w:t xml:space="preserve"> </w:t>
      </w:r>
      <w:r w:rsidRPr="00344D2F">
        <w:rPr>
          <w:sz w:val="28"/>
          <w:szCs w:val="28"/>
        </w:rPr>
        <w:t>услуги</w:t>
      </w:r>
      <w:r w:rsidRPr="00344D2F">
        <w:rPr>
          <w:spacing w:val="70"/>
          <w:sz w:val="28"/>
          <w:szCs w:val="28"/>
        </w:rPr>
        <w:t xml:space="preserve"> </w:t>
      </w:r>
      <w:r w:rsidRPr="00344D2F">
        <w:rPr>
          <w:sz w:val="28"/>
          <w:szCs w:val="28"/>
        </w:rPr>
        <w:t>- в течение одного рабочего дня со</w:t>
      </w:r>
      <w:r w:rsidRPr="00344D2F">
        <w:rPr>
          <w:spacing w:val="1"/>
          <w:sz w:val="28"/>
          <w:szCs w:val="28"/>
        </w:rPr>
        <w:t xml:space="preserve"> </w:t>
      </w:r>
      <w:r w:rsidRPr="00344D2F">
        <w:rPr>
          <w:sz w:val="28"/>
          <w:szCs w:val="28"/>
        </w:rPr>
        <w:t>дня</w:t>
      </w:r>
      <w:r w:rsidRPr="00344D2F">
        <w:rPr>
          <w:spacing w:val="-2"/>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заявления</w:t>
      </w:r>
      <w:r w:rsidRPr="00344D2F">
        <w:rPr>
          <w:spacing w:val="-2"/>
          <w:sz w:val="28"/>
          <w:szCs w:val="28"/>
        </w:rPr>
        <w:t xml:space="preserve"> </w:t>
      </w:r>
      <w:r w:rsidRPr="00344D2F">
        <w:rPr>
          <w:sz w:val="28"/>
          <w:szCs w:val="28"/>
        </w:rPr>
        <w:t>и</w:t>
      </w:r>
      <w:r w:rsidRPr="00344D2F">
        <w:rPr>
          <w:spacing w:val="-2"/>
          <w:sz w:val="28"/>
          <w:szCs w:val="28"/>
        </w:rPr>
        <w:t xml:space="preserve"> </w:t>
      </w:r>
      <w:r w:rsidRPr="00344D2F">
        <w:rPr>
          <w:sz w:val="28"/>
          <w:szCs w:val="28"/>
        </w:rPr>
        <w:t>пакета документов</w:t>
      </w:r>
      <w:r w:rsidRPr="00344D2F">
        <w:rPr>
          <w:spacing w:val="-1"/>
          <w:sz w:val="28"/>
          <w:szCs w:val="28"/>
        </w:rPr>
        <w:t xml:space="preserve"> </w:t>
      </w:r>
      <w:r w:rsidRPr="00344D2F">
        <w:rPr>
          <w:sz w:val="28"/>
          <w:szCs w:val="28"/>
        </w:rPr>
        <w:t>от</w:t>
      </w:r>
      <w:r w:rsidRPr="00344D2F">
        <w:rPr>
          <w:spacing w:val="2"/>
          <w:sz w:val="28"/>
          <w:szCs w:val="28"/>
        </w:rPr>
        <w:t xml:space="preserve"> </w:t>
      </w:r>
      <w:r w:rsidRPr="00344D2F">
        <w:rPr>
          <w:sz w:val="28"/>
          <w:szCs w:val="28"/>
        </w:rPr>
        <w:t>заявителя.</w:t>
      </w:r>
    </w:p>
    <w:p w:rsidR="00566AAD" w:rsidRPr="00344D2F" w:rsidRDefault="00566AAD" w:rsidP="00566AAD">
      <w:pPr>
        <w:pStyle w:val="a3"/>
        <w:ind w:firstLine="851"/>
        <w:rPr>
          <w:sz w:val="28"/>
          <w:szCs w:val="28"/>
        </w:rPr>
      </w:pPr>
      <w:r w:rsidRPr="00344D2F">
        <w:rPr>
          <w:sz w:val="28"/>
          <w:szCs w:val="28"/>
        </w:rPr>
        <w:t>Срок предоставления сведений при межведомственном информационном</w:t>
      </w:r>
      <w:r w:rsidRPr="00344D2F">
        <w:rPr>
          <w:spacing w:val="1"/>
          <w:sz w:val="28"/>
          <w:szCs w:val="28"/>
        </w:rPr>
        <w:t xml:space="preserve"> </w:t>
      </w:r>
      <w:r w:rsidRPr="00344D2F">
        <w:rPr>
          <w:sz w:val="28"/>
          <w:szCs w:val="28"/>
        </w:rPr>
        <w:t>взаимодействии в электронной форме не должен превышать 48 часов с момента</w:t>
      </w:r>
      <w:r w:rsidRPr="00344D2F">
        <w:rPr>
          <w:spacing w:val="-67"/>
          <w:sz w:val="28"/>
          <w:szCs w:val="28"/>
        </w:rPr>
        <w:t xml:space="preserve"> </w:t>
      </w:r>
      <w:r w:rsidRPr="00344D2F">
        <w:rPr>
          <w:sz w:val="28"/>
          <w:szCs w:val="28"/>
        </w:rPr>
        <w:t>направления</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предоставление</w:t>
      </w:r>
      <w:r w:rsidRPr="00344D2F">
        <w:rPr>
          <w:spacing w:val="1"/>
          <w:sz w:val="28"/>
          <w:szCs w:val="28"/>
        </w:rPr>
        <w:t xml:space="preserve"> </w:t>
      </w:r>
      <w:r w:rsidRPr="00344D2F">
        <w:rPr>
          <w:sz w:val="28"/>
          <w:szCs w:val="28"/>
        </w:rPr>
        <w:t>сведений</w:t>
      </w:r>
      <w:r w:rsidRPr="00344D2F">
        <w:rPr>
          <w:spacing w:val="1"/>
          <w:sz w:val="28"/>
          <w:szCs w:val="28"/>
        </w:rPr>
        <w:t xml:space="preserve"> </w:t>
      </w:r>
      <w:r w:rsidRPr="00344D2F">
        <w:rPr>
          <w:sz w:val="28"/>
          <w:szCs w:val="28"/>
        </w:rPr>
        <w:t>может</w:t>
      </w:r>
      <w:r w:rsidRPr="00344D2F">
        <w:rPr>
          <w:spacing w:val="1"/>
          <w:sz w:val="28"/>
          <w:szCs w:val="28"/>
        </w:rPr>
        <w:t xml:space="preserve"> </w:t>
      </w:r>
      <w:r w:rsidRPr="00344D2F">
        <w:rPr>
          <w:sz w:val="28"/>
          <w:szCs w:val="28"/>
        </w:rPr>
        <w:t>осуществляться в режиме реального времени при котором время с момента</w:t>
      </w:r>
      <w:r w:rsidRPr="00344D2F">
        <w:rPr>
          <w:spacing w:val="1"/>
          <w:sz w:val="28"/>
          <w:szCs w:val="28"/>
        </w:rPr>
        <w:t xml:space="preserve"> </w:t>
      </w:r>
      <w:r w:rsidRPr="00344D2F">
        <w:rPr>
          <w:sz w:val="28"/>
          <w:szCs w:val="28"/>
        </w:rPr>
        <w:t>отправления межведомственного запроса до момента получения ответа на этот</w:t>
      </w:r>
      <w:r w:rsidRPr="00344D2F">
        <w:rPr>
          <w:spacing w:val="1"/>
          <w:sz w:val="28"/>
          <w:szCs w:val="28"/>
        </w:rPr>
        <w:t xml:space="preserve"> </w:t>
      </w:r>
      <w:r w:rsidRPr="00344D2F">
        <w:rPr>
          <w:sz w:val="28"/>
          <w:szCs w:val="28"/>
        </w:rPr>
        <w:t>запрос не</w:t>
      </w:r>
      <w:r w:rsidRPr="00344D2F">
        <w:rPr>
          <w:spacing w:val="-3"/>
          <w:sz w:val="28"/>
          <w:szCs w:val="28"/>
        </w:rPr>
        <w:t xml:space="preserve"> </w:t>
      </w:r>
      <w:r w:rsidRPr="00344D2F">
        <w:rPr>
          <w:sz w:val="28"/>
          <w:szCs w:val="28"/>
        </w:rPr>
        <w:t>превышает</w:t>
      </w:r>
      <w:r w:rsidRPr="00344D2F">
        <w:rPr>
          <w:spacing w:val="3"/>
          <w:sz w:val="28"/>
          <w:szCs w:val="28"/>
        </w:rPr>
        <w:t xml:space="preserve"> </w:t>
      </w:r>
      <w:r w:rsidRPr="00344D2F">
        <w:rPr>
          <w:sz w:val="28"/>
          <w:szCs w:val="28"/>
        </w:rPr>
        <w:t>2</w:t>
      </w:r>
      <w:r w:rsidRPr="00344D2F">
        <w:rPr>
          <w:spacing w:val="1"/>
          <w:sz w:val="28"/>
          <w:szCs w:val="28"/>
        </w:rPr>
        <w:t xml:space="preserve"> </w:t>
      </w:r>
      <w:r w:rsidRPr="00344D2F">
        <w:rPr>
          <w:sz w:val="28"/>
          <w:szCs w:val="28"/>
        </w:rPr>
        <w:t>секунд.</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получение</w:t>
      </w:r>
      <w:r w:rsidRPr="00344D2F">
        <w:rPr>
          <w:spacing w:val="1"/>
          <w:sz w:val="28"/>
          <w:szCs w:val="28"/>
        </w:rPr>
        <w:t xml:space="preserve"> </w:t>
      </w:r>
      <w:r w:rsidRPr="00344D2F">
        <w:rPr>
          <w:sz w:val="28"/>
          <w:szCs w:val="28"/>
        </w:rPr>
        <w:t>документов,</w:t>
      </w:r>
      <w:r w:rsidRPr="00344D2F">
        <w:rPr>
          <w:spacing w:val="-4"/>
          <w:sz w:val="28"/>
          <w:szCs w:val="28"/>
        </w:rPr>
        <w:t xml:space="preserve"> </w:t>
      </w:r>
      <w:r w:rsidRPr="00344D2F">
        <w:rPr>
          <w:sz w:val="28"/>
          <w:szCs w:val="28"/>
        </w:rPr>
        <w:t>запрашиваемых</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рамках</w:t>
      </w:r>
      <w:r w:rsidRPr="00344D2F">
        <w:rPr>
          <w:spacing w:val="-5"/>
          <w:sz w:val="28"/>
          <w:szCs w:val="28"/>
        </w:rPr>
        <w:t xml:space="preserve"> </w:t>
      </w:r>
      <w:r w:rsidRPr="00344D2F">
        <w:rPr>
          <w:sz w:val="28"/>
          <w:szCs w:val="28"/>
        </w:rPr>
        <w:t>межведомственного</w:t>
      </w:r>
      <w:r w:rsidRPr="00344D2F">
        <w:rPr>
          <w:spacing w:val="-9"/>
          <w:sz w:val="28"/>
          <w:szCs w:val="28"/>
        </w:rPr>
        <w:t xml:space="preserve"> </w:t>
      </w:r>
      <w:r w:rsidRPr="00344D2F">
        <w:rPr>
          <w:sz w:val="28"/>
          <w:szCs w:val="28"/>
        </w:rPr>
        <w:t>взаимодействия.</w:t>
      </w:r>
    </w:p>
    <w:p w:rsidR="00566AAD" w:rsidRPr="00344D2F" w:rsidRDefault="00566AAD" w:rsidP="00566AAD">
      <w:pPr>
        <w:pStyle w:val="a3"/>
        <w:ind w:firstLine="851"/>
        <w:rPr>
          <w:sz w:val="28"/>
          <w:szCs w:val="28"/>
        </w:rPr>
      </w:pPr>
      <w:r w:rsidRPr="00344D2F">
        <w:rPr>
          <w:sz w:val="28"/>
          <w:szCs w:val="28"/>
        </w:rPr>
        <w:t>Должностное лицо не позднее дня, следующего за днем получения 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составляет</w:t>
      </w:r>
      <w:r w:rsidRPr="00344D2F">
        <w:rPr>
          <w:spacing w:val="1"/>
          <w:sz w:val="28"/>
          <w:szCs w:val="28"/>
        </w:rPr>
        <w:t xml:space="preserve"> </w:t>
      </w:r>
      <w:r w:rsidRPr="00344D2F">
        <w:rPr>
          <w:sz w:val="28"/>
          <w:szCs w:val="28"/>
        </w:rPr>
        <w:t>запросы</w:t>
      </w:r>
      <w:r w:rsidRPr="00344D2F">
        <w:rPr>
          <w:spacing w:val="1"/>
          <w:sz w:val="28"/>
          <w:szCs w:val="28"/>
        </w:rPr>
        <w:t xml:space="preserve"> </w:t>
      </w:r>
      <w:r w:rsidRPr="00344D2F">
        <w:rPr>
          <w:sz w:val="28"/>
          <w:szCs w:val="28"/>
        </w:rPr>
        <w:t>необходимые</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(далее</w:t>
      </w:r>
      <w:r w:rsidRPr="00344D2F">
        <w:rPr>
          <w:spacing w:val="1"/>
          <w:sz w:val="28"/>
          <w:szCs w:val="28"/>
        </w:rPr>
        <w:t xml:space="preserve"> </w:t>
      </w:r>
      <w:r w:rsidRPr="00344D2F">
        <w:rPr>
          <w:sz w:val="28"/>
          <w:szCs w:val="28"/>
        </w:rPr>
        <w:t>–</w:t>
      </w:r>
      <w:r w:rsidRPr="00344D2F">
        <w:rPr>
          <w:spacing w:val="1"/>
          <w:sz w:val="28"/>
          <w:szCs w:val="28"/>
        </w:rPr>
        <w:t xml:space="preserve"> </w:t>
      </w:r>
      <w:r w:rsidRPr="00344D2F">
        <w:rPr>
          <w:sz w:val="28"/>
          <w:szCs w:val="28"/>
        </w:rPr>
        <w:t>запросы)</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варианта</w:t>
      </w:r>
      <w:r w:rsidRPr="00344D2F">
        <w:rPr>
          <w:spacing w:val="1"/>
          <w:sz w:val="28"/>
          <w:szCs w:val="28"/>
        </w:rPr>
        <w:t xml:space="preserve"> </w:t>
      </w:r>
      <w:r w:rsidRPr="00344D2F">
        <w:rPr>
          <w:sz w:val="28"/>
          <w:szCs w:val="28"/>
        </w:rPr>
        <w:t>I</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направляет</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с использованием</w:t>
      </w:r>
      <w:r w:rsidRPr="00344D2F">
        <w:rPr>
          <w:spacing w:val="1"/>
          <w:sz w:val="28"/>
          <w:szCs w:val="28"/>
        </w:rPr>
        <w:t xml:space="preserve"> </w:t>
      </w:r>
      <w:r w:rsidRPr="00344D2F">
        <w:rPr>
          <w:sz w:val="28"/>
          <w:szCs w:val="28"/>
        </w:rPr>
        <w:t>системы</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электронного</w:t>
      </w:r>
      <w:r w:rsidRPr="00344D2F">
        <w:rPr>
          <w:spacing w:val="-4"/>
          <w:sz w:val="28"/>
          <w:szCs w:val="28"/>
        </w:rPr>
        <w:t xml:space="preserve"> </w:t>
      </w:r>
      <w:r w:rsidRPr="00344D2F">
        <w:rPr>
          <w:sz w:val="28"/>
          <w:szCs w:val="28"/>
        </w:rPr>
        <w:t>взаимодействия:</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Управлении</w:t>
      </w:r>
      <w:r w:rsidRPr="00344D2F">
        <w:rPr>
          <w:spacing w:val="1"/>
          <w:sz w:val="28"/>
          <w:szCs w:val="28"/>
        </w:rPr>
        <w:t xml:space="preserve"> </w:t>
      </w:r>
      <w:r w:rsidRPr="00344D2F">
        <w:rPr>
          <w:sz w:val="28"/>
          <w:szCs w:val="28"/>
        </w:rPr>
        <w:t>Федеральной</w:t>
      </w:r>
      <w:r w:rsidRPr="00344D2F">
        <w:rPr>
          <w:spacing w:val="1"/>
          <w:sz w:val="28"/>
          <w:szCs w:val="28"/>
        </w:rPr>
        <w:t xml:space="preserve"> </w:t>
      </w:r>
      <w:r w:rsidRPr="00344D2F">
        <w:rPr>
          <w:sz w:val="28"/>
          <w:szCs w:val="28"/>
        </w:rPr>
        <w:t>службы</w:t>
      </w:r>
      <w:r w:rsidRPr="00344D2F">
        <w:rPr>
          <w:spacing w:val="1"/>
          <w:sz w:val="28"/>
          <w:szCs w:val="28"/>
        </w:rPr>
        <w:t xml:space="preserve"> </w:t>
      </w:r>
      <w:r w:rsidRPr="00344D2F">
        <w:rPr>
          <w:sz w:val="28"/>
          <w:szCs w:val="28"/>
        </w:rPr>
        <w:t>государственной</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кадастра и</w:t>
      </w:r>
      <w:r w:rsidRPr="00344D2F">
        <w:rPr>
          <w:spacing w:val="-1"/>
          <w:sz w:val="28"/>
          <w:szCs w:val="28"/>
        </w:rPr>
        <w:t xml:space="preserve"> </w:t>
      </w:r>
      <w:r w:rsidRPr="00344D2F">
        <w:rPr>
          <w:sz w:val="28"/>
          <w:szCs w:val="28"/>
        </w:rPr>
        <w:t>картографии:</w:t>
      </w:r>
    </w:p>
    <w:p w:rsidR="00566AAD" w:rsidRPr="00344D2F" w:rsidRDefault="00784847" w:rsidP="00784847">
      <w:pPr>
        <w:widowControl w:val="0"/>
        <w:tabs>
          <w:tab w:val="left" w:pos="105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в</w:t>
      </w:r>
      <w:r w:rsidR="00566AAD" w:rsidRPr="00344D2F">
        <w:rPr>
          <w:rFonts w:ascii="Times New Roman" w:hAnsi="Times New Roman"/>
          <w:sz w:val="28"/>
          <w:szCs w:val="28"/>
        </w:rPr>
        <w:t>ыписка</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из</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ЕГРН</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объекте</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недвижимости</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испрашиваемом</w:t>
      </w:r>
      <w:r w:rsidR="00566AAD" w:rsidRPr="00344D2F">
        <w:rPr>
          <w:rFonts w:ascii="Times New Roman" w:hAnsi="Times New Roman"/>
          <w:spacing w:val="-68"/>
          <w:sz w:val="28"/>
          <w:szCs w:val="28"/>
        </w:rPr>
        <w:t xml:space="preserve"> </w:t>
      </w:r>
      <w:r w:rsidR="00566AAD" w:rsidRPr="00344D2F">
        <w:rPr>
          <w:rFonts w:ascii="Times New Roman" w:hAnsi="Times New Roman"/>
          <w:sz w:val="28"/>
          <w:szCs w:val="28"/>
        </w:rPr>
        <w:t>земельном</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участке);</w:t>
      </w:r>
    </w:p>
    <w:p w:rsidR="00566AAD" w:rsidRPr="00344D2F" w:rsidRDefault="00784847" w:rsidP="00784847">
      <w:pPr>
        <w:widowControl w:val="0"/>
        <w:tabs>
          <w:tab w:val="left" w:pos="105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выписка</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из</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ЕГРН</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объекте</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недвижимости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здании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(или)</w:t>
      </w:r>
      <w:r w:rsidR="007E0338" w:rsidRPr="00344D2F">
        <w:rPr>
          <w:rFonts w:ascii="Times New Roman" w:hAnsi="Times New Roman"/>
          <w:sz w:val="28"/>
          <w:szCs w:val="28"/>
        </w:rPr>
        <w:t xml:space="preserve"> </w:t>
      </w:r>
      <w:r w:rsidR="00566AAD" w:rsidRPr="00344D2F">
        <w:rPr>
          <w:rFonts w:ascii="Times New Roman" w:hAnsi="Times New Roman"/>
          <w:sz w:val="28"/>
          <w:szCs w:val="28"/>
        </w:rPr>
        <w:t>сооружении,</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расположенном</w:t>
      </w:r>
      <w:r w:rsidRPr="00344D2F">
        <w:rPr>
          <w:rFonts w:ascii="Times New Roman" w:hAnsi="Times New Roman"/>
          <w:sz w:val="28"/>
          <w:szCs w:val="28"/>
        </w:rPr>
        <w:t xml:space="preserve"> </w:t>
      </w:r>
      <w:r w:rsidR="00566AAD" w:rsidRPr="00344D2F">
        <w:rPr>
          <w:rFonts w:ascii="Times New Roman" w:hAnsi="Times New Roman"/>
          <w:sz w:val="28"/>
          <w:szCs w:val="28"/>
        </w:rPr>
        <w:t>(</w:t>
      </w:r>
      <w:proofErr w:type="spellStart"/>
      <w:r w:rsidR="00566AAD" w:rsidRPr="00344D2F">
        <w:rPr>
          <w:rFonts w:ascii="Times New Roman" w:hAnsi="Times New Roman"/>
          <w:sz w:val="28"/>
          <w:szCs w:val="28"/>
        </w:rPr>
        <w:t>ых</w:t>
      </w:r>
      <w:proofErr w:type="spellEnd"/>
      <w:r w:rsidR="00566AAD" w:rsidRPr="00344D2F">
        <w:rPr>
          <w:rFonts w:ascii="Times New Roman" w:hAnsi="Times New Roman"/>
          <w:sz w:val="28"/>
          <w:szCs w:val="28"/>
        </w:rPr>
        <w:t>)</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на</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испрашиваемом</w:t>
      </w:r>
      <w:r w:rsidR="00566AAD" w:rsidRPr="00344D2F">
        <w:rPr>
          <w:rFonts w:ascii="Times New Roman" w:hAnsi="Times New Roman"/>
          <w:spacing w:val="-15"/>
          <w:sz w:val="28"/>
          <w:szCs w:val="28"/>
        </w:rPr>
        <w:t xml:space="preserve"> </w:t>
      </w:r>
      <w:r w:rsidR="00566AAD" w:rsidRPr="00344D2F">
        <w:rPr>
          <w:rFonts w:ascii="Times New Roman" w:hAnsi="Times New Roman"/>
          <w:sz w:val="28"/>
          <w:szCs w:val="28"/>
        </w:rPr>
        <w:t>земельном</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участке).</w:t>
      </w:r>
    </w:p>
    <w:p w:rsidR="00566AAD" w:rsidRPr="00344D2F" w:rsidRDefault="00566AAD" w:rsidP="00566AAD">
      <w:pPr>
        <w:pStyle w:val="a3"/>
        <w:ind w:firstLine="851"/>
        <w:rPr>
          <w:sz w:val="28"/>
          <w:szCs w:val="28"/>
        </w:rPr>
      </w:pPr>
      <w:r w:rsidRPr="00344D2F">
        <w:rPr>
          <w:sz w:val="28"/>
          <w:szCs w:val="28"/>
        </w:rPr>
        <w:t>В</w:t>
      </w:r>
      <w:r w:rsidRPr="00344D2F">
        <w:rPr>
          <w:spacing w:val="-9"/>
          <w:sz w:val="28"/>
          <w:szCs w:val="28"/>
        </w:rPr>
        <w:t xml:space="preserve"> </w:t>
      </w:r>
      <w:r w:rsidRPr="00344D2F">
        <w:rPr>
          <w:sz w:val="28"/>
          <w:szCs w:val="28"/>
        </w:rPr>
        <w:t>Федеральной</w:t>
      </w:r>
      <w:r w:rsidRPr="00344D2F">
        <w:rPr>
          <w:spacing w:val="-6"/>
          <w:sz w:val="28"/>
          <w:szCs w:val="28"/>
        </w:rPr>
        <w:t xml:space="preserve"> </w:t>
      </w:r>
      <w:r w:rsidRPr="00344D2F">
        <w:rPr>
          <w:sz w:val="28"/>
          <w:szCs w:val="28"/>
        </w:rPr>
        <w:t>налоговой</w:t>
      </w:r>
      <w:r w:rsidRPr="00344D2F">
        <w:rPr>
          <w:spacing w:val="-8"/>
          <w:sz w:val="28"/>
          <w:szCs w:val="28"/>
        </w:rPr>
        <w:t xml:space="preserve"> </w:t>
      </w:r>
      <w:r w:rsidRPr="00344D2F">
        <w:rPr>
          <w:sz w:val="28"/>
          <w:szCs w:val="28"/>
        </w:rPr>
        <w:t>службе:</w:t>
      </w:r>
    </w:p>
    <w:p w:rsidR="00566AAD" w:rsidRPr="00344D2F" w:rsidRDefault="00784847" w:rsidP="00784847">
      <w:pPr>
        <w:widowControl w:val="0"/>
        <w:tabs>
          <w:tab w:val="left" w:pos="105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в</w:t>
      </w:r>
      <w:r w:rsidR="00566AAD" w:rsidRPr="00344D2F">
        <w:rPr>
          <w:rFonts w:ascii="Times New Roman" w:hAnsi="Times New Roman"/>
          <w:sz w:val="28"/>
          <w:szCs w:val="28"/>
        </w:rPr>
        <w:t>ыписка</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из</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ЕГРЮЛ</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юридическом</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лице,</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являющемся</w:t>
      </w:r>
      <w:r w:rsidR="00566AAD" w:rsidRPr="00344D2F">
        <w:rPr>
          <w:rFonts w:ascii="Times New Roman" w:hAnsi="Times New Roman"/>
          <w:spacing w:val="-7"/>
          <w:sz w:val="28"/>
          <w:szCs w:val="28"/>
        </w:rPr>
        <w:t xml:space="preserve"> </w:t>
      </w:r>
      <w:r w:rsidR="007E0338" w:rsidRPr="00344D2F">
        <w:rPr>
          <w:rFonts w:ascii="Times New Roman" w:hAnsi="Times New Roman"/>
          <w:sz w:val="28"/>
          <w:szCs w:val="28"/>
        </w:rPr>
        <w:t>заявителем;</w:t>
      </w:r>
    </w:p>
    <w:p w:rsidR="00566AAD" w:rsidRPr="00344D2F" w:rsidRDefault="00784847" w:rsidP="00784847">
      <w:pPr>
        <w:widowControl w:val="0"/>
        <w:tabs>
          <w:tab w:val="left" w:pos="105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в</w:t>
      </w:r>
      <w:r w:rsidR="00566AAD" w:rsidRPr="00344D2F">
        <w:rPr>
          <w:rFonts w:ascii="Times New Roman" w:hAnsi="Times New Roman"/>
          <w:sz w:val="28"/>
          <w:szCs w:val="28"/>
        </w:rPr>
        <w:t>ыписка из Единого государственного реестра индивидуальных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предпринимателей</w:t>
      </w:r>
      <w:r w:rsidR="00566AAD" w:rsidRPr="00344D2F">
        <w:rPr>
          <w:rFonts w:ascii="Times New Roman" w:hAnsi="Times New Roman"/>
          <w:spacing w:val="-14"/>
          <w:sz w:val="28"/>
          <w:szCs w:val="28"/>
        </w:rPr>
        <w:t xml:space="preserve"> </w:t>
      </w:r>
      <w:r w:rsidR="00566AAD" w:rsidRPr="00344D2F">
        <w:rPr>
          <w:rFonts w:ascii="Times New Roman" w:hAnsi="Times New Roman"/>
          <w:sz w:val="28"/>
          <w:szCs w:val="28"/>
        </w:rPr>
        <w:t>(ЕГРИП)</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индивидуальном</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предпринимателе,</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являющемся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заявителем.</w:t>
      </w:r>
    </w:p>
    <w:p w:rsidR="00566AAD" w:rsidRPr="00344D2F" w:rsidRDefault="00566AAD" w:rsidP="00566AAD">
      <w:pPr>
        <w:pStyle w:val="a3"/>
        <w:ind w:firstLine="851"/>
        <w:rPr>
          <w:sz w:val="28"/>
          <w:szCs w:val="28"/>
        </w:rPr>
      </w:pPr>
      <w:r w:rsidRPr="00344D2F">
        <w:rPr>
          <w:sz w:val="28"/>
          <w:szCs w:val="28"/>
        </w:rPr>
        <w:t>В</w:t>
      </w:r>
      <w:r w:rsidRPr="00344D2F">
        <w:rPr>
          <w:spacing w:val="-13"/>
          <w:sz w:val="28"/>
          <w:szCs w:val="28"/>
        </w:rPr>
        <w:t xml:space="preserve"> </w:t>
      </w:r>
      <w:r w:rsidRPr="00344D2F">
        <w:rPr>
          <w:sz w:val="28"/>
          <w:szCs w:val="28"/>
        </w:rPr>
        <w:t>управлении</w:t>
      </w:r>
      <w:r w:rsidRPr="00344D2F">
        <w:rPr>
          <w:spacing w:val="2"/>
          <w:sz w:val="28"/>
          <w:szCs w:val="28"/>
        </w:rPr>
        <w:t xml:space="preserve"> </w:t>
      </w:r>
      <w:r w:rsidRPr="00344D2F">
        <w:rPr>
          <w:sz w:val="28"/>
          <w:szCs w:val="28"/>
        </w:rPr>
        <w:t>архитектуры</w:t>
      </w:r>
      <w:r w:rsidRPr="00344D2F">
        <w:rPr>
          <w:spacing w:val="-3"/>
          <w:sz w:val="28"/>
          <w:szCs w:val="28"/>
        </w:rPr>
        <w:t xml:space="preserve"> </w:t>
      </w:r>
      <w:r w:rsidRPr="00344D2F">
        <w:rPr>
          <w:sz w:val="28"/>
          <w:szCs w:val="28"/>
        </w:rPr>
        <w:t>и</w:t>
      </w:r>
      <w:r w:rsidRPr="00344D2F">
        <w:rPr>
          <w:spacing w:val="-12"/>
          <w:sz w:val="28"/>
          <w:szCs w:val="28"/>
        </w:rPr>
        <w:t xml:space="preserve"> </w:t>
      </w:r>
      <w:r w:rsidRPr="00344D2F">
        <w:rPr>
          <w:sz w:val="28"/>
          <w:szCs w:val="28"/>
        </w:rPr>
        <w:t>градостроительства</w:t>
      </w:r>
      <w:r w:rsidRPr="00344D2F">
        <w:rPr>
          <w:spacing w:val="-7"/>
          <w:sz w:val="28"/>
          <w:szCs w:val="28"/>
        </w:rPr>
        <w:t xml:space="preserve"> </w:t>
      </w:r>
      <w:proofErr w:type="gramStart"/>
      <w:r w:rsidRPr="00344D2F">
        <w:rPr>
          <w:sz w:val="28"/>
          <w:szCs w:val="28"/>
        </w:rPr>
        <w:t>администрации</w:t>
      </w:r>
      <w:r w:rsidR="007E0338" w:rsidRPr="00344D2F">
        <w:rPr>
          <w:sz w:val="28"/>
          <w:szCs w:val="28"/>
        </w:rPr>
        <w:t xml:space="preserve"> </w:t>
      </w:r>
      <w:r w:rsidRPr="00344D2F">
        <w:rPr>
          <w:spacing w:val="-67"/>
          <w:sz w:val="28"/>
          <w:szCs w:val="28"/>
        </w:rPr>
        <w:t xml:space="preserve"> </w:t>
      </w:r>
      <w:r w:rsidRPr="00344D2F">
        <w:rPr>
          <w:sz w:val="28"/>
          <w:szCs w:val="28"/>
        </w:rPr>
        <w:t>муниципального</w:t>
      </w:r>
      <w:proofErr w:type="gramEnd"/>
      <w:r w:rsidRPr="00344D2F">
        <w:rPr>
          <w:spacing w:val="-4"/>
          <w:sz w:val="28"/>
          <w:szCs w:val="28"/>
        </w:rPr>
        <w:t xml:space="preserve"> </w:t>
      </w:r>
      <w:r w:rsidRPr="00344D2F">
        <w:rPr>
          <w:sz w:val="28"/>
          <w:szCs w:val="28"/>
        </w:rPr>
        <w:t>образования</w:t>
      </w:r>
      <w:r w:rsidRPr="00344D2F">
        <w:rPr>
          <w:spacing w:val="-1"/>
          <w:sz w:val="28"/>
          <w:szCs w:val="28"/>
        </w:rPr>
        <w:t xml:space="preserve"> </w:t>
      </w:r>
      <w:r w:rsidR="007E0338" w:rsidRPr="00344D2F">
        <w:rPr>
          <w:sz w:val="28"/>
          <w:szCs w:val="28"/>
        </w:rPr>
        <w:t>Кавказский</w:t>
      </w:r>
      <w:r w:rsidRPr="00344D2F">
        <w:rPr>
          <w:spacing w:val="-2"/>
          <w:sz w:val="28"/>
          <w:szCs w:val="28"/>
        </w:rPr>
        <w:t xml:space="preserve"> </w:t>
      </w:r>
      <w:r w:rsidRPr="00344D2F">
        <w:rPr>
          <w:sz w:val="28"/>
          <w:szCs w:val="28"/>
        </w:rPr>
        <w:t>район:</w:t>
      </w:r>
    </w:p>
    <w:p w:rsidR="00566AAD" w:rsidRPr="00344D2F" w:rsidRDefault="00566AAD" w:rsidP="00566AAD">
      <w:pPr>
        <w:pStyle w:val="a3"/>
        <w:ind w:firstLine="851"/>
        <w:rPr>
          <w:sz w:val="28"/>
          <w:szCs w:val="28"/>
        </w:rPr>
      </w:pPr>
      <w:r w:rsidRPr="00344D2F">
        <w:rPr>
          <w:sz w:val="28"/>
          <w:szCs w:val="28"/>
        </w:rPr>
        <w:t>-</w:t>
      </w:r>
      <w:r w:rsidRPr="00344D2F">
        <w:rPr>
          <w:spacing w:val="-16"/>
          <w:sz w:val="28"/>
          <w:szCs w:val="28"/>
        </w:rPr>
        <w:t xml:space="preserve"> </w:t>
      </w:r>
      <w:r w:rsidRPr="00344D2F">
        <w:rPr>
          <w:sz w:val="28"/>
          <w:szCs w:val="28"/>
        </w:rPr>
        <w:t>сведения</w:t>
      </w:r>
      <w:r w:rsidRPr="00344D2F">
        <w:rPr>
          <w:spacing w:val="-12"/>
          <w:sz w:val="28"/>
          <w:szCs w:val="28"/>
        </w:rPr>
        <w:t xml:space="preserve"> </w:t>
      </w:r>
      <w:r w:rsidRPr="00344D2F">
        <w:rPr>
          <w:sz w:val="28"/>
          <w:szCs w:val="28"/>
        </w:rPr>
        <w:t>из</w:t>
      </w:r>
      <w:r w:rsidRPr="00344D2F">
        <w:rPr>
          <w:spacing w:val="-10"/>
          <w:sz w:val="28"/>
          <w:szCs w:val="28"/>
        </w:rPr>
        <w:t xml:space="preserve"> </w:t>
      </w:r>
      <w:r w:rsidRPr="00344D2F">
        <w:rPr>
          <w:sz w:val="28"/>
          <w:szCs w:val="28"/>
        </w:rPr>
        <w:t>государственной</w:t>
      </w:r>
      <w:r w:rsidRPr="00344D2F">
        <w:rPr>
          <w:spacing w:val="-13"/>
          <w:sz w:val="28"/>
          <w:szCs w:val="28"/>
        </w:rPr>
        <w:t xml:space="preserve"> </w:t>
      </w:r>
      <w:r w:rsidRPr="00344D2F">
        <w:rPr>
          <w:sz w:val="28"/>
          <w:szCs w:val="28"/>
        </w:rPr>
        <w:t>информационной</w:t>
      </w:r>
      <w:r w:rsidRPr="00344D2F">
        <w:rPr>
          <w:spacing w:val="-12"/>
          <w:sz w:val="28"/>
          <w:szCs w:val="28"/>
        </w:rPr>
        <w:t xml:space="preserve"> </w:t>
      </w:r>
      <w:r w:rsidRPr="00344D2F">
        <w:rPr>
          <w:sz w:val="28"/>
          <w:szCs w:val="28"/>
        </w:rPr>
        <w:t>системы</w:t>
      </w:r>
      <w:r w:rsidRPr="00344D2F">
        <w:rPr>
          <w:spacing w:val="-8"/>
          <w:sz w:val="28"/>
          <w:szCs w:val="28"/>
        </w:rPr>
        <w:t xml:space="preserve"> </w:t>
      </w:r>
      <w:r w:rsidRPr="00344D2F">
        <w:rPr>
          <w:sz w:val="28"/>
          <w:szCs w:val="28"/>
        </w:rPr>
        <w:t>обеспечения</w:t>
      </w:r>
      <w:r w:rsidRPr="00344D2F">
        <w:rPr>
          <w:spacing w:val="-68"/>
          <w:sz w:val="28"/>
          <w:szCs w:val="28"/>
        </w:rPr>
        <w:t xml:space="preserve"> </w:t>
      </w:r>
      <w:r w:rsidRPr="00344D2F">
        <w:rPr>
          <w:sz w:val="28"/>
          <w:szCs w:val="28"/>
        </w:rPr>
        <w:t>градостроительной деятельности.</w:t>
      </w:r>
    </w:p>
    <w:p w:rsidR="00566AAD" w:rsidRPr="00344D2F" w:rsidRDefault="00566AAD" w:rsidP="00566AAD">
      <w:pPr>
        <w:pStyle w:val="a3"/>
        <w:ind w:firstLine="851"/>
        <w:rPr>
          <w:sz w:val="28"/>
          <w:szCs w:val="28"/>
        </w:rPr>
      </w:pPr>
      <w:r w:rsidRPr="00344D2F">
        <w:rPr>
          <w:sz w:val="28"/>
          <w:szCs w:val="28"/>
        </w:rPr>
        <w:t>В</w:t>
      </w:r>
      <w:r w:rsidRPr="00344D2F">
        <w:rPr>
          <w:spacing w:val="-10"/>
          <w:sz w:val="28"/>
          <w:szCs w:val="28"/>
        </w:rPr>
        <w:t xml:space="preserve"> </w:t>
      </w:r>
      <w:r w:rsidRPr="00344D2F">
        <w:rPr>
          <w:sz w:val="28"/>
          <w:szCs w:val="28"/>
        </w:rPr>
        <w:t>иные</w:t>
      </w:r>
      <w:r w:rsidRPr="00344D2F">
        <w:rPr>
          <w:spacing w:val="-7"/>
          <w:sz w:val="28"/>
          <w:szCs w:val="28"/>
        </w:rPr>
        <w:t xml:space="preserve"> </w:t>
      </w:r>
      <w:r w:rsidRPr="00344D2F">
        <w:rPr>
          <w:sz w:val="28"/>
          <w:szCs w:val="28"/>
        </w:rPr>
        <w:t>органы</w:t>
      </w:r>
      <w:r w:rsidRPr="00344D2F">
        <w:rPr>
          <w:spacing w:val="-7"/>
          <w:sz w:val="28"/>
          <w:szCs w:val="28"/>
        </w:rPr>
        <w:t xml:space="preserve"> </w:t>
      </w:r>
      <w:r w:rsidRPr="00344D2F">
        <w:rPr>
          <w:sz w:val="28"/>
          <w:szCs w:val="28"/>
        </w:rPr>
        <w:t>государственной</w:t>
      </w:r>
      <w:r w:rsidRPr="00344D2F">
        <w:rPr>
          <w:spacing w:val="-8"/>
          <w:sz w:val="28"/>
          <w:szCs w:val="28"/>
        </w:rPr>
        <w:t xml:space="preserve"> </w:t>
      </w:r>
      <w:r w:rsidRPr="00344D2F">
        <w:rPr>
          <w:sz w:val="28"/>
          <w:szCs w:val="28"/>
        </w:rPr>
        <w:t>власти,</w:t>
      </w:r>
      <w:r w:rsidRPr="00344D2F">
        <w:rPr>
          <w:spacing w:val="-5"/>
          <w:sz w:val="28"/>
          <w:szCs w:val="28"/>
        </w:rPr>
        <w:t xml:space="preserve"> </w:t>
      </w:r>
      <w:r w:rsidRPr="00344D2F">
        <w:rPr>
          <w:sz w:val="28"/>
          <w:szCs w:val="28"/>
        </w:rPr>
        <w:t>органы</w:t>
      </w:r>
      <w:r w:rsidRPr="00344D2F">
        <w:rPr>
          <w:spacing w:val="-7"/>
          <w:sz w:val="28"/>
          <w:szCs w:val="28"/>
        </w:rPr>
        <w:t xml:space="preserve"> </w:t>
      </w:r>
      <w:r w:rsidRPr="00344D2F">
        <w:rPr>
          <w:sz w:val="28"/>
          <w:szCs w:val="28"/>
        </w:rPr>
        <w:t>местного</w:t>
      </w:r>
      <w:r w:rsidR="007E0338" w:rsidRPr="00344D2F">
        <w:rPr>
          <w:sz w:val="28"/>
          <w:szCs w:val="28"/>
        </w:rPr>
        <w:t xml:space="preserve"> </w:t>
      </w:r>
      <w:r w:rsidRPr="00344D2F">
        <w:rPr>
          <w:sz w:val="28"/>
          <w:szCs w:val="28"/>
        </w:rPr>
        <w:t>самоуправления,</w:t>
      </w:r>
      <w:r w:rsidRPr="00344D2F">
        <w:rPr>
          <w:spacing w:val="-8"/>
          <w:sz w:val="28"/>
          <w:szCs w:val="28"/>
        </w:rPr>
        <w:t xml:space="preserve"> </w:t>
      </w:r>
      <w:r w:rsidRPr="00344D2F">
        <w:rPr>
          <w:sz w:val="28"/>
          <w:szCs w:val="28"/>
        </w:rPr>
        <w:t>уполномоченными</w:t>
      </w:r>
      <w:r w:rsidRPr="00344D2F">
        <w:rPr>
          <w:spacing w:val="-13"/>
          <w:sz w:val="28"/>
          <w:szCs w:val="28"/>
        </w:rPr>
        <w:t xml:space="preserve"> </w:t>
      </w:r>
      <w:r w:rsidRPr="00344D2F">
        <w:rPr>
          <w:sz w:val="28"/>
          <w:szCs w:val="28"/>
        </w:rPr>
        <w:t>на</w:t>
      </w:r>
      <w:r w:rsidRPr="00344D2F">
        <w:rPr>
          <w:spacing w:val="-12"/>
          <w:sz w:val="28"/>
          <w:szCs w:val="28"/>
        </w:rPr>
        <w:t xml:space="preserve"> </w:t>
      </w:r>
      <w:r w:rsidRPr="00344D2F">
        <w:rPr>
          <w:sz w:val="28"/>
          <w:szCs w:val="28"/>
        </w:rPr>
        <w:t>предоставления</w:t>
      </w:r>
      <w:r w:rsidRPr="00344D2F">
        <w:rPr>
          <w:spacing w:val="-13"/>
          <w:sz w:val="28"/>
          <w:szCs w:val="28"/>
        </w:rPr>
        <w:t xml:space="preserve"> </w:t>
      </w:r>
      <w:r w:rsidRPr="00344D2F">
        <w:rPr>
          <w:sz w:val="28"/>
          <w:szCs w:val="28"/>
        </w:rPr>
        <w:t>документов:</w:t>
      </w:r>
    </w:p>
    <w:p w:rsidR="00566AAD" w:rsidRPr="00344D2F" w:rsidRDefault="00784847" w:rsidP="00784847">
      <w:pPr>
        <w:widowControl w:val="0"/>
        <w:tabs>
          <w:tab w:val="left" w:pos="345"/>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архивные</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выписки,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справки.</w:t>
      </w:r>
    </w:p>
    <w:p w:rsidR="00566AAD" w:rsidRPr="00344D2F" w:rsidRDefault="00566AAD" w:rsidP="00566AAD">
      <w:pPr>
        <w:pStyle w:val="a3"/>
        <w:ind w:firstLine="851"/>
        <w:rPr>
          <w:sz w:val="28"/>
          <w:szCs w:val="28"/>
        </w:rPr>
      </w:pPr>
      <w:r w:rsidRPr="00344D2F">
        <w:rPr>
          <w:sz w:val="28"/>
          <w:szCs w:val="28"/>
        </w:rPr>
        <w:t>Запросы</w:t>
      </w:r>
      <w:r w:rsidRPr="00344D2F">
        <w:rPr>
          <w:spacing w:val="1"/>
          <w:sz w:val="28"/>
          <w:szCs w:val="28"/>
        </w:rPr>
        <w:t xml:space="preserve"> </w:t>
      </w:r>
      <w:r w:rsidRPr="00344D2F">
        <w:rPr>
          <w:sz w:val="28"/>
          <w:szCs w:val="28"/>
        </w:rPr>
        <w:t>направляются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который</w:t>
      </w:r>
      <w:r w:rsidRPr="00344D2F">
        <w:rPr>
          <w:spacing w:val="1"/>
          <w:sz w:val="28"/>
          <w:szCs w:val="28"/>
        </w:rPr>
        <w:t xml:space="preserve"> </w:t>
      </w:r>
      <w:r w:rsidRPr="00344D2F">
        <w:rPr>
          <w:sz w:val="28"/>
          <w:szCs w:val="28"/>
        </w:rPr>
        <w:t>подписывается</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цифровой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единой</w:t>
      </w:r>
      <w:r w:rsidRPr="00344D2F">
        <w:rPr>
          <w:spacing w:val="1"/>
          <w:sz w:val="28"/>
          <w:szCs w:val="28"/>
        </w:rPr>
        <w:t xml:space="preserve"> </w:t>
      </w:r>
      <w:r w:rsidRPr="00344D2F">
        <w:rPr>
          <w:sz w:val="28"/>
          <w:szCs w:val="28"/>
        </w:rPr>
        <w:t>системы</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взаимодействия</w:t>
      </w:r>
      <w:r w:rsidRPr="00344D2F">
        <w:rPr>
          <w:spacing w:val="1"/>
          <w:sz w:val="28"/>
          <w:szCs w:val="28"/>
        </w:rPr>
        <w:t xml:space="preserve"> </w:t>
      </w:r>
      <w:r w:rsidRPr="00344D2F">
        <w:rPr>
          <w:sz w:val="28"/>
          <w:szCs w:val="28"/>
        </w:rPr>
        <w:t>(СМЭВ)</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наличии технической возможности).</w:t>
      </w:r>
    </w:p>
    <w:p w:rsidR="00566AAD" w:rsidRPr="00344D2F" w:rsidRDefault="00566AAD" w:rsidP="00566AAD">
      <w:pPr>
        <w:pStyle w:val="a3"/>
        <w:ind w:firstLine="851"/>
        <w:rPr>
          <w:sz w:val="28"/>
          <w:szCs w:val="28"/>
        </w:rPr>
      </w:pPr>
      <w:r w:rsidRPr="00344D2F">
        <w:rPr>
          <w:sz w:val="28"/>
          <w:szCs w:val="28"/>
        </w:rPr>
        <w:t>При отсутствии технической возможности направляются на бумажном</w:t>
      </w:r>
      <w:r w:rsidRPr="00344D2F">
        <w:rPr>
          <w:spacing w:val="1"/>
          <w:sz w:val="28"/>
          <w:szCs w:val="28"/>
        </w:rPr>
        <w:t xml:space="preserve"> </w:t>
      </w:r>
      <w:r w:rsidRPr="00344D2F">
        <w:rPr>
          <w:sz w:val="28"/>
          <w:szCs w:val="28"/>
        </w:rPr>
        <w:t xml:space="preserve">носителе, подписанном </w:t>
      </w:r>
      <w:r w:rsidR="0055642B" w:rsidRPr="00344D2F">
        <w:rPr>
          <w:sz w:val="28"/>
          <w:szCs w:val="28"/>
        </w:rPr>
        <w:t xml:space="preserve">главой </w:t>
      </w:r>
      <w:r w:rsidR="00577EAA" w:rsidRPr="00344D2F">
        <w:rPr>
          <w:sz w:val="28"/>
          <w:szCs w:val="28"/>
        </w:rPr>
        <w:t>Ка</w:t>
      </w:r>
      <w:r w:rsidR="005D5906" w:rsidRPr="00344D2F">
        <w:rPr>
          <w:sz w:val="28"/>
          <w:szCs w:val="28"/>
        </w:rPr>
        <w:t>вказ</w:t>
      </w:r>
      <w:r w:rsidR="00577EAA" w:rsidRPr="00344D2F">
        <w:rPr>
          <w:sz w:val="28"/>
          <w:szCs w:val="28"/>
        </w:rPr>
        <w:t>ского</w:t>
      </w:r>
      <w:r w:rsidR="0055642B" w:rsidRPr="00344D2F">
        <w:rPr>
          <w:sz w:val="28"/>
          <w:szCs w:val="28"/>
        </w:rPr>
        <w:t xml:space="preserve"> сельского поселения Кавказского района</w:t>
      </w:r>
      <w:r w:rsidRPr="00344D2F">
        <w:rPr>
          <w:sz w:val="28"/>
          <w:szCs w:val="28"/>
        </w:rPr>
        <w:t>, по</w:t>
      </w:r>
      <w:r w:rsidRPr="00344D2F">
        <w:rPr>
          <w:spacing w:val="1"/>
          <w:sz w:val="28"/>
          <w:szCs w:val="28"/>
        </w:rPr>
        <w:t xml:space="preserve"> </w:t>
      </w:r>
      <w:r w:rsidRPr="00344D2F">
        <w:rPr>
          <w:sz w:val="28"/>
          <w:szCs w:val="28"/>
        </w:rPr>
        <w:t>электронной</w:t>
      </w:r>
      <w:r w:rsidRPr="00344D2F">
        <w:rPr>
          <w:spacing w:val="-3"/>
          <w:sz w:val="28"/>
          <w:szCs w:val="28"/>
        </w:rPr>
        <w:t xml:space="preserve"> </w:t>
      </w:r>
      <w:r w:rsidRPr="00344D2F">
        <w:rPr>
          <w:sz w:val="28"/>
          <w:szCs w:val="28"/>
        </w:rPr>
        <w:t>почте, курьером</w:t>
      </w:r>
      <w:r w:rsidRPr="00344D2F">
        <w:rPr>
          <w:spacing w:val="-2"/>
          <w:sz w:val="28"/>
          <w:szCs w:val="28"/>
        </w:rPr>
        <w:t xml:space="preserve"> </w:t>
      </w:r>
      <w:r w:rsidRPr="00344D2F">
        <w:rPr>
          <w:sz w:val="28"/>
          <w:szCs w:val="28"/>
        </w:rPr>
        <w:t>или</w:t>
      </w:r>
      <w:r w:rsidRPr="00344D2F">
        <w:rPr>
          <w:spacing w:val="1"/>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факсимильной</w:t>
      </w:r>
      <w:r w:rsidRPr="00344D2F">
        <w:rPr>
          <w:spacing w:val="-4"/>
          <w:sz w:val="28"/>
          <w:szCs w:val="28"/>
        </w:rPr>
        <w:t xml:space="preserve"> </w:t>
      </w:r>
      <w:r w:rsidRPr="00344D2F">
        <w:rPr>
          <w:sz w:val="28"/>
          <w:szCs w:val="28"/>
        </w:rPr>
        <w:t>связи.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lastRenderedPageBreak/>
        <w:t>Кавказского сельского поселения Кавказского муниципального района Краснодарского края</w:t>
      </w:r>
      <w:r w:rsidR="0055642B" w:rsidRPr="00344D2F">
        <w:rPr>
          <w:sz w:val="28"/>
          <w:szCs w:val="28"/>
        </w:rPr>
        <w:t xml:space="preserve"> </w:t>
      </w:r>
      <w:r w:rsidRPr="00344D2F">
        <w:rPr>
          <w:sz w:val="28"/>
          <w:szCs w:val="28"/>
        </w:rPr>
        <w:t>документов, поступивших в</w:t>
      </w:r>
      <w:r w:rsidRPr="00344D2F">
        <w:rPr>
          <w:spacing w:val="1"/>
          <w:sz w:val="28"/>
          <w:szCs w:val="28"/>
        </w:rPr>
        <w:t xml:space="preserve"> </w:t>
      </w:r>
      <w:r w:rsidRPr="00344D2F">
        <w:rPr>
          <w:sz w:val="28"/>
          <w:szCs w:val="28"/>
        </w:rPr>
        <w:t>рамках</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взаимодействия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приобщение</w:t>
      </w:r>
      <w:r w:rsidRPr="00344D2F">
        <w:rPr>
          <w:spacing w:val="1"/>
          <w:sz w:val="28"/>
          <w:szCs w:val="28"/>
        </w:rPr>
        <w:t xml:space="preserve"> </w:t>
      </w:r>
      <w:r w:rsidRPr="00344D2F">
        <w:rPr>
          <w:sz w:val="28"/>
          <w:szCs w:val="28"/>
        </w:rPr>
        <w:t>к</w:t>
      </w:r>
      <w:r w:rsidRPr="00344D2F">
        <w:rPr>
          <w:spacing w:val="1"/>
          <w:sz w:val="28"/>
          <w:szCs w:val="28"/>
        </w:rPr>
        <w:t xml:space="preserve"> </w:t>
      </w:r>
      <w:r w:rsidRPr="00344D2F">
        <w:rPr>
          <w:sz w:val="28"/>
          <w:szCs w:val="28"/>
        </w:rPr>
        <w:t>заявлению</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документам,</w:t>
      </w:r>
      <w:r w:rsidRPr="00344D2F">
        <w:rPr>
          <w:spacing w:val="2"/>
          <w:sz w:val="28"/>
          <w:szCs w:val="28"/>
        </w:rPr>
        <w:t xml:space="preserve"> </w:t>
      </w:r>
      <w:r w:rsidRPr="00344D2F">
        <w:rPr>
          <w:sz w:val="28"/>
          <w:szCs w:val="28"/>
        </w:rPr>
        <w:t>представленных Заявителем.</w:t>
      </w:r>
    </w:p>
    <w:p w:rsidR="00566AAD" w:rsidRPr="00344D2F" w:rsidRDefault="00566AAD" w:rsidP="00566AAD">
      <w:pPr>
        <w:pStyle w:val="a3"/>
        <w:ind w:firstLine="851"/>
        <w:rPr>
          <w:sz w:val="28"/>
          <w:szCs w:val="28"/>
        </w:rPr>
      </w:pPr>
    </w:p>
    <w:p w:rsidR="00566AAD" w:rsidRPr="00344D2F" w:rsidRDefault="0055642B" w:rsidP="00566AAD">
      <w:pPr>
        <w:pStyle w:val="111"/>
        <w:ind w:firstLine="851"/>
        <w:jc w:val="both"/>
        <w:rPr>
          <w:b w:val="0"/>
        </w:rPr>
      </w:pPr>
      <w:r w:rsidRPr="00344D2F">
        <w:rPr>
          <w:b w:val="0"/>
        </w:rPr>
        <w:t xml:space="preserve">3.3.1.3. </w:t>
      </w:r>
      <w:r w:rsidR="00566AAD" w:rsidRPr="00344D2F">
        <w:rPr>
          <w:b w:val="0"/>
        </w:rPr>
        <w:t>Описание</w:t>
      </w:r>
      <w:r w:rsidR="00566AAD" w:rsidRPr="00344D2F">
        <w:rPr>
          <w:b w:val="0"/>
          <w:spacing w:val="-9"/>
        </w:rPr>
        <w:t xml:space="preserve"> </w:t>
      </w:r>
      <w:r w:rsidR="00566AAD" w:rsidRPr="00344D2F">
        <w:rPr>
          <w:b w:val="0"/>
        </w:rPr>
        <w:t>административной</w:t>
      </w:r>
      <w:r w:rsidR="00566AAD" w:rsidRPr="00344D2F">
        <w:rPr>
          <w:b w:val="0"/>
          <w:spacing w:val="-10"/>
        </w:rPr>
        <w:t xml:space="preserve"> </w:t>
      </w:r>
      <w:r w:rsidR="00566AAD" w:rsidRPr="00344D2F">
        <w:rPr>
          <w:b w:val="0"/>
        </w:rPr>
        <w:t>процедуры</w:t>
      </w:r>
      <w:r w:rsidR="00566AAD" w:rsidRPr="00344D2F">
        <w:rPr>
          <w:b w:val="0"/>
          <w:spacing w:val="-7"/>
        </w:rPr>
        <w:t xml:space="preserve"> </w:t>
      </w:r>
      <w:r w:rsidR="00566AAD" w:rsidRPr="00344D2F">
        <w:rPr>
          <w:b w:val="0"/>
        </w:rPr>
        <w:t>получения</w:t>
      </w:r>
      <w:r w:rsidR="00566AAD" w:rsidRPr="00344D2F">
        <w:rPr>
          <w:b w:val="0"/>
          <w:spacing w:val="-7"/>
        </w:rPr>
        <w:t xml:space="preserve"> </w:t>
      </w:r>
      <w:r w:rsidR="00566AAD" w:rsidRPr="00344D2F">
        <w:rPr>
          <w:b w:val="0"/>
        </w:rPr>
        <w:t>дополнительных</w:t>
      </w:r>
      <w:r w:rsidR="00566AAD" w:rsidRPr="00344D2F">
        <w:rPr>
          <w:b w:val="0"/>
          <w:spacing w:val="-67"/>
        </w:rPr>
        <w:t xml:space="preserve"> </w:t>
      </w:r>
      <w:r w:rsidR="00566AAD" w:rsidRPr="00344D2F">
        <w:rPr>
          <w:b w:val="0"/>
        </w:rPr>
        <w:t>сведений</w:t>
      </w:r>
      <w:r w:rsidR="00566AAD" w:rsidRPr="00344D2F">
        <w:rPr>
          <w:b w:val="0"/>
          <w:spacing w:val="-1"/>
        </w:rPr>
        <w:t xml:space="preserve"> </w:t>
      </w:r>
      <w:r w:rsidR="00566AAD" w:rsidRPr="00344D2F">
        <w:rPr>
          <w:b w:val="0"/>
        </w:rPr>
        <w:t>от заявителя</w:t>
      </w:r>
      <w:r w:rsidRPr="00344D2F">
        <w:rPr>
          <w:b w:val="0"/>
        </w:rPr>
        <w:t>.</w:t>
      </w:r>
    </w:p>
    <w:p w:rsidR="00566AAD" w:rsidRPr="00344D2F" w:rsidRDefault="00566AAD" w:rsidP="00566AAD">
      <w:pPr>
        <w:pStyle w:val="a3"/>
        <w:ind w:firstLine="851"/>
        <w:rPr>
          <w:sz w:val="28"/>
          <w:szCs w:val="28"/>
        </w:rPr>
      </w:pPr>
      <w:r w:rsidRPr="00344D2F">
        <w:rPr>
          <w:sz w:val="28"/>
          <w:szCs w:val="28"/>
        </w:rPr>
        <w:t>Основания для получения</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 дополнительных документов 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информации</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процессе</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варианта</w:t>
      </w:r>
      <w:r w:rsidRPr="00344D2F">
        <w:rPr>
          <w:spacing w:val="5"/>
          <w:sz w:val="28"/>
          <w:szCs w:val="28"/>
        </w:rPr>
        <w:t xml:space="preserve"> </w:t>
      </w:r>
      <w:proofErr w:type="gramStart"/>
      <w:r w:rsidRPr="00344D2F">
        <w:rPr>
          <w:sz w:val="28"/>
          <w:szCs w:val="28"/>
        </w:rPr>
        <w:t>I</w:t>
      </w:r>
      <w:r w:rsidRPr="00344D2F">
        <w:rPr>
          <w:spacing w:val="-5"/>
          <w:sz w:val="28"/>
          <w:szCs w:val="28"/>
        </w:rPr>
        <w:t xml:space="preserve"> </w:t>
      </w:r>
      <w:r w:rsidRPr="00344D2F">
        <w:rPr>
          <w:spacing w:val="-1"/>
          <w:sz w:val="28"/>
          <w:szCs w:val="28"/>
        </w:rPr>
        <w:t xml:space="preserve"> </w:t>
      </w:r>
      <w:r w:rsidRPr="00344D2F">
        <w:rPr>
          <w:sz w:val="28"/>
          <w:szCs w:val="28"/>
        </w:rPr>
        <w:t>отсутствуют</w:t>
      </w:r>
      <w:proofErr w:type="gramEnd"/>
      <w:r w:rsidRPr="00344D2F">
        <w:rPr>
          <w:sz w:val="28"/>
          <w:szCs w:val="28"/>
        </w:rPr>
        <w:t>.</w:t>
      </w:r>
    </w:p>
    <w:p w:rsidR="00566AAD" w:rsidRPr="00344D2F" w:rsidRDefault="00566AAD" w:rsidP="00566AAD">
      <w:pPr>
        <w:pStyle w:val="a3"/>
        <w:ind w:firstLine="851"/>
        <w:rPr>
          <w:sz w:val="28"/>
          <w:szCs w:val="28"/>
        </w:rPr>
      </w:pPr>
    </w:p>
    <w:p w:rsidR="00566AAD" w:rsidRPr="00344D2F" w:rsidRDefault="0055642B" w:rsidP="0055642B">
      <w:pPr>
        <w:pStyle w:val="111"/>
        <w:ind w:firstLine="851"/>
        <w:jc w:val="both"/>
        <w:rPr>
          <w:b w:val="0"/>
        </w:rPr>
      </w:pPr>
      <w:r w:rsidRPr="00344D2F">
        <w:rPr>
          <w:b w:val="0"/>
        </w:rPr>
        <w:t xml:space="preserve">3.3.1.4. </w:t>
      </w:r>
      <w:r w:rsidR="00566AAD" w:rsidRPr="00344D2F">
        <w:rPr>
          <w:b w:val="0"/>
        </w:rPr>
        <w:t>Описание административной процедуры принятие решения о</w:t>
      </w:r>
      <w:r w:rsidR="00566AAD" w:rsidRPr="00344D2F">
        <w:rPr>
          <w:b w:val="0"/>
          <w:spacing w:val="-67"/>
        </w:rPr>
        <w:t xml:space="preserve"> </w:t>
      </w:r>
      <w:r w:rsidR="00566AAD" w:rsidRPr="00344D2F">
        <w:rPr>
          <w:b w:val="0"/>
          <w:spacing w:val="-1"/>
        </w:rPr>
        <w:t>предоставлении</w:t>
      </w:r>
      <w:r w:rsidR="00566AAD" w:rsidRPr="00344D2F">
        <w:rPr>
          <w:b w:val="0"/>
          <w:spacing w:val="-13"/>
        </w:rPr>
        <w:t xml:space="preserve"> </w:t>
      </w:r>
      <w:r w:rsidR="00566AAD" w:rsidRPr="00344D2F">
        <w:rPr>
          <w:b w:val="0"/>
        </w:rPr>
        <w:t>муниципальной</w:t>
      </w:r>
      <w:r w:rsidR="00566AAD" w:rsidRPr="00344D2F">
        <w:rPr>
          <w:b w:val="0"/>
          <w:spacing w:val="-12"/>
        </w:rPr>
        <w:t xml:space="preserve"> </w:t>
      </w:r>
      <w:r w:rsidR="00566AAD" w:rsidRPr="00344D2F">
        <w:rPr>
          <w:b w:val="0"/>
        </w:rPr>
        <w:t>услуги</w:t>
      </w:r>
      <w:r w:rsidR="00566AAD" w:rsidRPr="00344D2F">
        <w:rPr>
          <w:b w:val="0"/>
          <w:spacing w:val="-13"/>
        </w:rPr>
        <w:t xml:space="preserve"> </w:t>
      </w:r>
      <w:r w:rsidR="00566AAD" w:rsidRPr="00344D2F">
        <w:rPr>
          <w:b w:val="0"/>
        </w:rPr>
        <w:t>и</w:t>
      </w:r>
      <w:r w:rsidR="00566AAD" w:rsidRPr="00344D2F">
        <w:rPr>
          <w:b w:val="0"/>
          <w:spacing w:val="-15"/>
        </w:rPr>
        <w:t xml:space="preserve"> </w:t>
      </w:r>
      <w:r w:rsidR="00566AAD" w:rsidRPr="00344D2F">
        <w:rPr>
          <w:b w:val="0"/>
        </w:rPr>
        <w:t>формирование</w:t>
      </w:r>
      <w:r w:rsidR="00566AAD" w:rsidRPr="00344D2F">
        <w:rPr>
          <w:b w:val="0"/>
          <w:spacing w:val="-12"/>
        </w:rPr>
        <w:t xml:space="preserve"> </w:t>
      </w:r>
      <w:r w:rsidR="00566AAD" w:rsidRPr="00344D2F">
        <w:rPr>
          <w:b w:val="0"/>
        </w:rPr>
        <w:t>результата</w:t>
      </w:r>
      <w:r w:rsidRPr="00344D2F">
        <w:rPr>
          <w:b w:val="0"/>
        </w:rPr>
        <w:t xml:space="preserve"> </w:t>
      </w:r>
      <w:r w:rsidR="00566AAD" w:rsidRPr="00344D2F">
        <w:rPr>
          <w:b w:val="0"/>
        </w:rPr>
        <w:t>предоставления</w:t>
      </w:r>
      <w:r w:rsidR="00566AAD" w:rsidRPr="00344D2F">
        <w:rPr>
          <w:b w:val="0"/>
          <w:spacing w:val="-6"/>
        </w:rPr>
        <w:t xml:space="preserve"> </w:t>
      </w:r>
      <w:r w:rsidR="00566AAD" w:rsidRPr="00344D2F">
        <w:rPr>
          <w:b w:val="0"/>
        </w:rPr>
        <w:t>муниципальной</w:t>
      </w:r>
      <w:r w:rsidR="00566AAD" w:rsidRPr="00344D2F">
        <w:rPr>
          <w:b w:val="0"/>
          <w:spacing w:val="-8"/>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Основания</w:t>
      </w:r>
      <w:r w:rsidRPr="00344D2F">
        <w:rPr>
          <w:spacing w:val="33"/>
          <w:sz w:val="28"/>
          <w:szCs w:val="28"/>
        </w:rPr>
        <w:t xml:space="preserve"> </w:t>
      </w:r>
      <w:r w:rsidRPr="00344D2F">
        <w:rPr>
          <w:sz w:val="28"/>
          <w:szCs w:val="28"/>
        </w:rPr>
        <w:t>для</w:t>
      </w:r>
      <w:r w:rsidRPr="00344D2F">
        <w:rPr>
          <w:spacing w:val="35"/>
          <w:sz w:val="28"/>
          <w:szCs w:val="28"/>
        </w:rPr>
        <w:t xml:space="preserve"> </w:t>
      </w:r>
      <w:r w:rsidRPr="00344D2F">
        <w:rPr>
          <w:sz w:val="28"/>
          <w:szCs w:val="28"/>
        </w:rPr>
        <w:t>приостановления</w:t>
      </w:r>
      <w:r w:rsidRPr="00344D2F">
        <w:rPr>
          <w:spacing w:val="37"/>
          <w:sz w:val="28"/>
          <w:szCs w:val="28"/>
        </w:rPr>
        <w:t xml:space="preserve"> </w:t>
      </w:r>
      <w:r w:rsidRPr="00344D2F">
        <w:rPr>
          <w:sz w:val="28"/>
          <w:szCs w:val="28"/>
        </w:rPr>
        <w:t>предоставления</w:t>
      </w:r>
      <w:r w:rsidRPr="00344D2F">
        <w:rPr>
          <w:spacing w:val="39"/>
          <w:sz w:val="28"/>
          <w:szCs w:val="28"/>
        </w:rPr>
        <w:t xml:space="preserve"> </w:t>
      </w:r>
      <w:r w:rsidRPr="00344D2F">
        <w:rPr>
          <w:sz w:val="28"/>
          <w:szCs w:val="28"/>
        </w:rPr>
        <w:t>муниципальной</w:t>
      </w:r>
      <w:r w:rsidRPr="00344D2F">
        <w:rPr>
          <w:spacing w:val="38"/>
          <w:sz w:val="28"/>
          <w:szCs w:val="28"/>
        </w:rPr>
        <w:t xml:space="preserve"> </w:t>
      </w:r>
      <w:r w:rsidRPr="00344D2F">
        <w:rPr>
          <w:sz w:val="28"/>
          <w:szCs w:val="28"/>
        </w:rPr>
        <w:t>услуги</w:t>
      </w:r>
      <w:r w:rsidRPr="00344D2F">
        <w:rPr>
          <w:spacing w:val="-67"/>
          <w:sz w:val="28"/>
          <w:szCs w:val="28"/>
        </w:rPr>
        <w:t xml:space="preserve"> </w:t>
      </w:r>
      <w:r w:rsidRPr="00344D2F">
        <w:rPr>
          <w:sz w:val="28"/>
          <w:szCs w:val="28"/>
        </w:rPr>
        <w:t>для варианта</w:t>
      </w:r>
      <w:r w:rsidRPr="00344D2F">
        <w:rPr>
          <w:spacing w:val="1"/>
          <w:sz w:val="28"/>
          <w:szCs w:val="28"/>
        </w:rPr>
        <w:t xml:space="preserve"> </w:t>
      </w:r>
      <w:r w:rsidRPr="00344D2F">
        <w:rPr>
          <w:sz w:val="28"/>
          <w:szCs w:val="28"/>
        </w:rPr>
        <w:t>I</w:t>
      </w:r>
      <w:r w:rsidRPr="00344D2F">
        <w:rPr>
          <w:spacing w:val="-5"/>
          <w:sz w:val="28"/>
          <w:szCs w:val="28"/>
        </w:rPr>
        <w:t xml:space="preserve"> </w:t>
      </w:r>
      <w:r w:rsidRPr="00344D2F">
        <w:rPr>
          <w:sz w:val="28"/>
          <w:szCs w:val="28"/>
        </w:rPr>
        <w:t>отсутствуют.</w:t>
      </w:r>
    </w:p>
    <w:p w:rsidR="00566AAD" w:rsidRPr="00344D2F" w:rsidRDefault="002C5619" w:rsidP="00566AAD">
      <w:pPr>
        <w:pStyle w:val="a3"/>
        <w:ind w:firstLine="851"/>
        <w:rPr>
          <w:sz w:val="28"/>
          <w:szCs w:val="28"/>
        </w:rPr>
      </w:pPr>
      <w:r>
        <w:rPr>
          <w:sz w:val="28"/>
          <w:szCs w:val="28"/>
        </w:rPr>
        <w:pict>
          <v:rect id="_x0000_s1036" style="position:absolute;left:0;text-align:left;margin-left:151.05pt;margin-top:16.05pt;width:3.6pt;height:16.6pt;z-index:-251651072;mso-position-horizontal-relative:page" stroked="f">
            <w10:wrap anchorx="page"/>
          </v:rect>
        </w:pict>
      </w:r>
      <w:r w:rsidR="00566AAD" w:rsidRPr="00344D2F">
        <w:rPr>
          <w:sz w:val="28"/>
          <w:szCs w:val="28"/>
        </w:rPr>
        <w:t>Основанием</w:t>
      </w:r>
      <w:r w:rsidR="00566AAD" w:rsidRPr="00344D2F">
        <w:rPr>
          <w:spacing w:val="46"/>
          <w:sz w:val="28"/>
          <w:szCs w:val="28"/>
        </w:rPr>
        <w:t xml:space="preserve"> </w:t>
      </w:r>
      <w:r w:rsidR="00566AAD" w:rsidRPr="00344D2F">
        <w:rPr>
          <w:sz w:val="28"/>
          <w:szCs w:val="28"/>
        </w:rPr>
        <w:t>для</w:t>
      </w:r>
      <w:r w:rsidR="00566AAD" w:rsidRPr="00344D2F">
        <w:rPr>
          <w:spacing w:val="47"/>
          <w:sz w:val="28"/>
          <w:szCs w:val="28"/>
        </w:rPr>
        <w:t xml:space="preserve"> </w:t>
      </w:r>
      <w:r w:rsidR="00566AAD" w:rsidRPr="00344D2F">
        <w:rPr>
          <w:sz w:val="28"/>
          <w:szCs w:val="28"/>
        </w:rPr>
        <w:t>начала</w:t>
      </w:r>
      <w:r w:rsidR="00566AAD" w:rsidRPr="00344D2F">
        <w:rPr>
          <w:spacing w:val="47"/>
          <w:sz w:val="28"/>
          <w:szCs w:val="28"/>
        </w:rPr>
        <w:t xml:space="preserve"> </w:t>
      </w:r>
      <w:r w:rsidR="00566AAD" w:rsidRPr="00344D2F">
        <w:rPr>
          <w:sz w:val="28"/>
          <w:szCs w:val="28"/>
        </w:rPr>
        <w:t>административной</w:t>
      </w:r>
      <w:r w:rsidR="00566AAD" w:rsidRPr="00344D2F">
        <w:rPr>
          <w:spacing w:val="47"/>
          <w:sz w:val="28"/>
          <w:szCs w:val="28"/>
        </w:rPr>
        <w:t xml:space="preserve"> </w:t>
      </w:r>
      <w:r w:rsidR="00566AAD" w:rsidRPr="00344D2F">
        <w:rPr>
          <w:sz w:val="28"/>
          <w:szCs w:val="28"/>
        </w:rPr>
        <w:t>процедуры</w:t>
      </w:r>
      <w:r w:rsidR="00566AAD" w:rsidRPr="00344D2F">
        <w:rPr>
          <w:spacing w:val="53"/>
          <w:sz w:val="28"/>
          <w:szCs w:val="28"/>
        </w:rPr>
        <w:t xml:space="preserve"> </w:t>
      </w:r>
      <w:r w:rsidR="00566AAD" w:rsidRPr="00344D2F">
        <w:rPr>
          <w:sz w:val="28"/>
          <w:szCs w:val="28"/>
        </w:rPr>
        <w:t>для</w:t>
      </w:r>
      <w:r w:rsidR="00566AAD" w:rsidRPr="00344D2F">
        <w:rPr>
          <w:spacing w:val="47"/>
          <w:sz w:val="28"/>
          <w:szCs w:val="28"/>
        </w:rPr>
        <w:t xml:space="preserve"> </w:t>
      </w:r>
      <w:r w:rsidR="00566AAD" w:rsidRPr="00344D2F">
        <w:rPr>
          <w:sz w:val="28"/>
          <w:szCs w:val="28"/>
        </w:rPr>
        <w:t>варианта</w:t>
      </w:r>
      <w:r w:rsidR="00566AAD" w:rsidRPr="00344D2F">
        <w:rPr>
          <w:spacing w:val="48"/>
          <w:sz w:val="28"/>
          <w:szCs w:val="28"/>
        </w:rPr>
        <w:t xml:space="preserve"> </w:t>
      </w:r>
      <w:r w:rsidR="00566AAD" w:rsidRPr="00344D2F">
        <w:rPr>
          <w:sz w:val="28"/>
          <w:szCs w:val="28"/>
        </w:rPr>
        <w:t>I</w:t>
      </w:r>
      <w:r w:rsidR="00566AAD" w:rsidRPr="00344D2F">
        <w:rPr>
          <w:spacing w:val="43"/>
          <w:sz w:val="28"/>
          <w:szCs w:val="28"/>
        </w:rPr>
        <w:t xml:space="preserve"> </w:t>
      </w:r>
      <w:r w:rsidR="00566AAD" w:rsidRPr="00344D2F">
        <w:rPr>
          <w:sz w:val="28"/>
          <w:szCs w:val="28"/>
        </w:rPr>
        <w:t>является:</w:t>
      </w:r>
    </w:p>
    <w:p w:rsidR="00566AAD" w:rsidRPr="00344D2F" w:rsidRDefault="00566AAD" w:rsidP="00566AAD">
      <w:pPr>
        <w:pStyle w:val="a3"/>
        <w:ind w:firstLine="851"/>
        <w:rPr>
          <w:sz w:val="28"/>
          <w:szCs w:val="28"/>
        </w:rPr>
      </w:pPr>
      <w:r w:rsidRPr="00344D2F">
        <w:rPr>
          <w:b/>
          <w:sz w:val="28"/>
          <w:szCs w:val="28"/>
        </w:rPr>
        <w:t>-</w:t>
      </w:r>
      <w:r w:rsidRPr="00344D2F">
        <w:rPr>
          <w:b/>
          <w:spacing w:val="23"/>
          <w:sz w:val="28"/>
          <w:szCs w:val="28"/>
        </w:rPr>
        <w:t xml:space="preserve"> </w:t>
      </w:r>
      <w:r w:rsidRPr="00344D2F">
        <w:rPr>
          <w:sz w:val="28"/>
          <w:szCs w:val="28"/>
        </w:rPr>
        <w:t>окончание</w:t>
      </w:r>
      <w:r w:rsidRPr="00344D2F">
        <w:rPr>
          <w:spacing w:val="25"/>
          <w:sz w:val="28"/>
          <w:szCs w:val="28"/>
        </w:rPr>
        <w:t xml:space="preserve"> </w:t>
      </w:r>
      <w:r w:rsidRPr="00344D2F">
        <w:rPr>
          <w:sz w:val="28"/>
          <w:szCs w:val="28"/>
        </w:rPr>
        <w:t>проверки</w:t>
      </w:r>
      <w:r w:rsidRPr="00344D2F">
        <w:rPr>
          <w:spacing w:val="22"/>
          <w:sz w:val="28"/>
          <w:szCs w:val="28"/>
        </w:rPr>
        <w:t xml:space="preserve"> </w:t>
      </w:r>
      <w:r w:rsidRPr="00344D2F">
        <w:rPr>
          <w:sz w:val="28"/>
          <w:szCs w:val="28"/>
        </w:rPr>
        <w:t>соответствия</w:t>
      </w:r>
      <w:r w:rsidRPr="00344D2F">
        <w:rPr>
          <w:spacing w:val="25"/>
          <w:sz w:val="28"/>
          <w:szCs w:val="28"/>
        </w:rPr>
        <w:t xml:space="preserve"> </w:t>
      </w:r>
      <w:r w:rsidRPr="00344D2F">
        <w:rPr>
          <w:sz w:val="28"/>
          <w:szCs w:val="28"/>
        </w:rPr>
        <w:t>и</w:t>
      </w:r>
      <w:r w:rsidRPr="00344D2F">
        <w:rPr>
          <w:spacing w:val="22"/>
          <w:sz w:val="28"/>
          <w:szCs w:val="28"/>
        </w:rPr>
        <w:t xml:space="preserve"> </w:t>
      </w:r>
      <w:r w:rsidRPr="00344D2F">
        <w:rPr>
          <w:sz w:val="28"/>
          <w:szCs w:val="28"/>
        </w:rPr>
        <w:t>сведений</w:t>
      </w:r>
      <w:r w:rsidRPr="00344D2F">
        <w:rPr>
          <w:spacing w:val="23"/>
          <w:sz w:val="28"/>
          <w:szCs w:val="28"/>
        </w:rPr>
        <w:t xml:space="preserve"> </w:t>
      </w:r>
      <w:r w:rsidRPr="00344D2F">
        <w:rPr>
          <w:sz w:val="28"/>
          <w:szCs w:val="28"/>
        </w:rPr>
        <w:t>документов,</w:t>
      </w:r>
      <w:r w:rsidRPr="00344D2F">
        <w:rPr>
          <w:spacing w:val="30"/>
          <w:sz w:val="28"/>
          <w:szCs w:val="28"/>
        </w:rPr>
        <w:t xml:space="preserve"> </w:t>
      </w:r>
      <w:r w:rsidRPr="00344D2F">
        <w:rPr>
          <w:sz w:val="28"/>
          <w:szCs w:val="28"/>
        </w:rPr>
        <w:t>указанных</w:t>
      </w:r>
      <w:r w:rsidRPr="00344D2F">
        <w:rPr>
          <w:spacing w:val="28"/>
          <w:sz w:val="28"/>
          <w:szCs w:val="28"/>
        </w:rPr>
        <w:t xml:space="preserve"> </w:t>
      </w:r>
      <w:r w:rsidRPr="00344D2F">
        <w:rPr>
          <w:sz w:val="28"/>
          <w:szCs w:val="28"/>
        </w:rPr>
        <w:t>в</w:t>
      </w:r>
      <w:r w:rsidRPr="00344D2F">
        <w:rPr>
          <w:color w:val="000080"/>
          <w:spacing w:val="-67"/>
          <w:sz w:val="28"/>
          <w:szCs w:val="28"/>
        </w:rPr>
        <w:t xml:space="preserve"> </w:t>
      </w:r>
      <w:hyperlink r:id="rId21">
        <w:r w:rsidRPr="00344D2F">
          <w:rPr>
            <w:sz w:val="28"/>
            <w:szCs w:val="28"/>
          </w:rPr>
          <w:t>подразделе</w:t>
        </w:r>
        <w:r w:rsidRPr="00344D2F">
          <w:rPr>
            <w:spacing w:val="-4"/>
            <w:sz w:val="28"/>
            <w:szCs w:val="28"/>
          </w:rPr>
          <w:t xml:space="preserve"> </w:t>
        </w:r>
        <w:r w:rsidRPr="00344D2F">
          <w:rPr>
            <w:sz w:val="28"/>
            <w:szCs w:val="28"/>
          </w:rPr>
          <w:t>2.6</w:t>
        </w:r>
        <w:r w:rsidRPr="00344D2F">
          <w:rPr>
            <w:spacing w:val="3"/>
            <w:sz w:val="28"/>
            <w:szCs w:val="28"/>
          </w:rPr>
          <w:t xml:space="preserve"> </w:t>
        </w:r>
      </w:hyperlink>
      <w:r w:rsidRPr="00344D2F">
        <w:rPr>
          <w:sz w:val="28"/>
          <w:szCs w:val="28"/>
        </w:rPr>
        <w:t>Регламента;</w:t>
      </w:r>
    </w:p>
    <w:p w:rsidR="00566AAD" w:rsidRPr="00344D2F" w:rsidRDefault="00566AAD" w:rsidP="00566AAD">
      <w:pPr>
        <w:pStyle w:val="a3"/>
        <w:ind w:firstLine="851"/>
        <w:rPr>
          <w:sz w:val="28"/>
          <w:szCs w:val="28"/>
        </w:rPr>
      </w:pPr>
      <w:r w:rsidRPr="00344D2F">
        <w:rPr>
          <w:sz w:val="28"/>
          <w:szCs w:val="28"/>
        </w:rPr>
        <w:t>-</w:t>
      </w:r>
      <w:r w:rsidRPr="00344D2F">
        <w:rPr>
          <w:spacing w:val="-9"/>
          <w:sz w:val="28"/>
          <w:szCs w:val="28"/>
        </w:rPr>
        <w:t xml:space="preserve"> </w:t>
      </w:r>
      <w:r w:rsidRPr="00344D2F">
        <w:rPr>
          <w:sz w:val="28"/>
          <w:szCs w:val="28"/>
        </w:rPr>
        <w:t>получение</w:t>
      </w:r>
      <w:r w:rsidRPr="00344D2F">
        <w:rPr>
          <w:spacing w:val="-8"/>
          <w:sz w:val="28"/>
          <w:szCs w:val="28"/>
        </w:rPr>
        <w:t xml:space="preserve"> </w:t>
      </w:r>
      <w:r w:rsidRPr="00344D2F">
        <w:rPr>
          <w:sz w:val="28"/>
          <w:szCs w:val="28"/>
        </w:rPr>
        <w:t>ответов</w:t>
      </w:r>
      <w:r w:rsidRPr="00344D2F">
        <w:rPr>
          <w:spacing w:val="-7"/>
          <w:sz w:val="28"/>
          <w:szCs w:val="28"/>
        </w:rPr>
        <w:t xml:space="preserve"> </w:t>
      </w:r>
      <w:r w:rsidRPr="00344D2F">
        <w:rPr>
          <w:sz w:val="28"/>
          <w:szCs w:val="28"/>
        </w:rPr>
        <w:t>на</w:t>
      </w:r>
      <w:r w:rsidRPr="00344D2F">
        <w:rPr>
          <w:spacing w:val="-8"/>
          <w:sz w:val="28"/>
          <w:szCs w:val="28"/>
        </w:rPr>
        <w:t xml:space="preserve"> </w:t>
      </w:r>
      <w:r w:rsidRPr="00344D2F">
        <w:rPr>
          <w:sz w:val="28"/>
          <w:szCs w:val="28"/>
        </w:rPr>
        <w:t>межведомственные</w:t>
      </w:r>
      <w:r w:rsidRPr="00344D2F">
        <w:rPr>
          <w:spacing w:val="-11"/>
          <w:sz w:val="28"/>
          <w:szCs w:val="28"/>
        </w:rPr>
        <w:t xml:space="preserve"> </w:t>
      </w:r>
      <w:r w:rsidRPr="00344D2F">
        <w:rPr>
          <w:sz w:val="28"/>
          <w:szCs w:val="28"/>
        </w:rPr>
        <w:t>запросы.</w:t>
      </w:r>
    </w:p>
    <w:p w:rsidR="0055642B" w:rsidRPr="00344D2F" w:rsidRDefault="00566AAD" w:rsidP="0055642B">
      <w:pPr>
        <w:pStyle w:val="a3"/>
        <w:tabs>
          <w:tab w:val="left" w:pos="2203"/>
          <w:tab w:val="left" w:pos="3938"/>
          <w:tab w:val="left" w:pos="6477"/>
          <w:tab w:val="left" w:pos="8076"/>
        </w:tabs>
        <w:ind w:firstLine="851"/>
        <w:rPr>
          <w:spacing w:val="-67"/>
          <w:sz w:val="28"/>
          <w:szCs w:val="28"/>
        </w:rPr>
      </w:pPr>
      <w:r w:rsidRPr="00344D2F">
        <w:rPr>
          <w:sz w:val="28"/>
          <w:szCs w:val="28"/>
        </w:rPr>
        <w:t>Максимальный</w:t>
      </w:r>
      <w:r w:rsidRPr="00344D2F">
        <w:rPr>
          <w:spacing w:val="-1"/>
          <w:sz w:val="28"/>
          <w:szCs w:val="28"/>
        </w:rPr>
        <w:t xml:space="preserve"> </w:t>
      </w:r>
      <w:r w:rsidRPr="00344D2F">
        <w:rPr>
          <w:sz w:val="28"/>
          <w:szCs w:val="28"/>
        </w:rPr>
        <w:t>срок</w:t>
      </w:r>
      <w:r w:rsidRPr="00344D2F">
        <w:rPr>
          <w:spacing w:val="6"/>
          <w:sz w:val="28"/>
          <w:szCs w:val="28"/>
        </w:rPr>
        <w:t xml:space="preserve"> </w:t>
      </w:r>
      <w:r w:rsidRPr="00344D2F">
        <w:rPr>
          <w:sz w:val="28"/>
          <w:szCs w:val="28"/>
        </w:rPr>
        <w:t>принятие</w:t>
      </w:r>
      <w:r w:rsidRPr="00344D2F">
        <w:rPr>
          <w:spacing w:val="-2"/>
          <w:sz w:val="28"/>
          <w:szCs w:val="28"/>
        </w:rPr>
        <w:t xml:space="preserve"> </w:t>
      </w:r>
      <w:r w:rsidRPr="00344D2F">
        <w:rPr>
          <w:sz w:val="28"/>
          <w:szCs w:val="28"/>
        </w:rPr>
        <w:t>решения</w:t>
      </w:r>
      <w:r w:rsidRPr="00344D2F">
        <w:rPr>
          <w:spacing w:val="4"/>
          <w:sz w:val="28"/>
          <w:szCs w:val="28"/>
        </w:rPr>
        <w:t xml:space="preserve"> </w:t>
      </w:r>
      <w:r w:rsidRPr="00344D2F">
        <w:rPr>
          <w:sz w:val="28"/>
          <w:szCs w:val="28"/>
        </w:rPr>
        <w:t>о</w:t>
      </w:r>
      <w:r w:rsidRPr="00344D2F">
        <w:rPr>
          <w:spacing w:val="-2"/>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67"/>
          <w:sz w:val="28"/>
          <w:szCs w:val="28"/>
        </w:rPr>
        <w:t xml:space="preserve"> </w:t>
      </w:r>
      <w:r w:rsidRPr="00344D2F">
        <w:rPr>
          <w:sz w:val="28"/>
          <w:szCs w:val="28"/>
        </w:rPr>
        <w:t>услуги</w:t>
      </w:r>
      <w:r w:rsidRPr="00344D2F">
        <w:rPr>
          <w:spacing w:val="42"/>
          <w:sz w:val="28"/>
          <w:szCs w:val="28"/>
        </w:rPr>
        <w:t xml:space="preserve"> </w:t>
      </w:r>
      <w:r w:rsidRPr="00344D2F">
        <w:rPr>
          <w:sz w:val="28"/>
          <w:szCs w:val="28"/>
        </w:rPr>
        <w:t>(об</w:t>
      </w:r>
      <w:r w:rsidRPr="00344D2F">
        <w:rPr>
          <w:spacing w:val="48"/>
          <w:sz w:val="28"/>
          <w:szCs w:val="28"/>
        </w:rPr>
        <w:t xml:space="preserve"> </w:t>
      </w:r>
      <w:r w:rsidRPr="00344D2F">
        <w:rPr>
          <w:sz w:val="28"/>
          <w:szCs w:val="28"/>
        </w:rPr>
        <w:t>отказе</w:t>
      </w:r>
      <w:r w:rsidRPr="00344D2F">
        <w:rPr>
          <w:spacing w:val="40"/>
          <w:sz w:val="28"/>
          <w:szCs w:val="28"/>
        </w:rPr>
        <w:t xml:space="preserve"> </w:t>
      </w:r>
      <w:r w:rsidRPr="00344D2F">
        <w:rPr>
          <w:sz w:val="28"/>
          <w:szCs w:val="28"/>
        </w:rPr>
        <w:t>в</w:t>
      </w:r>
      <w:r w:rsidRPr="00344D2F">
        <w:rPr>
          <w:spacing w:val="47"/>
          <w:sz w:val="28"/>
          <w:szCs w:val="28"/>
        </w:rPr>
        <w:t xml:space="preserve"> </w:t>
      </w:r>
      <w:r w:rsidRPr="00344D2F">
        <w:rPr>
          <w:sz w:val="28"/>
          <w:szCs w:val="28"/>
        </w:rPr>
        <w:t>предоставлении</w:t>
      </w:r>
      <w:r w:rsidRPr="00344D2F">
        <w:rPr>
          <w:spacing w:val="47"/>
          <w:sz w:val="28"/>
          <w:szCs w:val="28"/>
        </w:rPr>
        <w:t xml:space="preserve"> </w:t>
      </w:r>
      <w:r w:rsidRPr="00344D2F">
        <w:rPr>
          <w:sz w:val="28"/>
          <w:szCs w:val="28"/>
        </w:rPr>
        <w:t>муниципальной</w:t>
      </w:r>
      <w:r w:rsidRPr="00344D2F">
        <w:rPr>
          <w:spacing w:val="46"/>
          <w:sz w:val="28"/>
          <w:szCs w:val="28"/>
        </w:rPr>
        <w:t xml:space="preserve"> </w:t>
      </w:r>
      <w:r w:rsidRPr="00344D2F">
        <w:rPr>
          <w:sz w:val="28"/>
          <w:szCs w:val="28"/>
        </w:rPr>
        <w:t>услуги)</w:t>
      </w:r>
      <w:r w:rsidRPr="00344D2F">
        <w:rPr>
          <w:spacing w:val="50"/>
          <w:sz w:val="28"/>
          <w:szCs w:val="28"/>
        </w:rPr>
        <w:t xml:space="preserve"> </w:t>
      </w:r>
      <w:r w:rsidRPr="00344D2F">
        <w:rPr>
          <w:sz w:val="28"/>
          <w:szCs w:val="28"/>
        </w:rPr>
        <w:t>и</w:t>
      </w:r>
      <w:r w:rsidRPr="00344D2F">
        <w:rPr>
          <w:spacing w:val="47"/>
          <w:sz w:val="28"/>
          <w:szCs w:val="28"/>
        </w:rPr>
        <w:t xml:space="preserve"> </w:t>
      </w:r>
      <w:r w:rsidRPr="00344D2F">
        <w:rPr>
          <w:sz w:val="28"/>
          <w:szCs w:val="28"/>
        </w:rPr>
        <w:t>формирования</w:t>
      </w:r>
      <w:r w:rsidRPr="00344D2F">
        <w:rPr>
          <w:spacing w:val="-67"/>
          <w:sz w:val="28"/>
          <w:szCs w:val="28"/>
        </w:rPr>
        <w:t xml:space="preserve"> </w:t>
      </w:r>
      <w:r w:rsidRPr="00344D2F">
        <w:rPr>
          <w:sz w:val="28"/>
          <w:szCs w:val="28"/>
        </w:rPr>
        <w:t>результата предоставления муниципальной услуги</w:t>
      </w:r>
      <w:r w:rsidRPr="00344D2F">
        <w:rPr>
          <w:spacing w:val="1"/>
          <w:sz w:val="28"/>
          <w:szCs w:val="28"/>
        </w:rPr>
        <w:t xml:space="preserve"> </w:t>
      </w:r>
      <w:r w:rsidRPr="00344D2F">
        <w:rPr>
          <w:sz w:val="28"/>
          <w:szCs w:val="28"/>
        </w:rPr>
        <w:t>составляет 10 рабочих дней.</w:t>
      </w:r>
      <w:r w:rsidRPr="00344D2F">
        <w:rPr>
          <w:spacing w:val="-67"/>
          <w:sz w:val="28"/>
          <w:szCs w:val="28"/>
        </w:rPr>
        <w:t xml:space="preserve"> </w:t>
      </w:r>
    </w:p>
    <w:p w:rsidR="0055642B" w:rsidRPr="00344D2F" w:rsidRDefault="0055642B" w:rsidP="0055642B">
      <w:pPr>
        <w:pStyle w:val="a3"/>
        <w:tabs>
          <w:tab w:val="left" w:pos="2203"/>
          <w:tab w:val="left" w:pos="3938"/>
          <w:tab w:val="left" w:pos="6477"/>
          <w:tab w:val="left" w:pos="8076"/>
        </w:tabs>
        <w:ind w:firstLine="851"/>
        <w:rPr>
          <w:i/>
          <w:sz w:val="28"/>
          <w:szCs w:val="28"/>
        </w:rPr>
      </w:pPr>
      <w:proofErr w:type="gramStart"/>
      <w:r w:rsidRPr="00344D2F">
        <w:rPr>
          <w:sz w:val="28"/>
          <w:szCs w:val="28"/>
        </w:rPr>
        <w:t xml:space="preserve">Результатом  </w:t>
      </w:r>
      <w:r w:rsidR="00566AAD" w:rsidRPr="00344D2F">
        <w:rPr>
          <w:sz w:val="28"/>
          <w:szCs w:val="28"/>
        </w:rPr>
        <w:t>выполнения</w:t>
      </w:r>
      <w:proofErr w:type="gramEnd"/>
      <w:r w:rsidRPr="00344D2F">
        <w:rPr>
          <w:sz w:val="28"/>
          <w:szCs w:val="28"/>
        </w:rPr>
        <w:t xml:space="preserve"> </w:t>
      </w:r>
      <w:r w:rsidR="00566AAD" w:rsidRPr="00344D2F">
        <w:rPr>
          <w:sz w:val="28"/>
          <w:szCs w:val="28"/>
        </w:rPr>
        <w:t>административной</w:t>
      </w:r>
      <w:r w:rsidRPr="00344D2F">
        <w:rPr>
          <w:sz w:val="28"/>
          <w:szCs w:val="28"/>
        </w:rPr>
        <w:t xml:space="preserve"> </w:t>
      </w:r>
      <w:r w:rsidR="00566AAD" w:rsidRPr="00344D2F">
        <w:rPr>
          <w:sz w:val="28"/>
          <w:szCs w:val="28"/>
        </w:rPr>
        <w:t>процедуры</w:t>
      </w:r>
      <w:r w:rsidRPr="00344D2F">
        <w:rPr>
          <w:sz w:val="28"/>
          <w:szCs w:val="28"/>
        </w:rPr>
        <w:t xml:space="preserve"> </w:t>
      </w:r>
      <w:r w:rsidR="00566AAD" w:rsidRPr="00344D2F">
        <w:rPr>
          <w:sz w:val="28"/>
          <w:szCs w:val="28"/>
        </w:rPr>
        <w:t>является</w:t>
      </w:r>
      <w:r w:rsidR="00566AAD" w:rsidRPr="00344D2F">
        <w:rPr>
          <w:spacing w:val="1"/>
          <w:sz w:val="28"/>
          <w:szCs w:val="28"/>
        </w:rPr>
        <w:t xml:space="preserve"> </w:t>
      </w:r>
      <w:r w:rsidR="00566AAD" w:rsidRPr="00344D2F">
        <w:rPr>
          <w:sz w:val="28"/>
          <w:szCs w:val="28"/>
        </w:rPr>
        <w:t>принятие</w:t>
      </w:r>
      <w:r w:rsidR="00566AAD" w:rsidRPr="00344D2F">
        <w:rPr>
          <w:spacing w:val="30"/>
          <w:sz w:val="28"/>
          <w:szCs w:val="28"/>
        </w:rPr>
        <w:t xml:space="preserve"> </w:t>
      </w:r>
      <w:r w:rsidR="00566AAD" w:rsidRPr="00344D2F">
        <w:rPr>
          <w:sz w:val="28"/>
          <w:szCs w:val="28"/>
        </w:rPr>
        <w:t>решения</w:t>
      </w:r>
      <w:r w:rsidR="00566AAD" w:rsidRPr="00344D2F">
        <w:rPr>
          <w:spacing w:val="38"/>
          <w:sz w:val="28"/>
          <w:szCs w:val="28"/>
        </w:rPr>
        <w:t xml:space="preserve"> </w:t>
      </w:r>
      <w:r w:rsidR="00566AAD" w:rsidRPr="00344D2F">
        <w:rPr>
          <w:sz w:val="28"/>
          <w:szCs w:val="28"/>
        </w:rPr>
        <w:t>о</w:t>
      </w:r>
      <w:r w:rsidR="00566AAD" w:rsidRPr="00344D2F">
        <w:rPr>
          <w:spacing w:val="30"/>
          <w:sz w:val="28"/>
          <w:szCs w:val="28"/>
        </w:rPr>
        <w:t xml:space="preserve"> </w:t>
      </w:r>
      <w:r w:rsidR="00566AAD" w:rsidRPr="00344D2F">
        <w:rPr>
          <w:sz w:val="28"/>
          <w:szCs w:val="28"/>
        </w:rPr>
        <w:t>предоставление</w:t>
      </w:r>
      <w:r w:rsidR="00566AAD" w:rsidRPr="00344D2F">
        <w:rPr>
          <w:spacing w:val="31"/>
          <w:sz w:val="28"/>
          <w:szCs w:val="28"/>
        </w:rPr>
        <w:t xml:space="preserve"> </w:t>
      </w:r>
      <w:r w:rsidR="00566AAD" w:rsidRPr="00344D2F">
        <w:rPr>
          <w:sz w:val="28"/>
          <w:szCs w:val="28"/>
        </w:rPr>
        <w:t>муниципальной</w:t>
      </w:r>
      <w:r w:rsidR="00566AAD" w:rsidRPr="00344D2F">
        <w:rPr>
          <w:spacing w:val="37"/>
          <w:sz w:val="28"/>
          <w:szCs w:val="28"/>
        </w:rPr>
        <w:t xml:space="preserve"> </w:t>
      </w:r>
      <w:r w:rsidR="00566AAD" w:rsidRPr="00344D2F">
        <w:rPr>
          <w:sz w:val="28"/>
          <w:szCs w:val="28"/>
        </w:rPr>
        <w:t>услуги</w:t>
      </w:r>
      <w:r w:rsidR="00566AAD" w:rsidRPr="00344D2F">
        <w:rPr>
          <w:spacing w:val="34"/>
          <w:sz w:val="28"/>
          <w:szCs w:val="28"/>
        </w:rPr>
        <w:t xml:space="preserve"> </w:t>
      </w:r>
      <w:r w:rsidR="00566AAD" w:rsidRPr="00344D2F">
        <w:rPr>
          <w:sz w:val="28"/>
          <w:szCs w:val="28"/>
        </w:rPr>
        <w:t>либо</w:t>
      </w:r>
      <w:r w:rsidR="00566AAD" w:rsidRPr="00344D2F">
        <w:rPr>
          <w:spacing w:val="34"/>
          <w:sz w:val="28"/>
          <w:szCs w:val="28"/>
        </w:rPr>
        <w:t xml:space="preserve"> </w:t>
      </w:r>
      <w:r w:rsidR="00566AAD" w:rsidRPr="00344D2F">
        <w:rPr>
          <w:sz w:val="28"/>
          <w:szCs w:val="28"/>
        </w:rPr>
        <w:t>решения</w:t>
      </w:r>
      <w:r w:rsidR="00566AAD" w:rsidRPr="00344D2F">
        <w:rPr>
          <w:spacing w:val="38"/>
          <w:sz w:val="28"/>
          <w:szCs w:val="28"/>
        </w:rPr>
        <w:t xml:space="preserve"> </w:t>
      </w:r>
      <w:r w:rsidR="00566AAD" w:rsidRPr="00344D2F">
        <w:rPr>
          <w:sz w:val="28"/>
          <w:szCs w:val="28"/>
        </w:rPr>
        <w:t>об</w:t>
      </w:r>
      <w:r w:rsidRPr="00344D2F">
        <w:rPr>
          <w:sz w:val="28"/>
          <w:szCs w:val="28"/>
        </w:rPr>
        <w:t xml:space="preserve"> </w:t>
      </w:r>
      <w:r w:rsidR="00566AAD" w:rsidRPr="00344D2F">
        <w:rPr>
          <w:sz w:val="28"/>
          <w:szCs w:val="28"/>
        </w:rPr>
        <w:t>отказе</w:t>
      </w:r>
      <w:r w:rsidR="00566AAD" w:rsidRPr="00344D2F">
        <w:rPr>
          <w:spacing w:val="61"/>
          <w:sz w:val="28"/>
          <w:szCs w:val="28"/>
        </w:rPr>
        <w:t xml:space="preserve"> </w:t>
      </w:r>
      <w:r w:rsidR="00566AAD" w:rsidRPr="00344D2F">
        <w:rPr>
          <w:sz w:val="28"/>
          <w:szCs w:val="28"/>
        </w:rPr>
        <w:t>в</w:t>
      </w:r>
      <w:r w:rsidR="00566AAD" w:rsidRPr="00344D2F">
        <w:rPr>
          <w:spacing w:val="-2"/>
          <w:sz w:val="28"/>
          <w:szCs w:val="28"/>
        </w:rPr>
        <w:t xml:space="preserve"> </w:t>
      </w:r>
      <w:r w:rsidR="00566AAD" w:rsidRPr="00344D2F">
        <w:rPr>
          <w:sz w:val="28"/>
          <w:szCs w:val="28"/>
        </w:rPr>
        <w:t>предоставлении</w:t>
      </w:r>
      <w:r w:rsidR="00566AAD" w:rsidRPr="00344D2F">
        <w:rPr>
          <w:spacing w:val="-5"/>
          <w:sz w:val="28"/>
          <w:szCs w:val="28"/>
        </w:rPr>
        <w:t xml:space="preserve"> </w:t>
      </w:r>
      <w:r w:rsidR="00566AAD" w:rsidRPr="00344D2F">
        <w:rPr>
          <w:sz w:val="28"/>
          <w:szCs w:val="28"/>
        </w:rPr>
        <w:t>муниципальной</w:t>
      </w:r>
      <w:r w:rsidR="00566AAD" w:rsidRPr="00344D2F">
        <w:rPr>
          <w:spacing w:val="-1"/>
          <w:sz w:val="28"/>
          <w:szCs w:val="28"/>
        </w:rPr>
        <w:t xml:space="preserve"> </w:t>
      </w:r>
      <w:r w:rsidR="00566AAD" w:rsidRPr="00344D2F">
        <w:rPr>
          <w:sz w:val="28"/>
          <w:szCs w:val="28"/>
        </w:rPr>
        <w:t>услуги</w:t>
      </w:r>
      <w:r w:rsidR="00566AAD" w:rsidRPr="00344D2F">
        <w:rPr>
          <w:i/>
          <w:sz w:val="28"/>
          <w:szCs w:val="28"/>
        </w:rPr>
        <w:t>.</w:t>
      </w:r>
    </w:p>
    <w:p w:rsidR="00566AAD" w:rsidRPr="00344D2F" w:rsidRDefault="00566AAD" w:rsidP="0055642B">
      <w:pPr>
        <w:pStyle w:val="a3"/>
        <w:tabs>
          <w:tab w:val="left" w:pos="2203"/>
          <w:tab w:val="left" w:pos="3938"/>
          <w:tab w:val="left" w:pos="6477"/>
          <w:tab w:val="left" w:pos="8076"/>
        </w:tabs>
        <w:ind w:firstLine="851"/>
        <w:rPr>
          <w:sz w:val="28"/>
          <w:szCs w:val="28"/>
        </w:rPr>
      </w:pP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0055642B" w:rsidRPr="00344D2F">
        <w:rPr>
          <w:sz w:val="28"/>
          <w:szCs w:val="28"/>
        </w:rPr>
        <w:t>уполномоченного органа</w:t>
      </w:r>
      <w:r w:rsidRPr="00344D2F">
        <w:rPr>
          <w:spacing w:val="1"/>
          <w:sz w:val="28"/>
          <w:szCs w:val="28"/>
        </w:rPr>
        <w:t xml:space="preserve"> </w:t>
      </w:r>
      <w:r w:rsidRPr="00344D2F">
        <w:rPr>
          <w:sz w:val="28"/>
          <w:szCs w:val="28"/>
        </w:rPr>
        <w:t>принимает</w:t>
      </w:r>
      <w:r w:rsidRPr="00344D2F">
        <w:rPr>
          <w:spacing w:val="1"/>
          <w:sz w:val="28"/>
          <w:szCs w:val="28"/>
        </w:rPr>
        <w:t xml:space="preserve"> </w:t>
      </w:r>
      <w:r w:rsidRPr="00344D2F">
        <w:rPr>
          <w:sz w:val="28"/>
          <w:szCs w:val="28"/>
        </w:rPr>
        <w:t>решение</w:t>
      </w:r>
      <w:r w:rsidRPr="00344D2F">
        <w:rPr>
          <w:spacing w:val="71"/>
          <w:sz w:val="28"/>
          <w:szCs w:val="28"/>
        </w:rPr>
        <w:t xml:space="preserve"> </w:t>
      </w:r>
      <w:r w:rsidRPr="00344D2F">
        <w:rPr>
          <w:sz w:val="28"/>
          <w:szCs w:val="28"/>
        </w:rPr>
        <w:t>о</w:t>
      </w:r>
      <w:r w:rsidRPr="00344D2F">
        <w:rPr>
          <w:spacing w:val="71"/>
          <w:sz w:val="28"/>
          <w:szCs w:val="28"/>
        </w:rPr>
        <w:t xml:space="preserve"> </w:t>
      </w:r>
      <w:r w:rsidRPr="00344D2F">
        <w:rPr>
          <w:sz w:val="28"/>
          <w:szCs w:val="28"/>
        </w:rPr>
        <w:t>подготовке</w:t>
      </w:r>
      <w:r w:rsidRPr="00344D2F">
        <w:rPr>
          <w:spacing w:val="1"/>
          <w:sz w:val="28"/>
          <w:szCs w:val="28"/>
        </w:rPr>
        <w:t xml:space="preserve"> </w:t>
      </w:r>
      <w:r w:rsidRPr="00344D2F">
        <w:rPr>
          <w:sz w:val="28"/>
          <w:szCs w:val="28"/>
        </w:rPr>
        <w:t>договора</w:t>
      </w:r>
      <w:r w:rsidRPr="00344D2F">
        <w:rPr>
          <w:spacing w:val="1"/>
          <w:sz w:val="28"/>
          <w:szCs w:val="28"/>
        </w:rPr>
        <w:t xml:space="preserve"> </w:t>
      </w:r>
      <w:r w:rsidRPr="00344D2F">
        <w:rPr>
          <w:sz w:val="28"/>
          <w:szCs w:val="28"/>
        </w:rPr>
        <w:t>купли-продажи</w:t>
      </w:r>
      <w:r w:rsidRPr="00344D2F">
        <w:rPr>
          <w:spacing w:val="1"/>
          <w:sz w:val="28"/>
          <w:szCs w:val="28"/>
        </w:rPr>
        <w:t xml:space="preserve"> </w:t>
      </w:r>
      <w:r w:rsidRPr="00344D2F">
        <w:rPr>
          <w:sz w:val="28"/>
          <w:szCs w:val="28"/>
        </w:rPr>
        <w:t>земельного</w:t>
      </w:r>
      <w:r w:rsidRPr="00344D2F">
        <w:rPr>
          <w:spacing w:val="1"/>
          <w:sz w:val="28"/>
          <w:szCs w:val="28"/>
        </w:rPr>
        <w:t xml:space="preserve"> </w:t>
      </w:r>
      <w:r w:rsidRPr="00344D2F">
        <w:rPr>
          <w:sz w:val="28"/>
          <w:szCs w:val="28"/>
        </w:rPr>
        <w:t>участка,</w:t>
      </w:r>
      <w:r w:rsidRPr="00344D2F">
        <w:rPr>
          <w:spacing w:val="1"/>
          <w:sz w:val="28"/>
          <w:szCs w:val="28"/>
        </w:rPr>
        <w:t xml:space="preserve"> </w:t>
      </w:r>
      <w:r w:rsidRPr="00344D2F">
        <w:rPr>
          <w:sz w:val="28"/>
          <w:szCs w:val="28"/>
        </w:rPr>
        <w:t>договора</w:t>
      </w:r>
      <w:r w:rsidRPr="00344D2F">
        <w:rPr>
          <w:spacing w:val="1"/>
          <w:sz w:val="28"/>
          <w:szCs w:val="28"/>
        </w:rPr>
        <w:t xml:space="preserve"> </w:t>
      </w:r>
      <w:r w:rsidRPr="00344D2F">
        <w:rPr>
          <w:sz w:val="28"/>
          <w:szCs w:val="28"/>
        </w:rPr>
        <w:t>аренды</w:t>
      </w:r>
      <w:r w:rsidRPr="00344D2F">
        <w:rPr>
          <w:spacing w:val="1"/>
          <w:sz w:val="28"/>
          <w:szCs w:val="28"/>
        </w:rPr>
        <w:t xml:space="preserve"> </w:t>
      </w:r>
      <w:r w:rsidRPr="00344D2F">
        <w:rPr>
          <w:sz w:val="28"/>
          <w:szCs w:val="28"/>
        </w:rPr>
        <w:t>земельного</w:t>
      </w:r>
      <w:r w:rsidRPr="00344D2F">
        <w:rPr>
          <w:spacing w:val="1"/>
          <w:sz w:val="28"/>
          <w:szCs w:val="28"/>
        </w:rPr>
        <w:t xml:space="preserve"> </w:t>
      </w:r>
      <w:r w:rsidRPr="00344D2F">
        <w:rPr>
          <w:sz w:val="28"/>
          <w:szCs w:val="28"/>
        </w:rPr>
        <w:t>участка,</w:t>
      </w:r>
      <w:r w:rsidRPr="00344D2F">
        <w:rPr>
          <w:spacing w:val="1"/>
          <w:sz w:val="28"/>
          <w:szCs w:val="28"/>
        </w:rPr>
        <w:t xml:space="preserve"> </w:t>
      </w:r>
      <w:r w:rsidRPr="00344D2F">
        <w:rPr>
          <w:sz w:val="28"/>
          <w:szCs w:val="28"/>
        </w:rPr>
        <w:t>договора</w:t>
      </w:r>
      <w:r w:rsidRPr="00344D2F">
        <w:rPr>
          <w:spacing w:val="1"/>
          <w:sz w:val="28"/>
          <w:szCs w:val="28"/>
        </w:rPr>
        <w:t xml:space="preserve"> </w:t>
      </w:r>
      <w:r w:rsidRPr="00344D2F">
        <w:rPr>
          <w:sz w:val="28"/>
          <w:szCs w:val="28"/>
        </w:rPr>
        <w:t>безвозмездного</w:t>
      </w:r>
      <w:r w:rsidRPr="00344D2F">
        <w:rPr>
          <w:spacing w:val="1"/>
          <w:sz w:val="28"/>
          <w:szCs w:val="28"/>
        </w:rPr>
        <w:t xml:space="preserve"> </w:t>
      </w:r>
      <w:r w:rsidRPr="00344D2F">
        <w:rPr>
          <w:sz w:val="28"/>
          <w:szCs w:val="28"/>
        </w:rPr>
        <w:t>пользования</w:t>
      </w:r>
      <w:r w:rsidRPr="00344D2F">
        <w:rPr>
          <w:spacing w:val="1"/>
          <w:sz w:val="28"/>
          <w:szCs w:val="28"/>
        </w:rPr>
        <w:t xml:space="preserve"> </w:t>
      </w:r>
      <w:r w:rsidRPr="00344D2F">
        <w:rPr>
          <w:sz w:val="28"/>
          <w:szCs w:val="28"/>
        </w:rPr>
        <w:t>земельным</w:t>
      </w:r>
      <w:r w:rsidRPr="00344D2F">
        <w:rPr>
          <w:spacing w:val="1"/>
          <w:sz w:val="28"/>
          <w:szCs w:val="28"/>
        </w:rPr>
        <w:t xml:space="preserve"> </w:t>
      </w:r>
      <w:r w:rsidRPr="00344D2F">
        <w:rPr>
          <w:sz w:val="28"/>
          <w:szCs w:val="28"/>
        </w:rPr>
        <w:t>участком,</w:t>
      </w:r>
      <w:r w:rsidRPr="00344D2F">
        <w:rPr>
          <w:spacing w:val="-67"/>
          <w:sz w:val="28"/>
          <w:szCs w:val="28"/>
        </w:rPr>
        <w:t xml:space="preserve"> </w:t>
      </w:r>
      <w:r w:rsidRPr="00344D2F">
        <w:rPr>
          <w:sz w:val="28"/>
          <w:szCs w:val="28"/>
        </w:rPr>
        <w:t>постановления</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77EAA" w:rsidRPr="00344D2F">
        <w:rPr>
          <w:sz w:val="28"/>
          <w:szCs w:val="28"/>
        </w:rPr>
        <w:t>Ка</w:t>
      </w:r>
      <w:r w:rsidR="005D5906" w:rsidRPr="00344D2F">
        <w:rPr>
          <w:sz w:val="28"/>
          <w:szCs w:val="28"/>
        </w:rPr>
        <w:t>вказ</w:t>
      </w:r>
      <w:r w:rsidR="00577EAA" w:rsidRPr="00344D2F">
        <w:rPr>
          <w:sz w:val="28"/>
          <w:szCs w:val="28"/>
        </w:rPr>
        <w:t>ского</w:t>
      </w:r>
      <w:r w:rsidR="0055642B" w:rsidRPr="00344D2F">
        <w:rPr>
          <w:sz w:val="28"/>
          <w:szCs w:val="28"/>
        </w:rPr>
        <w:t xml:space="preserve"> сельского поселения Кавказского</w:t>
      </w:r>
      <w:r w:rsidRPr="00344D2F">
        <w:rPr>
          <w:spacing w:val="1"/>
          <w:sz w:val="28"/>
          <w:szCs w:val="28"/>
        </w:rPr>
        <w:t xml:space="preserve"> </w:t>
      </w:r>
      <w:r w:rsidRPr="00344D2F">
        <w:rPr>
          <w:sz w:val="28"/>
          <w:szCs w:val="28"/>
        </w:rPr>
        <w:t>район</w:t>
      </w:r>
      <w:r w:rsidR="0055642B" w:rsidRPr="00344D2F">
        <w:rPr>
          <w:sz w:val="28"/>
          <w:szCs w:val="28"/>
        </w:rPr>
        <w:t>а</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земельного</w:t>
      </w:r>
      <w:r w:rsidRPr="00344D2F">
        <w:rPr>
          <w:spacing w:val="1"/>
          <w:sz w:val="28"/>
          <w:szCs w:val="28"/>
        </w:rPr>
        <w:t xml:space="preserve"> </w:t>
      </w:r>
      <w:r w:rsidRPr="00344D2F">
        <w:rPr>
          <w:sz w:val="28"/>
          <w:szCs w:val="28"/>
        </w:rPr>
        <w:t>участка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собственность</w:t>
      </w:r>
      <w:r w:rsidRPr="00344D2F">
        <w:rPr>
          <w:spacing w:val="1"/>
          <w:sz w:val="28"/>
          <w:szCs w:val="28"/>
        </w:rPr>
        <w:t xml:space="preserve"> </w:t>
      </w:r>
      <w:r w:rsidRPr="00344D2F">
        <w:rPr>
          <w:sz w:val="28"/>
          <w:szCs w:val="28"/>
        </w:rPr>
        <w:t>бесплатно</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10</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со</w:t>
      </w:r>
      <w:r w:rsidRPr="00344D2F">
        <w:rPr>
          <w:spacing w:val="1"/>
          <w:sz w:val="28"/>
          <w:szCs w:val="28"/>
        </w:rPr>
        <w:t xml:space="preserve"> </w:t>
      </w:r>
      <w:r w:rsidRPr="00344D2F">
        <w:rPr>
          <w:sz w:val="28"/>
          <w:szCs w:val="28"/>
        </w:rPr>
        <w:t>дня</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всех</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сведений</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обеспечивает</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согласование</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подписание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Уполномоченном</w:t>
      </w:r>
      <w:r w:rsidRPr="00344D2F">
        <w:rPr>
          <w:spacing w:val="-1"/>
          <w:sz w:val="28"/>
          <w:szCs w:val="28"/>
        </w:rPr>
        <w:t xml:space="preserve"> </w:t>
      </w:r>
      <w:r w:rsidRPr="00344D2F">
        <w:rPr>
          <w:sz w:val="28"/>
          <w:szCs w:val="28"/>
        </w:rPr>
        <w:t>органе</w:t>
      </w:r>
      <w:r w:rsidRPr="00344D2F">
        <w:rPr>
          <w:spacing w:val="-1"/>
          <w:sz w:val="28"/>
          <w:szCs w:val="28"/>
        </w:rPr>
        <w:t xml:space="preserve"> </w:t>
      </w:r>
      <w:r w:rsidRPr="00344D2F">
        <w:rPr>
          <w:sz w:val="28"/>
          <w:szCs w:val="28"/>
        </w:rPr>
        <w:t>порядке.</w:t>
      </w:r>
    </w:p>
    <w:p w:rsidR="00566AAD" w:rsidRPr="00344D2F" w:rsidRDefault="00566AAD" w:rsidP="0055642B">
      <w:pPr>
        <w:spacing w:after="0" w:line="240" w:lineRule="auto"/>
        <w:ind w:firstLine="851"/>
        <w:jc w:val="both"/>
        <w:rPr>
          <w:rFonts w:ascii="Times New Roman" w:hAnsi="Times New Roman"/>
          <w:sz w:val="28"/>
          <w:szCs w:val="28"/>
        </w:rPr>
      </w:pPr>
      <w:r w:rsidRPr="00344D2F">
        <w:rPr>
          <w:rFonts w:ascii="Times New Roman" w:hAnsi="Times New Roman"/>
          <w:sz w:val="28"/>
          <w:szCs w:val="28"/>
        </w:rPr>
        <w:t>При обращении заявителя за предоставлением муниципальной услуги в</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электронной</w:t>
      </w:r>
      <w:r w:rsidRPr="00344D2F">
        <w:rPr>
          <w:rFonts w:ascii="Times New Roman" w:hAnsi="Times New Roman"/>
          <w:spacing w:val="1"/>
          <w:sz w:val="28"/>
          <w:szCs w:val="28"/>
        </w:rPr>
        <w:t xml:space="preserve"> </w:t>
      </w:r>
      <w:r w:rsidRPr="00344D2F">
        <w:rPr>
          <w:rFonts w:ascii="Times New Roman" w:hAnsi="Times New Roman"/>
          <w:sz w:val="28"/>
          <w:szCs w:val="28"/>
        </w:rPr>
        <w:t>форме</w:t>
      </w:r>
      <w:r w:rsidRPr="00344D2F">
        <w:rPr>
          <w:rFonts w:ascii="Times New Roman" w:hAnsi="Times New Roman"/>
          <w:spacing w:val="1"/>
          <w:sz w:val="28"/>
          <w:szCs w:val="28"/>
        </w:rPr>
        <w:t xml:space="preserve"> </w:t>
      </w:r>
      <w:r w:rsidRPr="00344D2F">
        <w:rPr>
          <w:rFonts w:ascii="Times New Roman" w:hAnsi="Times New Roman"/>
          <w:sz w:val="28"/>
          <w:szCs w:val="28"/>
        </w:rPr>
        <w:t>(при</w:t>
      </w:r>
      <w:r w:rsidRPr="00344D2F">
        <w:rPr>
          <w:rFonts w:ascii="Times New Roman" w:hAnsi="Times New Roman"/>
          <w:spacing w:val="1"/>
          <w:sz w:val="28"/>
          <w:szCs w:val="28"/>
        </w:rPr>
        <w:t xml:space="preserve"> </w:t>
      </w:r>
      <w:r w:rsidRPr="00344D2F">
        <w:rPr>
          <w:rFonts w:ascii="Times New Roman" w:hAnsi="Times New Roman"/>
          <w:sz w:val="28"/>
          <w:szCs w:val="28"/>
        </w:rPr>
        <w:t>условии</w:t>
      </w:r>
      <w:r w:rsidRPr="00344D2F">
        <w:rPr>
          <w:rFonts w:ascii="Times New Roman" w:hAnsi="Times New Roman"/>
          <w:spacing w:val="1"/>
          <w:sz w:val="28"/>
          <w:szCs w:val="28"/>
        </w:rPr>
        <w:t xml:space="preserve"> </w:t>
      </w:r>
      <w:r w:rsidRPr="00344D2F">
        <w:rPr>
          <w:rFonts w:ascii="Times New Roman" w:hAnsi="Times New Roman"/>
          <w:sz w:val="28"/>
          <w:szCs w:val="28"/>
        </w:rPr>
        <w:t>отсутствия</w:t>
      </w:r>
      <w:r w:rsidRPr="00344D2F">
        <w:rPr>
          <w:rFonts w:ascii="Times New Roman" w:hAnsi="Times New Roman"/>
          <w:spacing w:val="1"/>
          <w:sz w:val="28"/>
          <w:szCs w:val="28"/>
        </w:rPr>
        <w:t xml:space="preserve"> </w:t>
      </w:r>
      <w:r w:rsidRPr="00344D2F">
        <w:rPr>
          <w:rFonts w:ascii="Times New Roman" w:hAnsi="Times New Roman"/>
          <w:sz w:val="28"/>
          <w:szCs w:val="28"/>
        </w:rPr>
        <w:t>технической</w:t>
      </w:r>
      <w:r w:rsidRPr="00344D2F">
        <w:rPr>
          <w:rFonts w:ascii="Times New Roman" w:hAnsi="Times New Roman"/>
          <w:spacing w:val="1"/>
          <w:sz w:val="28"/>
          <w:szCs w:val="28"/>
        </w:rPr>
        <w:t xml:space="preserve"> </w:t>
      </w:r>
      <w:r w:rsidRPr="00344D2F">
        <w:rPr>
          <w:rFonts w:ascii="Times New Roman" w:hAnsi="Times New Roman"/>
          <w:sz w:val="28"/>
          <w:szCs w:val="28"/>
        </w:rPr>
        <w:t>реализации)</w:t>
      </w:r>
      <w:r w:rsidRPr="00344D2F">
        <w:rPr>
          <w:rFonts w:ascii="Times New Roman" w:hAnsi="Times New Roman"/>
          <w:spacing w:val="1"/>
          <w:sz w:val="28"/>
          <w:szCs w:val="28"/>
        </w:rPr>
        <w:t xml:space="preserve"> </w:t>
      </w:r>
      <w:r w:rsidRPr="00344D2F">
        <w:rPr>
          <w:rFonts w:ascii="Times New Roman" w:hAnsi="Times New Roman"/>
          <w:sz w:val="28"/>
          <w:szCs w:val="28"/>
        </w:rPr>
        <w:t>должностное</w:t>
      </w:r>
      <w:r w:rsidRPr="00344D2F">
        <w:rPr>
          <w:rFonts w:ascii="Times New Roman" w:hAnsi="Times New Roman"/>
          <w:spacing w:val="36"/>
          <w:sz w:val="28"/>
          <w:szCs w:val="28"/>
        </w:rPr>
        <w:t xml:space="preserve"> </w:t>
      </w:r>
      <w:r w:rsidRPr="00344D2F">
        <w:rPr>
          <w:rFonts w:ascii="Times New Roman" w:hAnsi="Times New Roman"/>
          <w:sz w:val="28"/>
          <w:szCs w:val="28"/>
        </w:rPr>
        <w:t>лицо</w:t>
      </w:r>
      <w:r w:rsidRPr="00344D2F">
        <w:rPr>
          <w:rFonts w:ascii="Times New Roman" w:hAnsi="Times New Roman"/>
          <w:spacing w:val="14"/>
          <w:sz w:val="28"/>
          <w:szCs w:val="28"/>
        </w:rPr>
        <w:t xml:space="preserve"> </w:t>
      </w:r>
      <w:r w:rsidR="0055642B" w:rsidRPr="00344D2F">
        <w:rPr>
          <w:rFonts w:ascii="Times New Roman" w:hAnsi="Times New Roman"/>
          <w:sz w:val="28"/>
          <w:szCs w:val="28"/>
        </w:rPr>
        <w:t xml:space="preserve">уполномоченного органа </w:t>
      </w:r>
      <w:r w:rsidRPr="00344D2F">
        <w:rPr>
          <w:rFonts w:ascii="Times New Roman" w:hAnsi="Times New Roman"/>
          <w:sz w:val="28"/>
          <w:szCs w:val="28"/>
        </w:rPr>
        <w:t>готовит</w:t>
      </w:r>
      <w:r w:rsidRPr="00344D2F">
        <w:rPr>
          <w:rFonts w:ascii="Times New Roman" w:hAnsi="Times New Roman"/>
          <w:spacing w:val="11"/>
          <w:sz w:val="28"/>
          <w:szCs w:val="28"/>
        </w:rPr>
        <w:t xml:space="preserve"> </w:t>
      </w:r>
      <w:r w:rsidRPr="00344D2F">
        <w:rPr>
          <w:rFonts w:ascii="Times New Roman" w:hAnsi="Times New Roman"/>
          <w:sz w:val="28"/>
          <w:szCs w:val="28"/>
        </w:rPr>
        <w:t>электронное</w:t>
      </w:r>
      <w:r w:rsidRPr="00344D2F">
        <w:rPr>
          <w:rFonts w:ascii="Times New Roman" w:hAnsi="Times New Roman"/>
          <w:spacing w:val="36"/>
          <w:sz w:val="28"/>
          <w:szCs w:val="28"/>
        </w:rPr>
        <w:t xml:space="preserve"> </w:t>
      </w:r>
      <w:r w:rsidRPr="00344D2F">
        <w:rPr>
          <w:rFonts w:ascii="Times New Roman" w:hAnsi="Times New Roman"/>
          <w:sz w:val="28"/>
          <w:szCs w:val="28"/>
        </w:rPr>
        <w:t>сообщение</w:t>
      </w:r>
      <w:r w:rsidRPr="00344D2F">
        <w:rPr>
          <w:rFonts w:ascii="Times New Roman" w:hAnsi="Times New Roman"/>
          <w:spacing w:val="36"/>
          <w:sz w:val="28"/>
          <w:szCs w:val="28"/>
        </w:rPr>
        <w:t xml:space="preserve"> </w:t>
      </w:r>
      <w:r w:rsidRPr="00344D2F">
        <w:rPr>
          <w:rFonts w:ascii="Times New Roman" w:hAnsi="Times New Roman"/>
          <w:sz w:val="28"/>
          <w:szCs w:val="28"/>
        </w:rPr>
        <w:t>в</w:t>
      </w:r>
      <w:r w:rsidR="0055642B" w:rsidRPr="00344D2F">
        <w:rPr>
          <w:rFonts w:ascii="Times New Roman" w:hAnsi="Times New Roman"/>
          <w:sz w:val="28"/>
          <w:szCs w:val="28"/>
        </w:rPr>
        <w:t xml:space="preserve"> </w:t>
      </w:r>
      <w:r w:rsidRPr="00344D2F">
        <w:rPr>
          <w:rFonts w:ascii="Times New Roman" w:hAnsi="Times New Roman"/>
          <w:sz w:val="28"/>
          <w:szCs w:val="28"/>
        </w:rPr>
        <w:t>«Личный кабинет» с отказом в предоставлении сведений</w:t>
      </w:r>
      <w:r w:rsidRPr="00344D2F">
        <w:rPr>
          <w:rFonts w:ascii="Times New Roman" w:hAnsi="Times New Roman"/>
          <w:spacing w:val="1"/>
          <w:sz w:val="28"/>
          <w:szCs w:val="28"/>
        </w:rPr>
        <w:t xml:space="preserve"> </w:t>
      </w:r>
      <w:r w:rsidRPr="00344D2F">
        <w:rPr>
          <w:rFonts w:ascii="Times New Roman" w:hAnsi="Times New Roman"/>
          <w:sz w:val="28"/>
          <w:szCs w:val="28"/>
        </w:rPr>
        <w:t>из информационной</w:t>
      </w:r>
      <w:r w:rsidRPr="00344D2F">
        <w:rPr>
          <w:rFonts w:ascii="Times New Roman" w:hAnsi="Times New Roman"/>
          <w:spacing w:val="1"/>
          <w:sz w:val="28"/>
          <w:szCs w:val="28"/>
        </w:rPr>
        <w:t xml:space="preserve"> </w:t>
      </w:r>
      <w:r w:rsidRPr="00344D2F">
        <w:rPr>
          <w:rFonts w:ascii="Times New Roman" w:hAnsi="Times New Roman"/>
          <w:sz w:val="28"/>
          <w:szCs w:val="28"/>
        </w:rPr>
        <w:t>системы.</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подраздел</w:t>
      </w:r>
      <w:r w:rsidR="00784847" w:rsidRPr="00344D2F">
        <w:rPr>
          <w:sz w:val="28"/>
          <w:szCs w:val="28"/>
        </w:rPr>
        <w:t xml:space="preserve">е </w:t>
      </w:r>
      <w:r w:rsidRPr="00344D2F">
        <w:rPr>
          <w:sz w:val="28"/>
          <w:szCs w:val="28"/>
        </w:rPr>
        <w:t>2.</w:t>
      </w:r>
      <w:r w:rsidR="00784847" w:rsidRPr="00344D2F">
        <w:rPr>
          <w:sz w:val="28"/>
          <w:szCs w:val="28"/>
        </w:rPr>
        <w:t>7.</w:t>
      </w:r>
      <w:r w:rsidRPr="00344D2F">
        <w:rPr>
          <w:spacing w:val="1"/>
          <w:sz w:val="28"/>
          <w:szCs w:val="28"/>
        </w:rPr>
        <w:t xml:space="preserve"> </w:t>
      </w:r>
      <w:r w:rsidRPr="00344D2F">
        <w:rPr>
          <w:sz w:val="28"/>
          <w:szCs w:val="28"/>
        </w:rPr>
        <w:t>раздела</w:t>
      </w:r>
      <w:r w:rsidRPr="00344D2F">
        <w:rPr>
          <w:spacing w:val="1"/>
          <w:sz w:val="28"/>
          <w:szCs w:val="28"/>
        </w:rPr>
        <w:t xml:space="preserve"> </w:t>
      </w:r>
      <w:r w:rsidRPr="00344D2F">
        <w:rPr>
          <w:sz w:val="28"/>
          <w:szCs w:val="28"/>
        </w:rPr>
        <w:t>2</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 должностное лицо</w:t>
      </w:r>
      <w:r w:rsidRPr="00344D2F">
        <w:rPr>
          <w:spacing w:val="1"/>
          <w:sz w:val="28"/>
          <w:szCs w:val="28"/>
        </w:rPr>
        <w:t xml:space="preserve"> </w:t>
      </w:r>
      <w:r w:rsidR="0055642B" w:rsidRPr="00344D2F">
        <w:rPr>
          <w:sz w:val="28"/>
          <w:szCs w:val="28"/>
        </w:rPr>
        <w:t xml:space="preserve">уполномоченного органа </w:t>
      </w:r>
      <w:r w:rsidRPr="00344D2F">
        <w:rPr>
          <w:sz w:val="28"/>
          <w:szCs w:val="28"/>
        </w:rPr>
        <w:t>в течение 10</w:t>
      </w:r>
      <w:r w:rsidRPr="00344D2F">
        <w:rPr>
          <w:spacing w:val="1"/>
          <w:sz w:val="28"/>
          <w:szCs w:val="28"/>
        </w:rPr>
        <w:t xml:space="preserve"> </w:t>
      </w:r>
      <w:r w:rsidRPr="00344D2F">
        <w:rPr>
          <w:sz w:val="28"/>
          <w:szCs w:val="28"/>
        </w:rPr>
        <w:t xml:space="preserve">рабочих </w:t>
      </w:r>
      <w:r w:rsidRPr="00344D2F">
        <w:rPr>
          <w:sz w:val="28"/>
          <w:szCs w:val="28"/>
        </w:rPr>
        <w:lastRenderedPageBreak/>
        <w:t>дней подготавливает проект</w:t>
      </w:r>
      <w:r w:rsidRPr="00344D2F">
        <w:rPr>
          <w:spacing w:val="1"/>
          <w:sz w:val="28"/>
          <w:szCs w:val="28"/>
        </w:rPr>
        <w:t xml:space="preserve"> </w:t>
      </w:r>
      <w:r w:rsidRPr="00344D2F">
        <w:rPr>
          <w:sz w:val="28"/>
          <w:szCs w:val="28"/>
        </w:rPr>
        <w:t>мотивированного письменного отказа в</w:t>
      </w:r>
      <w:r w:rsidRPr="00344D2F">
        <w:rPr>
          <w:spacing w:val="1"/>
          <w:sz w:val="28"/>
          <w:szCs w:val="28"/>
        </w:rPr>
        <w:t xml:space="preserve"> </w:t>
      </w:r>
      <w:r w:rsidRPr="00344D2F">
        <w:rPr>
          <w:sz w:val="28"/>
          <w:szCs w:val="28"/>
        </w:rPr>
        <w:t>виде</w:t>
      </w:r>
      <w:r w:rsidRPr="00344D2F">
        <w:rPr>
          <w:spacing w:val="-10"/>
          <w:sz w:val="28"/>
          <w:szCs w:val="28"/>
        </w:rPr>
        <w:t xml:space="preserve"> </w:t>
      </w:r>
      <w:r w:rsidRPr="00344D2F">
        <w:rPr>
          <w:sz w:val="28"/>
          <w:szCs w:val="28"/>
        </w:rPr>
        <w:t>письма</w:t>
      </w:r>
      <w:r w:rsidRPr="00344D2F">
        <w:rPr>
          <w:spacing w:val="-5"/>
          <w:sz w:val="28"/>
          <w:szCs w:val="28"/>
        </w:rPr>
        <w:t xml:space="preserve"> </w:t>
      </w:r>
      <w:r w:rsidRPr="00344D2F">
        <w:rPr>
          <w:sz w:val="28"/>
          <w:szCs w:val="28"/>
        </w:rPr>
        <w:t>администрации</w:t>
      </w:r>
      <w:r w:rsidRPr="00344D2F">
        <w:rPr>
          <w:spacing w:val="-7"/>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z w:val="28"/>
          <w:szCs w:val="28"/>
        </w:rPr>
        <w:t>.</w:t>
      </w:r>
    </w:p>
    <w:p w:rsidR="00566AAD" w:rsidRPr="00344D2F" w:rsidRDefault="00566AAD" w:rsidP="00566AAD">
      <w:pPr>
        <w:pStyle w:val="a3"/>
        <w:ind w:firstLine="851"/>
        <w:rPr>
          <w:sz w:val="28"/>
          <w:szCs w:val="28"/>
        </w:rPr>
      </w:pPr>
      <w:r w:rsidRPr="00344D2F">
        <w:rPr>
          <w:sz w:val="28"/>
          <w:szCs w:val="28"/>
        </w:rPr>
        <w:t>Максимальный</w:t>
      </w:r>
      <w:r w:rsidRPr="00344D2F">
        <w:rPr>
          <w:spacing w:val="-13"/>
          <w:sz w:val="28"/>
          <w:szCs w:val="28"/>
        </w:rPr>
        <w:t xml:space="preserve"> </w:t>
      </w:r>
      <w:r w:rsidRPr="00344D2F">
        <w:rPr>
          <w:sz w:val="28"/>
          <w:szCs w:val="28"/>
        </w:rPr>
        <w:t>срок</w:t>
      </w:r>
      <w:r w:rsidRPr="00344D2F">
        <w:rPr>
          <w:spacing w:val="-11"/>
          <w:sz w:val="28"/>
          <w:szCs w:val="28"/>
        </w:rPr>
        <w:t xml:space="preserve"> </w:t>
      </w:r>
      <w:r w:rsidRPr="00344D2F">
        <w:rPr>
          <w:sz w:val="28"/>
          <w:szCs w:val="28"/>
        </w:rPr>
        <w:t>выполнения</w:t>
      </w:r>
      <w:r w:rsidRPr="00344D2F">
        <w:rPr>
          <w:spacing w:val="-11"/>
          <w:sz w:val="28"/>
          <w:szCs w:val="28"/>
        </w:rPr>
        <w:t xml:space="preserve"> </w:t>
      </w:r>
      <w:r w:rsidRPr="00344D2F">
        <w:rPr>
          <w:sz w:val="28"/>
          <w:szCs w:val="28"/>
        </w:rPr>
        <w:t>административной</w:t>
      </w:r>
      <w:r w:rsidRPr="00344D2F">
        <w:rPr>
          <w:spacing w:val="-13"/>
          <w:sz w:val="28"/>
          <w:szCs w:val="28"/>
        </w:rPr>
        <w:t xml:space="preserve"> </w:t>
      </w:r>
      <w:r w:rsidRPr="00344D2F">
        <w:rPr>
          <w:sz w:val="28"/>
          <w:szCs w:val="28"/>
        </w:rPr>
        <w:t>процедуры</w:t>
      </w:r>
      <w:r w:rsidRPr="00344D2F">
        <w:rPr>
          <w:spacing w:val="-67"/>
          <w:sz w:val="28"/>
          <w:szCs w:val="28"/>
        </w:rPr>
        <w:t xml:space="preserve"> </w:t>
      </w:r>
      <w:r w:rsidRPr="00344D2F">
        <w:rPr>
          <w:sz w:val="28"/>
          <w:szCs w:val="28"/>
        </w:rPr>
        <w:t>составляет</w:t>
      </w:r>
      <w:r w:rsidRPr="00344D2F">
        <w:rPr>
          <w:spacing w:val="3"/>
          <w:sz w:val="28"/>
          <w:szCs w:val="28"/>
        </w:rPr>
        <w:t xml:space="preserve"> </w:t>
      </w:r>
      <w:r w:rsidRPr="00344D2F">
        <w:rPr>
          <w:sz w:val="28"/>
          <w:szCs w:val="28"/>
        </w:rPr>
        <w:t>10</w:t>
      </w:r>
      <w:r w:rsidRPr="00344D2F">
        <w:rPr>
          <w:spacing w:val="2"/>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возврата</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 xml:space="preserve">должностное лицо </w:t>
      </w:r>
      <w:r w:rsidR="00B65AC6" w:rsidRPr="00344D2F">
        <w:rPr>
          <w:sz w:val="28"/>
          <w:szCs w:val="28"/>
        </w:rPr>
        <w:t xml:space="preserve">уполномоченного органа </w:t>
      </w:r>
      <w:r w:rsidRPr="00344D2F">
        <w:rPr>
          <w:sz w:val="28"/>
          <w:szCs w:val="28"/>
        </w:rPr>
        <w:t>в течение 7 дней со дня регистрации заявления</w:t>
      </w:r>
      <w:r w:rsidRPr="00344D2F">
        <w:rPr>
          <w:spacing w:val="1"/>
          <w:sz w:val="28"/>
          <w:szCs w:val="28"/>
        </w:rPr>
        <w:t xml:space="preserve"> </w:t>
      </w:r>
      <w:r w:rsidRPr="00344D2F">
        <w:rPr>
          <w:sz w:val="28"/>
          <w:szCs w:val="28"/>
        </w:rPr>
        <w:t>подготавливает письмо о возврате заявления с указанием причины возврата и</w:t>
      </w:r>
      <w:r w:rsidRPr="00344D2F">
        <w:rPr>
          <w:spacing w:val="1"/>
          <w:sz w:val="28"/>
          <w:szCs w:val="28"/>
        </w:rPr>
        <w:t xml:space="preserve"> </w:t>
      </w:r>
      <w:r w:rsidRPr="00344D2F">
        <w:rPr>
          <w:sz w:val="28"/>
          <w:szCs w:val="28"/>
        </w:rPr>
        <w:t>после согласования и подписания в установленном в уполномоченном органе</w:t>
      </w:r>
      <w:r w:rsidRPr="00344D2F">
        <w:rPr>
          <w:spacing w:val="1"/>
          <w:sz w:val="28"/>
          <w:szCs w:val="28"/>
        </w:rPr>
        <w:t xml:space="preserve"> </w:t>
      </w:r>
      <w:r w:rsidRPr="00344D2F">
        <w:rPr>
          <w:sz w:val="28"/>
          <w:szCs w:val="28"/>
        </w:rPr>
        <w:t>порядке направляет заявителю с приложением заявления и прилагаемых к нему</w:t>
      </w:r>
      <w:r w:rsidRPr="00344D2F">
        <w:rPr>
          <w:spacing w:val="1"/>
          <w:sz w:val="28"/>
          <w:szCs w:val="28"/>
        </w:rPr>
        <w:t xml:space="preserve"> </w:t>
      </w:r>
      <w:r w:rsidRPr="00344D2F">
        <w:rPr>
          <w:sz w:val="28"/>
          <w:szCs w:val="28"/>
        </w:rPr>
        <w:t>документов почтой либо выдает на руки, или передает с сопроводительным</w:t>
      </w:r>
      <w:r w:rsidRPr="00344D2F">
        <w:rPr>
          <w:spacing w:val="1"/>
          <w:sz w:val="28"/>
          <w:szCs w:val="28"/>
        </w:rPr>
        <w:t xml:space="preserve"> </w:t>
      </w:r>
      <w:r w:rsidRPr="00344D2F">
        <w:rPr>
          <w:sz w:val="28"/>
          <w:szCs w:val="28"/>
        </w:rPr>
        <w:t>письмом</w:t>
      </w:r>
      <w:r w:rsidRPr="00344D2F">
        <w:rPr>
          <w:spacing w:val="-1"/>
          <w:sz w:val="28"/>
          <w:szCs w:val="28"/>
        </w:rPr>
        <w:t xml:space="preserve"> </w:t>
      </w:r>
      <w:r w:rsidRPr="00344D2F">
        <w:rPr>
          <w:sz w:val="28"/>
          <w:szCs w:val="28"/>
        </w:rPr>
        <w:t>в МФЦ</w:t>
      </w:r>
      <w:r w:rsidRPr="00344D2F">
        <w:rPr>
          <w:spacing w:val="3"/>
          <w:sz w:val="28"/>
          <w:szCs w:val="28"/>
        </w:rPr>
        <w:t xml:space="preserve"> </w:t>
      </w:r>
      <w:r w:rsidRPr="00344D2F">
        <w:rPr>
          <w:sz w:val="28"/>
          <w:szCs w:val="28"/>
        </w:rPr>
        <w:t>для выдачи</w:t>
      </w:r>
      <w:r w:rsidRPr="00344D2F">
        <w:rPr>
          <w:spacing w:val="-2"/>
          <w:sz w:val="28"/>
          <w:szCs w:val="28"/>
        </w:rPr>
        <w:t xml:space="preserve"> </w:t>
      </w:r>
      <w:r w:rsidRPr="00344D2F">
        <w:rPr>
          <w:sz w:val="28"/>
          <w:szCs w:val="28"/>
        </w:rPr>
        <w:t>заявителю.</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Единый</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Региональный</w:t>
      </w:r>
      <w:r w:rsidRPr="00344D2F">
        <w:rPr>
          <w:spacing w:val="1"/>
          <w:sz w:val="28"/>
          <w:szCs w:val="28"/>
        </w:rPr>
        <w:t xml:space="preserve"> </w:t>
      </w:r>
      <w:r w:rsidRPr="00344D2F">
        <w:rPr>
          <w:sz w:val="28"/>
          <w:szCs w:val="28"/>
        </w:rPr>
        <w:t>портал</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направляет</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виде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результат</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отказ</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подписанный</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должностного</w:t>
      </w:r>
      <w:r w:rsidRPr="00344D2F">
        <w:rPr>
          <w:spacing w:val="-5"/>
          <w:sz w:val="28"/>
          <w:szCs w:val="28"/>
        </w:rPr>
        <w:t xml:space="preserve"> </w:t>
      </w:r>
      <w:r w:rsidRPr="00344D2F">
        <w:rPr>
          <w:sz w:val="28"/>
          <w:szCs w:val="28"/>
        </w:rPr>
        <w:t>лица,</w:t>
      </w:r>
      <w:r w:rsidRPr="00344D2F">
        <w:rPr>
          <w:spacing w:val="2"/>
          <w:sz w:val="28"/>
          <w:szCs w:val="28"/>
        </w:rPr>
        <w:t xml:space="preserve"> </w:t>
      </w:r>
      <w:r w:rsidRPr="00344D2F">
        <w:rPr>
          <w:sz w:val="28"/>
          <w:szCs w:val="28"/>
        </w:rPr>
        <w:t>принявшего</w:t>
      </w:r>
      <w:r w:rsidRPr="00344D2F">
        <w:rPr>
          <w:spacing w:val="-1"/>
          <w:sz w:val="28"/>
          <w:szCs w:val="28"/>
        </w:rPr>
        <w:t xml:space="preserve"> </w:t>
      </w:r>
      <w:r w:rsidRPr="00344D2F">
        <w:rPr>
          <w:sz w:val="28"/>
          <w:szCs w:val="28"/>
        </w:rPr>
        <w:t>решение,</w:t>
      </w:r>
      <w:r w:rsidRPr="00344D2F">
        <w:rPr>
          <w:spacing w:val="1"/>
          <w:sz w:val="28"/>
          <w:szCs w:val="28"/>
        </w:rPr>
        <w:t xml:space="preserve"> </w:t>
      </w:r>
      <w:r w:rsidRPr="00344D2F">
        <w:rPr>
          <w:sz w:val="28"/>
          <w:szCs w:val="28"/>
        </w:rPr>
        <w:t>в</w:t>
      </w:r>
      <w:r w:rsidRPr="00344D2F">
        <w:rPr>
          <w:spacing w:val="9"/>
          <w:sz w:val="28"/>
          <w:szCs w:val="28"/>
        </w:rPr>
        <w:t xml:space="preserve"> </w:t>
      </w:r>
      <w:r w:rsidRPr="00344D2F">
        <w:rPr>
          <w:sz w:val="28"/>
          <w:szCs w:val="28"/>
        </w:rPr>
        <w:t>«Личный</w:t>
      </w:r>
      <w:r w:rsidRPr="00344D2F">
        <w:rPr>
          <w:spacing w:val="-3"/>
          <w:sz w:val="28"/>
          <w:szCs w:val="28"/>
        </w:rPr>
        <w:t xml:space="preserve"> </w:t>
      </w:r>
      <w:r w:rsidRPr="00344D2F">
        <w:rPr>
          <w:sz w:val="28"/>
          <w:szCs w:val="28"/>
        </w:rPr>
        <w:t>кабинет».</w:t>
      </w:r>
    </w:p>
    <w:p w:rsidR="00566AAD" w:rsidRPr="00344D2F" w:rsidRDefault="00566AAD" w:rsidP="0053167A">
      <w:pPr>
        <w:pStyle w:val="a3"/>
        <w:ind w:firstLine="851"/>
        <w:rPr>
          <w:spacing w:val="-67"/>
          <w:sz w:val="28"/>
          <w:szCs w:val="28"/>
        </w:rPr>
      </w:pPr>
      <w:r w:rsidRPr="00344D2F">
        <w:rPr>
          <w:sz w:val="28"/>
          <w:szCs w:val="28"/>
        </w:rPr>
        <w:t>Способом</w:t>
      </w:r>
      <w:r w:rsidRPr="00344D2F">
        <w:rPr>
          <w:spacing w:val="-12"/>
          <w:sz w:val="28"/>
          <w:szCs w:val="28"/>
        </w:rPr>
        <w:t xml:space="preserve"> </w:t>
      </w:r>
      <w:r w:rsidRPr="00344D2F">
        <w:rPr>
          <w:sz w:val="28"/>
          <w:szCs w:val="28"/>
        </w:rPr>
        <w:t>фиксации</w:t>
      </w:r>
      <w:r w:rsidRPr="00344D2F">
        <w:rPr>
          <w:spacing w:val="-11"/>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67"/>
          <w:sz w:val="28"/>
          <w:szCs w:val="28"/>
        </w:rPr>
        <w:t xml:space="preserve"> </w:t>
      </w:r>
      <w:r w:rsidR="00B65AC6" w:rsidRPr="00344D2F">
        <w:rPr>
          <w:spacing w:val="-67"/>
          <w:sz w:val="28"/>
          <w:szCs w:val="28"/>
        </w:rPr>
        <w:t xml:space="preserve"> </w:t>
      </w:r>
      <w:r w:rsidR="0053167A" w:rsidRPr="00344D2F">
        <w:rPr>
          <w:spacing w:val="-67"/>
          <w:sz w:val="28"/>
          <w:szCs w:val="28"/>
        </w:rPr>
        <w:t xml:space="preserve">      </w:t>
      </w:r>
      <w:r w:rsidRPr="00344D2F">
        <w:rPr>
          <w:sz w:val="28"/>
          <w:szCs w:val="28"/>
        </w:rPr>
        <w:t>регистрация в системе электронного документооборота администрации</w:t>
      </w:r>
      <w:r w:rsidRPr="00344D2F">
        <w:rPr>
          <w:spacing w:val="1"/>
          <w:sz w:val="28"/>
          <w:szCs w:val="28"/>
        </w:rPr>
        <w:t xml:space="preserve"> </w:t>
      </w:r>
      <w:r w:rsidR="00E64D20" w:rsidRPr="00344D2F">
        <w:rPr>
          <w:sz w:val="28"/>
          <w:szCs w:val="28"/>
        </w:rPr>
        <w:t>Кавказского сельского поселения Кавказского</w:t>
      </w:r>
      <w:r w:rsidR="00E64D20" w:rsidRPr="00344D2F">
        <w:rPr>
          <w:spacing w:val="1"/>
          <w:sz w:val="28"/>
          <w:szCs w:val="28"/>
        </w:rPr>
        <w:t xml:space="preserve"> муниципального </w:t>
      </w:r>
      <w:r w:rsidR="00E64D20" w:rsidRPr="00344D2F">
        <w:rPr>
          <w:sz w:val="28"/>
          <w:szCs w:val="28"/>
        </w:rPr>
        <w:t>района Краснодарского края</w:t>
      </w:r>
      <w:r w:rsidRPr="00344D2F">
        <w:rPr>
          <w:sz w:val="28"/>
          <w:szCs w:val="28"/>
        </w:rPr>
        <w:t>:</w:t>
      </w:r>
    </w:p>
    <w:p w:rsidR="00566AAD" w:rsidRPr="00344D2F" w:rsidRDefault="00566AAD" w:rsidP="00BD4272">
      <w:pPr>
        <w:pStyle w:val="af"/>
        <w:widowControl w:val="0"/>
        <w:numPr>
          <w:ilvl w:val="0"/>
          <w:numId w:val="9"/>
        </w:numPr>
        <w:tabs>
          <w:tab w:val="left" w:pos="102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договора</w:t>
      </w:r>
      <w:r w:rsidRPr="00344D2F">
        <w:rPr>
          <w:rFonts w:ascii="Times New Roman" w:hAnsi="Times New Roman"/>
          <w:spacing w:val="-8"/>
          <w:sz w:val="28"/>
          <w:szCs w:val="28"/>
        </w:rPr>
        <w:t xml:space="preserve"> </w:t>
      </w:r>
      <w:r w:rsidRPr="00344D2F">
        <w:rPr>
          <w:rFonts w:ascii="Times New Roman" w:hAnsi="Times New Roman"/>
          <w:sz w:val="28"/>
          <w:szCs w:val="28"/>
        </w:rPr>
        <w:t>аренды</w:t>
      </w:r>
      <w:r w:rsidRPr="00344D2F">
        <w:rPr>
          <w:rFonts w:ascii="Times New Roman" w:hAnsi="Times New Roman"/>
          <w:spacing w:val="-8"/>
          <w:sz w:val="28"/>
          <w:szCs w:val="28"/>
        </w:rPr>
        <w:t xml:space="preserve"> </w:t>
      </w:r>
      <w:r w:rsidRPr="00344D2F">
        <w:rPr>
          <w:rFonts w:ascii="Times New Roman" w:hAnsi="Times New Roman"/>
          <w:sz w:val="28"/>
          <w:szCs w:val="28"/>
        </w:rPr>
        <w:t>земельного</w:t>
      </w:r>
      <w:r w:rsidRPr="00344D2F">
        <w:rPr>
          <w:rFonts w:ascii="Times New Roman" w:hAnsi="Times New Roman"/>
          <w:spacing w:val="-8"/>
          <w:sz w:val="28"/>
          <w:szCs w:val="28"/>
        </w:rPr>
        <w:t xml:space="preserve"> </w:t>
      </w:r>
      <w:r w:rsidRPr="00344D2F">
        <w:rPr>
          <w:rFonts w:ascii="Times New Roman" w:hAnsi="Times New Roman"/>
          <w:sz w:val="28"/>
          <w:szCs w:val="28"/>
        </w:rPr>
        <w:t>участка,</w:t>
      </w:r>
    </w:p>
    <w:p w:rsidR="00566AAD" w:rsidRPr="00344D2F" w:rsidRDefault="00566AAD" w:rsidP="00566AAD">
      <w:pPr>
        <w:pStyle w:val="a3"/>
        <w:ind w:firstLine="851"/>
        <w:rPr>
          <w:sz w:val="28"/>
          <w:szCs w:val="28"/>
        </w:rPr>
      </w:pPr>
      <w:r w:rsidRPr="00344D2F">
        <w:rPr>
          <w:sz w:val="28"/>
          <w:szCs w:val="28"/>
        </w:rPr>
        <w:t>-</w:t>
      </w:r>
      <w:r w:rsidR="00B65AC6" w:rsidRPr="00344D2F">
        <w:rPr>
          <w:sz w:val="28"/>
          <w:szCs w:val="28"/>
        </w:rPr>
        <w:t xml:space="preserve"> </w:t>
      </w:r>
      <w:r w:rsidRPr="00344D2F">
        <w:rPr>
          <w:sz w:val="28"/>
          <w:szCs w:val="28"/>
        </w:rPr>
        <w:t>договора</w:t>
      </w:r>
      <w:r w:rsidRPr="00344D2F">
        <w:rPr>
          <w:spacing w:val="-11"/>
          <w:sz w:val="28"/>
          <w:szCs w:val="28"/>
        </w:rPr>
        <w:t xml:space="preserve"> </w:t>
      </w:r>
      <w:r w:rsidRPr="00344D2F">
        <w:rPr>
          <w:sz w:val="28"/>
          <w:szCs w:val="28"/>
        </w:rPr>
        <w:t>купли-продажи</w:t>
      </w:r>
      <w:r w:rsidRPr="00344D2F">
        <w:rPr>
          <w:spacing w:val="-12"/>
          <w:sz w:val="28"/>
          <w:szCs w:val="28"/>
        </w:rPr>
        <w:t xml:space="preserve"> </w:t>
      </w:r>
      <w:r w:rsidRPr="00344D2F">
        <w:rPr>
          <w:sz w:val="28"/>
          <w:szCs w:val="28"/>
        </w:rPr>
        <w:t>земельного</w:t>
      </w:r>
      <w:r w:rsidRPr="00344D2F">
        <w:rPr>
          <w:spacing w:val="-11"/>
          <w:sz w:val="28"/>
          <w:szCs w:val="28"/>
        </w:rPr>
        <w:t xml:space="preserve"> </w:t>
      </w:r>
      <w:r w:rsidRPr="00344D2F">
        <w:rPr>
          <w:sz w:val="28"/>
          <w:szCs w:val="28"/>
        </w:rPr>
        <w:t>участка,</w:t>
      </w:r>
    </w:p>
    <w:p w:rsidR="00566AAD" w:rsidRPr="00344D2F" w:rsidRDefault="00566AAD" w:rsidP="00566AAD">
      <w:pPr>
        <w:pStyle w:val="a3"/>
        <w:ind w:firstLine="851"/>
        <w:rPr>
          <w:sz w:val="28"/>
          <w:szCs w:val="28"/>
        </w:rPr>
      </w:pPr>
      <w:r w:rsidRPr="00344D2F">
        <w:rPr>
          <w:spacing w:val="-1"/>
          <w:sz w:val="28"/>
          <w:szCs w:val="28"/>
        </w:rPr>
        <w:t>-</w:t>
      </w:r>
      <w:r w:rsidR="00B65AC6" w:rsidRPr="00344D2F">
        <w:rPr>
          <w:spacing w:val="-1"/>
          <w:sz w:val="28"/>
          <w:szCs w:val="28"/>
        </w:rPr>
        <w:t xml:space="preserve"> </w:t>
      </w:r>
      <w:r w:rsidRPr="00344D2F">
        <w:rPr>
          <w:spacing w:val="-1"/>
          <w:sz w:val="28"/>
          <w:szCs w:val="28"/>
        </w:rPr>
        <w:t>договора</w:t>
      </w:r>
      <w:r w:rsidRPr="00344D2F">
        <w:rPr>
          <w:spacing w:val="-12"/>
          <w:sz w:val="28"/>
          <w:szCs w:val="28"/>
        </w:rPr>
        <w:t xml:space="preserve"> </w:t>
      </w:r>
      <w:r w:rsidRPr="00344D2F">
        <w:rPr>
          <w:spacing w:val="-1"/>
          <w:sz w:val="28"/>
          <w:szCs w:val="28"/>
        </w:rPr>
        <w:t>безвозмездного</w:t>
      </w:r>
      <w:r w:rsidRPr="00344D2F">
        <w:rPr>
          <w:spacing w:val="-15"/>
          <w:sz w:val="28"/>
          <w:szCs w:val="28"/>
        </w:rPr>
        <w:t xml:space="preserve"> </w:t>
      </w:r>
      <w:r w:rsidRPr="00344D2F">
        <w:rPr>
          <w:spacing w:val="-1"/>
          <w:sz w:val="28"/>
          <w:szCs w:val="28"/>
        </w:rPr>
        <w:t>пользования</w:t>
      </w:r>
      <w:r w:rsidRPr="00344D2F">
        <w:rPr>
          <w:spacing w:val="-13"/>
          <w:sz w:val="28"/>
          <w:szCs w:val="28"/>
        </w:rPr>
        <w:t xml:space="preserve"> </w:t>
      </w:r>
      <w:r w:rsidRPr="00344D2F">
        <w:rPr>
          <w:sz w:val="28"/>
          <w:szCs w:val="28"/>
        </w:rPr>
        <w:t>земельным</w:t>
      </w:r>
      <w:r w:rsidRPr="00344D2F">
        <w:rPr>
          <w:spacing w:val="-5"/>
          <w:sz w:val="28"/>
          <w:szCs w:val="28"/>
        </w:rPr>
        <w:t xml:space="preserve"> </w:t>
      </w:r>
      <w:r w:rsidRPr="00344D2F">
        <w:rPr>
          <w:sz w:val="28"/>
          <w:szCs w:val="28"/>
        </w:rPr>
        <w:t>участком,</w:t>
      </w:r>
    </w:p>
    <w:p w:rsidR="00566AAD" w:rsidRPr="00344D2F" w:rsidRDefault="00566AAD" w:rsidP="00BD4272">
      <w:pPr>
        <w:pStyle w:val="af"/>
        <w:widowControl w:val="0"/>
        <w:numPr>
          <w:ilvl w:val="0"/>
          <w:numId w:val="9"/>
        </w:numPr>
        <w:tabs>
          <w:tab w:val="left" w:pos="105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письменный отказ в предоставлении муниципальной услуги в виде</w:t>
      </w:r>
      <w:r w:rsidRPr="00344D2F">
        <w:rPr>
          <w:rFonts w:ascii="Times New Roman" w:hAnsi="Times New Roman"/>
          <w:spacing w:val="-67"/>
          <w:sz w:val="28"/>
          <w:szCs w:val="28"/>
        </w:rPr>
        <w:t xml:space="preserve"> </w:t>
      </w:r>
      <w:r w:rsidRPr="00344D2F">
        <w:rPr>
          <w:rFonts w:ascii="Times New Roman" w:hAnsi="Times New Roman"/>
          <w:sz w:val="28"/>
          <w:szCs w:val="28"/>
        </w:rPr>
        <w:t>письма</w:t>
      </w:r>
      <w:r w:rsidRPr="00344D2F">
        <w:rPr>
          <w:rFonts w:ascii="Times New Roman" w:hAnsi="Times New Roman"/>
          <w:spacing w:val="-9"/>
          <w:sz w:val="28"/>
          <w:szCs w:val="28"/>
        </w:rPr>
        <w:t xml:space="preserve"> </w:t>
      </w:r>
      <w:r w:rsidRPr="00344D2F">
        <w:rPr>
          <w:rFonts w:ascii="Times New Roman" w:hAnsi="Times New Roman"/>
          <w:sz w:val="28"/>
          <w:szCs w:val="28"/>
        </w:rPr>
        <w:t>администрации</w:t>
      </w:r>
      <w:r w:rsidRPr="00344D2F">
        <w:rPr>
          <w:rFonts w:ascii="Times New Roman" w:hAnsi="Times New Roman"/>
          <w:spacing w:val="-10"/>
          <w:sz w:val="28"/>
          <w:szCs w:val="28"/>
        </w:rPr>
        <w:t xml:space="preserve"> </w:t>
      </w:r>
      <w:r w:rsidR="00E64D20" w:rsidRPr="00344D2F">
        <w:rPr>
          <w:rFonts w:ascii="Times New Roman" w:hAnsi="Times New Roman"/>
          <w:sz w:val="28"/>
          <w:szCs w:val="28"/>
        </w:rPr>
        <w:t>Кавказского сельского поселения Кавказского</w:t>
      </w:r>
      <w:r w:rsidR="00E64D20" w:rsidRPr="00344D2F">
        <w:rPr>
          <w:rFonts w:ascii="Times New Roman" w:hAnsi="Times New Roman"/>
          <w:spacing w:val="1"/>
          <w:sz w:val="28"/>
          <w:szCs w:val="28"/>
        </w:rPr>
        <w:t xml:space="preserve"> муниципального </w:t>
      </w:r>
      <w:r w:rsidR="00E64D20" w:rsidRPr="00344D2F">
        <w:rPr>
          <w:rFonts w:ascii="Times New Roman" w:hAnsi="Times New Roman"/>
          <w:sz w:val="28"/>
          <w:szCs w:val="28"/>
        </w:rPr>
        <w:t>района Краснодарского края</w:t>
      </w:r>
      <w:r w:rsidRPr="00344D2F">
        <w:rPr>
          <w:rFonts w:ascii="Times New Roman" w:hAnsi="Times New Roman"/>
          <w:sz w:val="28"/>
          <w:szCs w:val="28"/>
        </w:rPr>
        <w:t>.</w:t>
      </w:r>
    </w:p>
    <w:p w:rsidR="00566AAD" w:rsidRPr="00344D2F" w:rsidRDefault="00566AAD" w:rsidP="00566AAD">
      <w:pPr>
        <w:pStyle w:val="a3"/>
        <w:ind w:firstLine="851"/>
        <w:rPr>
          <w:sz w:val="28"/>
          <w:szCs w:val="28"/>
        </w:rPr>
      </w:pPr>
    </w:p>
    <w:p w:rsidR="00566AAD" w:rsidRPr="00344D2F" w:rsidRDefault="00B65AC6" w:rsidP="00B65AC6">
      <w:pPr>
        <w:pStyle w:val="111"/>
        <w:ind w:firstLine="851"/>
        <w:jc w:val="both"/>
        <w:rPr>
          <w:b w:val="0"/>
        </w:rPr>
      </w:pPr>
      <w:r w:rsidRPr="00344D2F">
        <w:rPr>
          <w:b w:val="0"/>
        </w:rPr>
        <w:t xml:space="preserve">3.3.1.5. </w:t>
      </w:r>
      <w:r w:rsidR="00566AAD" w:rsidRPr="00344D2F">
        <w:rPr>
          <w:b w:val="0"/>
        </w:rPr>
        <w:t>Описание</w:t>
      </w:r>
      <w:r w:rsidR="00566AAD" w:rsidRPr="00344D2F">
        <w:rPr>
          <w:b w:val="0"/>
          <w:spacing w:val="-16"/>
        </w:rPr>
        <w:t xml:space="preserve"> </w:t>
      </w:r>
      <w:r w:rsidR="00566AAD" w:rsidRPr="00344D2F">
        <w:rPr>
          <w:b w:val="0"/>
        </w:rPr>
        <w:t>административной</w:t>
      </w:r>
      <w:r w:rsidR="00566AAD" w:rsidRPr="00344D2F">
        <w:rPr>
          <w:b w:val="0"/>
          <w:spacing w:val="-18"/>
        </w:rPr>
        <w:t xml:space="preserve"> </w:t>
      </w:r>
      <w:r w:rsidR="00566AAD" w:rsidRPr="00344D2F">
        <w:rPr>
          <w:b w:val="0"/>
        </w:rPr>
        <w:t>процедуры</w:t>
      </w:r>
      <w:r w:rsidR="00566AAD" w:rsidRPr="00344D2F">
        <w:rPr>
          <w:b w:val="0"/>
          <w:spacing w:val="-14"/>
        </w:rPr>
        <w:t xml:space="preserve"> </w:t>
      </w:r>
      <w:r w:rsidR="00566AAD" w:rsidRPr="00344D2F">
        <w:rPr>
          <w:b w:val="0"/>
        </w:rPr>
        <w:t>предоставления</w:t>
      </w:r>
      <w:r w:rsidR="00566AAD" w:rsidRPr="00344D2F">
        <w:rPr>
          <w:b w:val="0"/>
          <w:spacing w:val="-15"/>
        </w:rPr>
        <w:t xml:space="preserve"> </w:t>
      </w:r>
      <w:r w:rsidR="00566AAD" w:rsidRPr="00344D2F">
        <w:rPr>
          <w:b w:val="0"/>
        </w:rPr>
        <w:t>результата</w:t>
      </w:r>
      <w:r w:rsidR="00566AAD" w:rsidRPr="00344D2F">
        <w:rPr>
          <w:b w:val="0"/>
          <w:spacing w:val="-67"/>
        </w:rPr>
        <w:t xml:space="preserve"> </w:t>
      </w:r>
      <w:r w:rsidR="00566AAD" w:rsidRPr="00344D2F">
        <w:rPr>
          <w:b w:val="0"/>
          <w:color w:val="000009"/>
        </w:rPr>
        <w:t>муниципальной</w:t>
      </w:r>
      <w:r w:rsidR="00566AAD" w:rsidRPr="00344D2F">
        <w:rPr>
          <w:b w:val="0"/>
          <w:color w:val="000009"/>
          <w:spacing w:val="1"/>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варианта</w:t>
      </w:r>
      <w:r w:rsidRPr="00344D2F">
        <w:rPr>
          <w:spacing w:val="1"/>
          <w:sz w:val="28"/>
          <w:szCs w:val="28"/>
        </w:rPr>
        <w:t xml:space="preserve"> </w:t>
      </w:r>
      <w:r w:rsidRPr="00344D2F">
        <w:rPr>
          <w:sz w:val="28"/>
          <w:szCs w:val="28"/>
        </w:rPr>
        <w:t>I</w:t>
      </w:r>
      <w:r w:rsidRPr="00344D2F">
        <w:rPr>
          <w:spacing w:val="1"/>
          <w:sz w:val="28"/>
          <w:szCs w:val="28"/>
        </w:rPr>
        <w:t xml:space="preserve"> </w:t>
      </w:r>
      <w:r w:rsidRPr="00344D2F">
        <w:rPr>
          <w:sz w:val="28"/>
          <w:szCs w:val="28"/>
        </w:rPr>
        <w:t>являются</w:t>
      </w:r>
      <w:r w:rsidRPr="00344D2F">
        <w:rPr>
          <w:spacing w:val="1"/>
          <w:sz w:val="28"/>
          <w:szCs w:val="28"/>
        </w:rPr>
        <w:t xml:space="preserve"> </w:t>
      </w:r>
      <w:r w:rsidRPr="00344D2F">
        <w:rPr>
          <w:sz w:val="28"/>
          <w:szCs w:val="28"/>
        </w:rPr>
        <w:t>подготовленные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письменный</w:t>
      </w:r>
      <w:r w:rsidRPr="00344D2F">
        <w:rPr>
          <w:spacing w:val="1"/>
          <w:sz w:val="28"/>
          <w:szCs w:val="28"/>
        </w:rPr>
        <w:t xml:space="preserve"> </w:t>
      </w:r>
      <w:r w:rsidRPr="00344D2F">
        <w:rPr>
          <w:sz w:val="28"/>
          <w:szCs w:val="28"/>
        </w:rPr>
        <w:t>отказ</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 услуги.</w:t>
      </w:r>
    </w:p>
    <w:p w:rsidR="00566AAD" w:rsidRPr="00344D2F" w:rsidRDefault="00566AAD" w:rsidP="00566AAD">
      <w:pPr>
        <w:pStyle w:val="a3"/>
        <w:ind w:firstLine="851"/>
        <w:rPr>
          <w:sz w:val="28"/>
          <w:szCs w:val="28"/>
        </w:rPr>
      </w:pPr>
      <w:r w:rsidRPr="00344D2F">
        <w:rPr>
          <w:sz w:val="28"/>
          <w:szCs w:val="28"/>
        </w:rPr>
        <w:t>Срок</w:t>
      </w:r>
      <w:r w:rsidRPr="00344D2F">
        <w:rPr>
          <w:spacing w:val="8"/>
          <w:sz w:val="28"/>
          <w:szCs w:val="28"/>
        </w:rPr>
        <w:t xml:space="preserve"> </w:t>
      </w:r>
      <w:r w:rsidRPr="00344D2F">
        <w:rPr>
          <w:sz w:val="28"/>
          <w:szCs w:val="28"/>
        </w:rPr>
        <w:t>выполнения</w:t>
      </w:r>
      <w:r w:rsidRPr="00344D2F">
        <w:rPr>
          <w:spacing w:val="75"/>
          <w:sz w:val="28"/>
          <w:szCs w:val="28"/>
        </w:rPr>
        <w:t xml:space="preserve"> </w:t>
      </w:r>
      <w:r w:rsidRPr="00344D2F">
        <w:rPr>
          <w:sz w:val="28"/>
          <w:szCs w:val="28"/>
        </w:rPr>
        <w:t>административной</w:t>
      </w:r>
      <w:r w:rsidRPr="00344D2F">
        <w:rPr>
          <w:spacing w:val="74"/>
          <w:sz w:val="28"/>
          <w:szCs w:val="28"/>
        </w:rPr>
        <w:t xml:space="preserve"> </w:t>
      </w:r>
      <w:r w:rsidRPr="00344D2F">
        <w:rPr>
          <w:sz w:val="28"/>
          <w:szCs w:val="28"/>
        </w:rPr>
        <w:t>процедуры</w:t>
      </w:r>
      <w:r w:rsidRPr="00344D2F">
        <w:rPr>
          <w:spacing w:val="77"/>
          <w:sz w:val="28"/>
          <w:szCs w:val="28"/>
        </w:rPr>
        <w:t xml:space="preserve"> </w:t>
      </w:r>
      <w:r w:rsidRPr="00344D2F">
        <w:rPr>
          <w:sz w:val="28"/>
          <w:szCs w:val="28"/>
        </w:rPr>
        <w:t>составляет</w:t>
      </w:r>
      <w:r w:rsidRPr="00344D2F">
        <w:rPr>
          <w:spacing w:val="78"/>
          <w:sz w:val="28"/>
          <w:szCs w:val="28"/>
        </w:rPr>
        <w:t xml:space="preserve"> </w:t>
      </w:r>
      <w:r w:rsidRPr="00344D2F">
        <w:rPr>
          <w:sz w:val="28"/>
          <w:szCs w:val="28"/>
        </w:rPr>
        <w:t>1</w:t>
      </w:r>
      <w:r w:rsidRPr="00344D2F">
        <w:rPr>
          <w:spacing w:val="72"/>
          <w:sz w:val="28"/>
          <w:szCs w:val="28"/>
        </w:rPr>
        <w:t xml:space="preserve"> </w:t>
      </w:r>
      <w:r w:rsidRPr="00344D2F">
        <w:rPr>
          <w:sz w:val="28"/>
          <w:szCs w:val="28"/>
        </w:rPr>
        <w:t>рабочий</w:t>
      </w:r>
      <w:r w:rsidR="00B65AC6" w:rsidRPr="00344D2F">
        <w:rPr>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2"/>
          <w:sz w:val="28"/>
          <w:szCs w:val="28"/>
        </w:rPr>
        <w:t xml:space="preserve"> </w:t>
      </w:r>
      <w:r w:rsidRPr="00344D2F">
        <w:rPr>
          <w:sz w:val="28"/>
          <w:szCs w:val="28"/>
        </w:rPr>
        <w:t>административной</w:t>
      </w:r>
      <w:r w:rsidRPr="00344D2F">
        <w:rPr>
          <w:spacing w:val="74"/>
          <w:sz w:val="28"/>
          <w:szCs w:val="28"/>
        </w:rPr>
        <w:t xml:space="preserve"> </w:t>
      </w:r>
      <w:r w:rsidRPr="00344D2F">
        <w:rPr>
          <w:sz w:val="28"/>
          <w:szCs w:val="28"/>
        </w:rPr>
        <w:t>процедуры</w:t>
      </w:r>
      <w:r w:rsidRPr="00344D2F">
        <w:rPr>
          <w:spacing w:val="73"/>
          <w:sz w:val="28"/>
          <w:szCs w:val="28"/>
        </w:rPr>
        <w:t xml:space="preserve"> </w:t>
      </w:r>
      <w:r w:rsidRPr="00344D2F">
        <w:rPr>
          <w:sz w:val="28"/>
          <w:szCs w:val="28"/>
        </w:rPr>
        <w:t>является</w:t>
      </w:r>
      <w:r w:rsidRPr="00344D2F">
        <w:rPr>
          <w:spacing w:val="71"/>
          <w:sz w:val="28"/>
          <w:szCs w:val="28"/>
        </w:rPr>
        <w:t xml:space="preserve"> </w:t>
      </w:r>
      <w:r w:rsidRPr="00344D2F">
        <w:rPr>
          <w:sz w:val="28"/>
          <w:szCs w:val="28"/>
        </w:rPr>
        <w:t>выдача</w:t>
      </w:r>
      <w:r w:rsidRPr="00344D2F">
        <w:rPr>
          <w:spacing w:val="72"/>
          <w:sz w:val="28"/>
          <w:szCs w:val="28"/>
        </w:rPr>
        <w:t xml:space="preserve"> </w:t>
      </w:r>
      <w:r w:rsidRPr="00344D2F">
        <w:rPr>
          <w:sz w:val="28"/>
          <w:szCs w:val="28"/>
        </w:rPr>
        <w:t>результата</w:t>
      </w:r>
      <w:r w:rsidR="00B65AC6" w:rsidRPr="00344D2F">
        <w:rPr>
          <w:sz w:val="28"/>
          <w:szCs w:val="28"/>
        </w:rPr>
        <w:t xml:space="preserve"> </w:t>
      </w:r>
      <w:r w:rsidRPr="00344D2F">
        <w:rPr>
          <w:sz w:val="28"/>
          <w:szCs w:val="28"/>
        </w:rPr>
        <w:t>предоставления муниципальной услуги или письма об отказе в 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 выдаче заявителю (его представителю) результата 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Уполномоченном</w:t>
      </w:r>
      <w:r w:rsidRPr="00344D2F">
        <w:rPr>
          <w:spacing w:val="1"/>
          <w:sz w:val="28"/>
          <w:szCs w:val="28"/>
        </w:rPr>
        <w:t xml:space="preserve"> </w:t>
      </w:r>
      <w:r w:rsidRPr="00344D2F">
        <w:rPr>
          <w:sz w:val="28"/>
          <w:szCs w:val="28"/>
        </w:rPr>
        <w:t>органе</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установление</w:t>
      </w:r>
      <w:r w:rsidRPr="00344D2F">
        <w:rPr>
          <w:spacing w:val="1"/>
          <w:sz w:val="28"/>
          <w:szCs w:val="28"/>
        </w:rPr>
        <w:t xml:space="preserve"> </w:t>
      </w:r>
      <w:r w:rsidRPr="00344D2F">
        <w:rPr>
          <w:sz w:val="28"/>
          <w:szCs w:val="28"/>
        </w:rPr>
        <w:t>его</w:t>
      </w:r>
      <w:r w:rsidRPr="00344D2F">
        <w:rPr>
          <w:spacing w:val="-67"/>
          <w:sz w:val="28"/>
          <w:szCs w:val="28"/>
        </w:rPr>
        <w:t xml:space="preserve"> </w:t>
      </w:r>
      <w:r w:rsidRPr="00344D2F">
        <w:rPr>
          <w:sz w:val="28"/>
          <w:szCs w:val="28"/>
        </w:rPr>
        <w:t>личности</w:t>
      </w:r>
      <w:r w:rsidRPr="00344D2F">
        <w:rPr>
          <w:spacing w:val="-1"/>
          <w:sz w:val="28"/>
          <w:szCs w:val="28"/>
        </w:rPr>
        <w:t xml:space="preserve"> </w:t>
      </w:r>
      <w:r w:rsidRPr="00344D2F">
        <w:rPr>
          <w:sz w:val="28"/>
          <w:szCs w:val="28"/>
        </w:rPr>
        <w:t>осуществляется:</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либо иного документа,</w:t>
      </w:r>
      <w:r w:rsidRPr="00344D2F">
        <w:rPr>
          <w:spacing w:val="1"/>
          <w:sz w:val="28"/>
          <w:szCs w:val="28"/>
        </w:rPr>
        <w:t xml:space="preserve"> </w:t>
      </w:r>
      <w:r w:rsidRPr="00344D2F">
        <w:rPr>
          <w:sz w:val="28"/>
          <w:szCs w:val="28"/>
        </w:rPr>
        <w:t>удостоверяющего личность, в соответствии с законодательством 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lastRenderedPageBreak/>
        <w:t>посредством предъявления паспорта гражданина или иного документа,</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71"/>
          <w:sz w:val="28"/>
          <w:szCs w:val="28"/>
        </w:rPr>
        <w:t xml:space="preserve"> </w:t>
      </w:r>
      <w:r w:rsidRPr="00344D2F">
        <w:rPr>
          <w:sz w:val="28"/>
          <w:szCs w:val="28"/>
        </w:rPr>
        <w:t>документы,</w:t>
      </w:r>
      <w:r w:rsidRPr="00344D2F">
        <w:rPr>
          <w:spacing w:val="-67"/>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rPr>
        <w:t>установление личности посредством идентификации и аутентификации с</w:t>
      </w:r>
      <w:r w:rsidRPr="00344D2F">
        <w:rPr>
          <w:rFonts w:ascii="Times New Roman" w:hAnsi="Times New Roman"/>
          <w:spacing w:val="1"/>
          <w:sz w:val="28"/>
          <w:szCs w:val="28"/>
        </w:rPr>
        <w:t xml:space="preserve"> </w:t>
      </w:r>
      <w:r w:rsidRPr="00344D2F">
        <w:rPr>
          <w:rFonts w:ascii="Times New Roman" w:hAnsi="Times New Roman"/>
          <w:sz w:val="28"/>
          <w:szCs w:val="28"/>
        </w:rPr>
        <w:t>использованием</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информационных</w:t>
      </w:r>
      <w:r w:rsidRPr="00344D2F">
        <w:rPr>
          <w:rFonts w:ascii="Times New Roman" w:hAnsi="Times New Roman"/>
          <w:spacing w:val="1"/>
          <w:sz w:val="28"/>
          <w:szCs w:val="28"/>
        </w:rPr>
        <w:t xml:space="preserve"> </w:t>
      </w:r>
      <w:r w:rsidRPr="00344D2F">
        <w:rPr>
          <w:rFonts w:ascii="Times New Roman" w:hAnsi="Times New Roman"/>
          <w:sz w:val="28"/>
          <w:szCs w:val="28"/>
        </w:rPr>
        <w:t>технологий</w:t>
      </w:r>
      <w:r w:rsidRPr="00344D2F">
        <w:rPr>
          <w:rFonts w:ascii="Times New Roman" w:hAnsi="Times New Roman"/>
          <w:spacing w:val="1"/>
          <w:sz w:val="28"/>
          <w:szCs w:val="28"/>
        </w:rPr>
        <w:t xml:space="preserve"> </w:t>
      </w:r>
      <w:r w:rsidRPr="00344D2F">
        <w:rPr>
          <w:rFonts w:ascii="Times New Roman" w:hAnsi="Times New Roman"/>
          <w:sz w:val="28"/>
          <w:szCs w:val="28"/>
        </w:rPr>
        <w:t>(систем)</w:t>
      </w:r>
      <w:r w:rsidRPr="00344D2F">
        <w:rPr>
          <w:rFonts w:ascii="Times New Roman" w:hAnsi="Times New Roman"/>
          <w:spacing w:val="1"/>
          <w:sz w:val="28"/>
          <w:szCs w:val="28"/>
        </w:rPr>
        <w:t xml:space="preserve"> </w:t>
      </w:r>
      <w:r w:rsidRPr="00344D2F">
        <w:rPr>
          <w:rFonts w:ascii="Times New Roman" w:hAnsi="Times New Roman"/>
          <w:sz w:val="28"/>
          <w:szCs w:val="28"/>
        </w:rPr>
        <w:t>(использование</w:t>
      </w:r>
      <w:r w:rsidRPr="00344D2F">
        <w:rPr>
          <w:rFonts w:ascii="Times New Roman" w:hAnsi="Times New Roman"/>
          <w:spacing w:val="1"/>
          <w:sz w:val="28"/>
          <w:szCs w:val="28"/>
        </w:rPr>
        <w:t xml:space="preserve"> </w:t>
      </w:r>
      <w:r w:rsidRPr="00344D2F">
        <w:rPr>
          <w:rFonts w:ascii="Times New Roman" w:hAnsi="Times New Roman"/>
          <w:sz w:val="28"/>
          <w:szCs w:val="28"/>
        </w:rPr>
        <w:t>вышеуказанных</w:t>
      </w:r>
      <w:r w:rsidRPr="00344D2F">
        <w:rPr>
          <w:rFonts w:ascii="Times New Roman" w:hAnsi="Times New Roman"/>
          <w:spacing w:val="1"/>
          <w:sz w:val="28"/>
          <w:szCs w:val="28"/>
        </w:rPr>
        <w:t xml:space="preserve"> </w:t>
      </w:r>
      <w:r w:rsidRPr="00344D2F">
        <w:rPr>
          <w:rFonts w:ascii="Times New Roman" w:hAnsi="Times New Roman"/>
          <w:sz w:val="28"/>
          <w:szCs w:val="28"/>
        </w:rPr>
        <w:t>технологий</w:t>
      </w:r>
      <w:r w:rsidRPr="00344D2F">
        <w:rPr>
          <w:rFonts w:ascii="Times New Roman" w:hAnsi="Times New Roman"/>
          <w:spacing w:val="1"/>
          <w:sz w:val="28"/>
          <w:szCs w:val="28"/>
        </w:rPr>
        <w:t xml:space="preserve"> </w:t>
      </w:r>
      <w:r w:rsidRPr="00344D2F">
        <w:rPr>
          <w:rFonts w:ascii="Times New Roman" w:hAnsi="Times New Roman"/>
          <w:sz w:val="28"/>
          <w:szCs w:val="28"/>
        </w:rPr>
        <w:t>проводится</w:t>
      </w:r>
      <w:r w:rsidRPr="00344D2F">
        <w:rPr>
          <w:rFonts w:ascii="Times New Roman" w:hAnsi="Times New Roman"/>
          <w:spacing w:val="1"/>
          <w:sz w:val="28"/>
          <w:szCs w:val="28"/>
        </w:rPr>
        <w:t xml:space="preserve"> </w:t>
      </w:r>
      <w:r w:rsidRPr="00344D2F">
        <w:rPr>
          <w:rFonts w:ascii="Times New Roman" w:hAnsi="Times New Roman"/>
          <w:sz w:val="28"/>
          <w:szCs w:val="28"/>
        </w:rPr>
        <w:t>при</w:t>
      </w:r>
      <w:r w:rsidRPr="00344D2F">
        <w:rPr>
          <w:rFonts w:ascii="Times New Roman" w:hAnsi="Times New Roman"/>
          <w:spacing w:val="1"/>
          <w:sz w:val="28"/>
          <w:szCs w:val="28"/>
        </w:rPr>
        <w:t xml:space="preserve"> </w:t>
      </w:r>
      <w:r w:rsidRPr="00344D2F">
        <w:rPr>
          <w:rFonts w:ascii="Times New Roman" w:hAnsi="Times New Roman"/>
          <w:sz w:val="28"/>
          <w:szCs w:val="28"/>
        </w:rPr>
        <w:t>наличии</w:t>
      </w:r>
      <w:r w:rsidRPr="00344D2F">
        <w:rPr>
          <w:rFonts w:ascii="Times New Roman" w:hAnsi="Times New Roman"/>
          <w:spacing w:val="1"/>
          <w:sz w:val="28"/>
          <w:szCs w:val="28"/>
        </w:rPr>
        <w:t xml:space="preserve"> </w:t>
      </w:r>
      <w:r w:rsidRPr="00344D2F">
        <w:rPr>
          <w:rFonts w:ascii="Times New Roman" w:hAnsi="Times New Roman"/>
          <w:sz w:val="28"/>
          <w:szCs w:val="28"/>
        </w:rPr>
        <w:t>технической</w:t>
      </w:r>
      <w:r w:rsidRPr="00344D2F">
        <w:rPr>
          <w:rFonts w:ascii="Times New Roman" w:hAnsi="Times New Roman"/>
          <w:spacing w:val="1"/>
          <w:sz w:val="28"/>
          <w:szCs w:val="28"/>
        </w:rPr>
        <w:t xml:space="preserve"> </w:t>
      </w:r>
      <w:r w:rsidRPr="00344D2F">
        <w:rPr>
          <w:rFonts w:ascii="Times New Roman" w:hAnsi="Times New Roman"/>
          <w:sz w:val="28"/>
          <w:szCs w:val="28"/>
        </w:rPr>
        <w:t>возможности).</w:t>
      </w:r>
    </w:p>
    <w:p w:rsidR="00566AAD" w:rsidRPr="00344D2F" w:rsidRDefault="00566AAD" w:rsidP="00566AAD">
      <w:pPr>
        <w:pStyle w:val="a3"/>
        <w:ind w:firstLine="851"/>
        <w:rPr>
          <w:sz w:val="28"/>
          <w:szCs w:val="28"/>
        </w:rPr>
      </w:pPr>
      <w:r w:rsidRPr="00344D2F">
        <w:rPr>
          <w:sz w:val="28"/>
          <w:szCs w:val="28"/>
        </w:rPr>
        <w:t>В случае обращения за получением муниципальной услуги посредством</w:t>
      </w:r>
      <w:r w:rsidRPr="00344D2F">
        <w:rPr>
          <w:spacing w:val="1"/>
          <w:sz w:val="28"/>
          <w:szCs w:val="28"/>
        </w:rPr>
        <w:t xml:space="preserve"> </w:t>
      </w:r>
      <w:r w:rsidRPr="00344D2F">
        <w:rPr>
          <w:sz w:val="28"/>
          <w:szCs w:val="28"/>
        </w:rPr>
        <w:t>Регионального</w:t>
      </w:r>
      <w:r w:rsidRPr="00344D2F">
        <w:rPr>
          <w:spacing w:val="1"/>
          <w:sz w:val="28"/>
          <w:szCs w:val="28"/>
        </w:rPr>
        <w:t xml:space="preserve"> </w:t>
      </w:r>
      <w:r w:rsidRPr="00344D2F">
        <w:rPr>
          <w:sz w:val="28"/>
          <w:szCs w:val="28"/>
        </w:rPr>
        <w:t>портала</w:t>
      </w:r>
      <w:r w:rsidRPr="00344D2F">
        <w:rPr>
          <w:spacing w:val="1"/>
          <w:sz w:val="28"/>
          <w:szCs w:val="28"/>
        </w:rPr>
        <w:t xml:space="preserve"> </w:t>
      </w:r>
      <w:r w:rsidRPr="00344D2F">
        <w:rPr>
          <w:sz w:val="28"/>
          <w:szCs w:val="28"/>
        </w:rPr>
        <w:t>результат</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направляется заявителю (его представителю) в форме электронного документа,</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личный</w:t>
      </w:r>
      <w:r w:rsidRPr="00344D2F">
        <w:rPr>
          <w:spacing w:val="1"/>
          <w:sz w:val="28"/>
          <w:szCs w:val="28"/>
        </w:rPr>
        <w:t xml:space="preserve"> </w:t>
      </w:r>
      <w:r w:rsidRPr="00344D2F">
        <w:rPr>
          <w:sz w:val="28"/>
          <w:szCs w:val="28"/>
        </w:rPr>
        <w:t>кабинет</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Единый</w:t>
      </w:r>
      <w:r w:rsidRPr="00344D2F">
        <w:rPr>
          <w:spacing w:val="1"/>
          <w:sz w:val="28"/>
          <w:szCs w:val="28"/>
        </w:rPr>
        <w:t xml:space="preserve"> </w:t>
      </w:r>
      <w:r w:rsidRPr="00344D2F">
        <w:rPr>
          <w:sz w:val="28"/>
          <w:szCs w:val="28"/>
        </w:rPr>
        <w:t>или</w:t>
      </w:r>
      <w:r w:rsidRPr="00344D2F">
        <w:rPr>
          <w:spacing w:val="-67"/>
          <w:sz w:val="28"/>
          <w:szCs w:val="28"/>
        </w:rPr>
        <w:t xml:space="preserve"> </w:t>
      </w:r>
      <w:r w:rsidRPr="00344D2F">
        <w:rPr>
          <w:sz w:val="28"/>
          <w:szCs w:val="28"/>
        </w:rPr>
        <w:t>Региональный</w:t>
      </w:r>
      <w:r w:rsidRPr="00344D2F">
        <w:rPr>
          <w:spacing w:val="-2"/>
          <w:sz w:val="28"/>
          <w:szCs w:val="28"/>
        </w:rPr>
        <w:t xml:space="preserve"> </w:t>
      </w:r>
      <w:r w:rsidRPr="00344D2F">
        <w:rPr>
          <w:sz w:val="28"/>
          <w:szCs w:val="28"/>
        </w:rPr>
        <w:t>портал</w:t>
      </w:r>
      <w:r w:rsidRPr="00344D2F">
        <w:rPr>
          <w:spacing w:val="1"/>
          <w:sz w:val="28"/>
          <w:szCs w:val="28"/>
        </w:rPr>
        <w:t xml:space="preserve"> </w:t>
      </w:r>
      <w:r w:rsidRPr="00344D2F">
        <w:rPr>
          <w:sz w:val="28"/>
          <w:szCs w:val="28"/>
        </w:rPr>
        <w:t>соответственно.</w:t>
      </w:r>
    </w:p>
    <w:p w:rsidR="00566AAD" w:rsidRPr="00344D2F" w:rsidRDefault="00566AAD" w:rsidP="00566AAD">
      <w:pPr>
        <w:pStyle w:val="a3"/>
        <w:ind w:firstLine="851"/>
        <w:rPr>
          <w:sz w:val="28"/>
          <w:szCs w:val="28"/>
        </w:rPr>
      </w:pPr>
      <w:r w:rsidRPr="00344D2F">
        <w:rPr>
          <w:sz w:val="28"/>
          <w:szCs w:val="28"/>
        </w:rPr>
        <w:t>Получение заявителем результата предоставления муниципальной услуги</w:t>
      </w:r>
      <w:r w:rsidRPr="00344D2F">
        <w:rPr>
          <w:spacing w:val="-67"/>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исключает</w:t>
      </w:r>
      <w:r w:rsidRPr="00344D2F">
        <w:rPr>
          <w:spacing w:val="1"/>
          <w:sz w:val="28"/>
          <w:szCs w:val="28"/>
        </w:rPr>
        <w:t xml:space="preserve"> </w:t>
      </w:r>
      <w:r w:rsidRPr="00344D2F">
        <w:rPr>
          <w:sz w:val="28"/>
          <w:szCs w:val="28"/>
        </w:rPr>
        <w:t>возможность</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бумажной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любое</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срока</w:t>
      </w:r>
      <w:r w:rsidRPr="00344D2F">
        <w:rPr>
          <w:spacing w:val="1"/>
          <w:sz w:val="28"/>
          <w:szCs w:val="28"/>
        </w:rPr>
        <w:t xml:space="preserve"> </w:t>
      </w:r>
      <w:r w:rsidRPr="00344D2F">
        <w:rPr>
          <w:sz w:val="28"/>
          <w:szCs w:val="28"/>
        </w:rPr>
        <w:t>действия</w:t>
      </w:r>
      <w:r w:rsidRPr="00344D2F">
        <w:rPr>
          <w:spacing w:val="1"/>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предоставления</w:t>
      </w:r>
      <w:r w:rsidRPr="00344D2F">
        <w:rPr>
          <w:spacing w:val="-3"/>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или</w:t>
      </w:r>
      <w:r w:rsidRPr="00344D2F">
        <w:rPr>
          <w:spacing w:val="-3"/>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Почты</w:t>
      </w:r>
      <w:r w:rsidRPr="00344D2F">
        <w:rPr>
          <w:spacing w:val="-2"/>
          <w:sz w:val="28"/>
          <w:szCs w:val="28"/>
        </w:rPr>
        <w:t xml:space="preserve"> </w:t>
      </w:r>
      <w:r w:rsidRPr="00344D2F">
        <w:rPr>
          <w:sz w:val="28"/>
          <w:szCs w:val="28"/>
        </w:rPr>
        <w:t>России.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 xml:space="preserve">Кавказского сельского поселения Кавказского муниципального района Краснодарского края </w:t>
      </w:r>
      <w:r w:rsidRPr="00344D2F">
        <w:rPr>
          <w:sz w:val="28"/>
          <w:szCs w:val="28"/>
        </w:rPr>
        <w:t>является</w:t>
      </w:r>
      <w:r w:rsidRPr="00344D2F">
        <w:rPr>
          <w:spacing w:val="71"/>
          <w:sz w:val="28"/>
          <w:szCs w:val="28"/>
        </w:rPr>
        <w:t xml:space="preserve"> </w:t>
      </w:r>
      <w:r w:rsidRPr="00344D2F">
        <w:rPr>
          <w:sz w:val="28"/>
          <w:szCs w:val="28"/>
        </w:rPr>
        <w:t>запись</w:t>
      </w:r>
      <w:r w:rsidRPr="00344D2F">
        <w:rPr>
          <w:spacing w:val="1"/>
          <w:sz w:val="28"/>
          <w:szCs w:val="28"/>
        </w:rPr>
        <w:t xml:space="preserve"> </w:t>
      </w:r>
      <w:r w:rsidRPr="00344D2F">
        <w:rPr>
          <w:sz w:val="28"/>
          <w:szCs w:val="28"/>
        </w:rPr>
        <w:t>должностного лица о выдаче результатов, содержащих дату и время передачи</w:t>
      </w:r>
      <w:r w:rsidRPr="00344D2F">
        <w:rPr>
          <w:spacing w:val="1"/>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p>
    <w:p w:rsidR="00566AAD" w:rsidRPr="00344D2F" w:rsidRDefault="00B65AC6" w:rsidP="00B65AC6">
      <w:pPr>
        <w:pStyle w:val="111"/>
        <w:tabs>
          <w:tab w:val="left" w:pos="2849"/>
        </w:tabs>
        <w:ind w:left="851"/>
        <w:jc w:val="both"/>
        <w:rPr>
          <w:b w:val="0"/>
        </w:rPr>
      </w:pPr>
      <w:r w:rsidRPr="00344D2F">
        <w:rPr>
          <w:b w:val="0"/>
        </w:rPr>
        <w:t xml:space="preserve">3.3.2. </w:t>
      </w:r>
      <w:r w:rsidR="00566AAD" w:rsidRPr="00344D2F">
        <w:rPr>
          <w:b w:val="0"/>
        </w:rPr>
        <w:t>Административные</w:t>
      </w:r>
      <w:r w:rsidR="00566AAD" w:rsidRPr="00344D2F">
        <w:rPr>
          <w:b w:val="0"/>
          <w:spacing w:val="-7"/>
        </w:rPr>
        <w:t xml:space="preserve"> </w:t>
      </w:r>
      <w:r w:rsidR="00566AAD" w:rsidRPr="00344D2F">
        <w:rPr>
          <w:b w:val="0"/>
        </w:rPr>
        <w:t>процедуры</w:t>
      </w:r>
      <w:r w:rsidR="00566AAD" w:rsidRPr="00344D2F">
        <w:rPr>
          <w:b w:val="0"/>
          <w:spacing w:val="-4"/>
        </w:rPr>
        <w:t xml:space="preserve"> </w:t>
      </w:r>
      <w:r w:rsidR="00566AAD" w:rsidRPr="00344D2F">
        <w:rPr>
          <w:b w:val="0"/>
        </w:rPr>
        <w:t>варианта</w:t>
      </w:r>
      <w:r w:rsidR="00566AAD" w:rsidRPr="00344D2F">
        <w:rPr>
          <w:b w:val="0"/>
          <w:spacing w:val="-4"/>
        </w:rPr>
        <w:t xml:space="preserve"> </w:t>
      </w:r>
      <w:r w:rsidR="00566AAD" w:rsidRPr="00344D2F">
        <w:rPr>
          <w:b w:val="0"/>
        </w:rPr>
        <w:t>II</w:t>
      </w:r>
      <w:r w:rsidRPr="00344D2F">
        <w:rPr>
          <w:b w:val="0"/>
        </w:rPr>
        <w:t>.</w:t>
      </w:r>
    </w:p>
    <w:p w:rsidR="00566AAD" w:rsidRPr="00344D2F" w:rsidRDefault="00566AAD" w:rsidP="00566AAD">
      <w:pPr>
        <w:pStyle w:val="a3"/>
        <w:ind w:firstLine="851"/>
        <w:rPr>
          <w:sz w:val="28"/>
          <w:szCs w:val="28"/>
        </w:rPr>
      </w:pPr>
      <w:r w:rsidRPr="00344D2F">
        <w:rPr>
          <w:sz w:val="28"/>
          <w:szCs w:val="28"/>
        </w:rPr>
        <w:t>Вариант</w:t>
      </w:r>
      <w:r w:rsidRPr="00344D2F">
        <w:rPr>
          <w:spacing w:val="42"/>
          <w:sz w:val="28"/>
          <w:szCs w:val="28"/>
        </w:rPr>
        <w:t xml:space="preserve"> </w:t>
      </w:r>
      <w:r w:rsidRPr="00344D2F">
        <w:rPr>
          <w:sz w:val="28"/>
          <w:szCs w:val="28"/>
        </w:rPr>
        <w:t>II</w:t>
      </w:r>
      <w:r w:rsidRPr="00344D2F">
        <w:rPr>
          <w:spacing w:val="37"/>
          <w:sz w:val="28"/>
          <w:szCs w:val="28"/>
        </w:rPr>
        <w:t xml:space="preserve"> </w:t>
      </w:r>
      <w:r w:rsidRPr="00344D2F">
        <w:rPr>
          <w:sz w:val="28"/>
          <w:szCs w:val="28"/>
        </w:rPr>
        <w:t>предоставления</w:t>
      </w:r>
      <w:r w:rsidRPr="00344D2F">
        <w:rPr>
          <w:spacing w:val="40"/>
          <w:sz w:val="28"/>
          <w:szCs w:val="28"/>
        </w:rPr>
        <w:t xml:space="preserve"> </w:t>
      </w:r>
      <w:r w:rsidRPr="00344D2F">
        <w:rPr>
          <w:sz w:val="28"/>
          <w:szCs w:val="28"/>
        </w:rPr>
        <w:t>муниципальной</w:t>
      </w:r>
      <w:r w:rsidRPr="00344D2F">
        <w:rPr>
          <w:spacing w:val="39"/>
          <w:sz w:val="28"/>
          <w:szCs w:val="28"/>
        </w:rPr>
        <w:t xml:space="preserve"> </w:t>
      </w:r>
      <w:r w:rsidRPr="00344D2F">
        <w:rPr>
          <w:sz w:val="28"/>
          <w:szCs w:val="28"/>
        </w:rPr>
        <w:t>услуги</w:t>
      </w:r>
      <w:r w:rsidRPr="00344D2F">
        <w:rPr>
          <w:spacing w:val="39"/>
          <w:sz w:val="28"/>
          <w:szCs w:val="28"/>
        </w:rPr>
        <w:t xml:space="preserve"> </w:t>
      </w:r>
      <w:r w:rsidRPr="00344D2F">
        <w:rPr>
          <w:sz w:val="28"/>
          <w:szCs w:val="28"/>
        </w:rPr>
        <w:t>включает</w:t>
      </w:r>
      <w:r w:rsidRPr="00344D2F">
        <w:rPr>
          <w:spacing w:val="42"/>
          <w:sz w:val="28"/>
          <w:szCs w:val="28"/>
        </w:rPr>
        <w:t xml:space="preserve"> </w:t>
      </w:r>
      <w:r w:rsidRPr="00344D2F">
        <w:rPr>
          <w:sz w:val="28"/>
          <w:szCs w:val="28"/>
        </w:rPr>
        <w:t>в</w:t>
      </w:r>
      <w:r w:rsidRPr="00344D2F">
        <w:rPr>
          <w:spacing w:val="40"/>
          <w:sz w:val="28"/>
          <w:szCs w:val="28"/>
        </w:rPr>
        <w:t xml:space="preserve"> </w:t>
      </w:r>
      <w:r w:rsidRPr="00344D2F">
        <w:rPr>
          <w:sz w:val="28"/>
          <w:szCs w:val="28"/>
        </w:rPr>
        <w:t>себя</w:t>
      </w:r>
      <w:r w:rsidRPr="00344D2F">
        <w:rPr>
          <w:spacing w:val="-67"/>
          <w:sz w:val="28"/>
          <w:szCs w:val="28"/>
        </w:rPr>
        <w:t xml:space="preserve"> </w:t>
      </w:r>
      <w:r w:rsidRPr="00344D2F">
        <w:rPr>
          <w:sz w:val="28"/>
          <w:szCs w:val="28"/>
        </w:rPr>
        <w:t>следующий</w:t>
      </w:r>
      <w:r w:rsidRPr="00344D2F">
        <w:rPr>
          <w:spacing w:val="-2"/>
          <w:sz w:val="28"/>
          <w:szCs w:val="28"/>
        </w:rPr>
        <w:t xml:space="preserve"> </w:t>
      </w:r>
      <w:r w:rsidRPr="00344D2F">
        <w:rPr>
          <w:sz w:val="28"/>
          <w:szCs w:val="28"/>
        </w:rPr>
        <w:t>перечень административных процедур:</w:t>
      </w:r>
    </w:p>
    <w:p w:rsidR="00566AAD" w:rsidRPr="00344D2F" w:rsidRDefault="00566AAD" w:rsidP="00566AAD">
      <w:pPr>
        <w:pStyle w:val="a3"/>
        <w:ind w:firstLine="851"/>
        <w:rPr>
          <w:sz w:val="28"/>
          <w:szCs w:val="28"/>
        </w:rPr>
      </w:pPr>
      <w:r w:rsidRPr="00344D2F">
        <w:rPr>
          <w:sz w:val="28"/>
          <w:szCs w:val="28"/>
        </w:rPr>
        <w:t>прием</w:t>
      </w:r>
      <w:r w:rsidRPr="00344D2F">
        <w:rPr>
          <w:spacing w:val="-9"/>
          <w:sz w:val="28"/>
          <w:szCs w:val="28"/>
        </w:rPr>
        <w:t xml:space="preserve"> </w:t>
      </w:r>
      <w:r w:rsidRPr="00344D2F">
        <w:rPr>
          <w:sz w:val="28"/>
          <w:szCs w:val="28"/>
        </w:rPr>
        <w:t>заявления</w:t>
      </w:r>
      <w:r w:rsidRPr="00344D2F">
        <w:rPr>
          <w:spacing w:val="-8"/>
          <w:sz w:val="28"/>
          <w:szCs w:val="28"/>
        </w:rPr>
        <w:t xml:space="preserve"> </w:t>
      </w:r>
      <w:r w:rsidRPr="00344D2F">
        <w:rPr>
          <w:sz w:val="28"/>
          <w:szCs w:val="28"/>
        </w:rPr>
        <w:t>об</w:t>
      </w:r>
      <w:r w:rsidRPr="00344D2F">
        <w:rPr>
          <w:spacing w:val="-3"/>
          <w:sz w:val="28"/>
          <w:szCs w:val="28"/>
        </w:rPr>
        <w:t xml:space="preserve"> </w:t>
      </w:r>
      <w:r w:rsidRPr="00344D2F">
        <w:rPr>
          <w:sz w:val="28"/>
          <w:szCs w:val="28"/>
        </w:rPr>
        <w:t>исправлении</w:t>
      </w:r>
      <w:r w:rsidRPr="00344D2F">
        <w:rPr>
          <w:spacing w:val="-6"/>
          <w:sz w:val="28"/>
          <w:szCs w:val="28"/>
        </w:rPr>
        <w:t xml:space="preserve"> </w:t>
      </w:r>
      <w:r w:rsidRPr="00344D2F">
        <w:rPr>
          <w:sz w:val="28"/>
          <w:szCs w:val="28"/>
        </w:rPr>
        <w:t>допущенных</w:t>
      </w:r>
      <w:r w:rsidRPr="00344D2F">
        <w:rPr>
          <w:spacing w:val="-3"/>
          <w:sz w:val="28"/>
          <w:szCs w:val="28"/>
        </w:rPr>
        <w:t xml:space="preserve"> </w:t>
      </w:r>
      <w:r w:rsidRPr="00344D2F">
        <w:rPr>
          <w:sz w:val="28"/>
          <w:szCs w:val="28"/>
        </w:rPr>
        <w:t>опечаток</w:t>
      </w:r>
      <w:r w:rsidRPr="00344D2F">
        <w:rPr>
          <w:spacing w:val="-7"/>
          <w:sz w:val="28"/>
          <w:szCs w:val="28"/>
        </w:rPr>
        <w:t xml:space="preserve"> </w:t>
      </w:r>
      <w:r w:rsidRPr="00344D2F">
        <w:rPr>
          <w:sz w:val="28"/>
          <w:szCs w:val="28"/>
        </w:rPr>
        <w:t>и</w:t>
      </w:r>
      <w:r w:rsidRPr="00344D2F">
        <w:rPr>
          <w:spacing w:val="-6"/>
          <w:sz w:val="28"/>
          <w:szCs w:val="28"/>
        </w:rPr>
        <w:t xml:space="preserve"> </w:t>
      </w:r>
      <w:r w:rsidRPr="00344D2F">
        <w:rPr>
          <w:sz w:val="28"/>
          <w:szCs w:val="28"/>
        </w:rPr>
        <w:t>ошибок</w:t>
      </w:r>
      <w:r w:rsidRPr="00344D2F">
        <w:rPr>
          <w:spacing w:val="-7"/>
          <w:sz w:val="28"/>
          <w:szCs w:val="28"/>
        </w:rPr>
        <w:t xml:space="preserve"> </w:t>
      </w:r>
      <w:r w:rsidRPr="00344D2F">
        <w:rPr>
          <w:sz w:val="28"/>
          <w:szCs w:val="28"/>
        </w:rPr>
        <w:t>в</w:t>
      </w:r>
      <w:r w:rsidR="00784847" w:rsidRPr="00344D2F">
        <w:rPr>
          <w:sz w:val="28"/>
          <w:szCs w:val="28"/>
        </w:rPr>
        <w:t xml:space="preserve"> </w:t>
      </w:r>
      <w:r w:rsidRPr="00344D2F">
        <w:rPr>
          <w:spacing w:val="-67"/>
          <w:sz w:val="28"/>
          <w:szCs w:val="28"/>
        </w:rPr>
        <w:t xml:space="preserve"> </w:t>
      </w:r>
      <w:r w:rsidR="00784847" w:rsidRPr="00344D2F">
        <w:rPr>
          <w:spacing w:val="-67"/>
          <w:sz w:val="28"/>
          <w:szCs w:val="28"/>
        </w:rPr>
        <w:t xml:space="preserve">  </w:t>
      </w:r>
      <w:r w:rsidRPr="00344D2F">
        <w:rPr>
          <w:sz w:val="28"/>
          <w:szCs w:val="28"/>
        </w:rPr>
        <w:t>выданном в результате предоставления муниципальной услуги (далее –</w:t>
      </w:r>
      <w:r w:rsidRPr="00344D2F">
        <w:rPr>
          <w:spacing w:val="1"/>
          <w:sz w:val="28"/>
          <w:szCs w:val="28"/>
        </w:rPr>
        <w:t xml:space="preserve"> </w:t>
      </w:r>
      <w:r w:rsidRPr="00344D2F">
        <w:rPr>
          <w:sz w:val="28"/>
          <w:szCs w:val="28"/>
        </w:rPr>
        <w:t>техническая</w:t>
      </w:r>
      <w:r w:rsidRPr="00344D2F">
        <w:rPr>
          <w:spacing w:val="-1"/>
          <w:sz w:val="28"/>
          <w:szCs w:val="28"/>
        </w:rPr>
        <w:t xml:space="preserve"> </w:t>
      </w:r>
      <w:r w:rsidRPr="00344D2F">
        <w:rPr>
          <w:sz w:val="28"/>
          <w:szCs w:val="28"/>
        </w:rPr>
        <w:t>ошибка);</w:t>
      </w:r>
    </w:p>
    <w:p w:rsidR="00566AAD" w:rsidRPr="00344D2F" w:rsidRDefault="00566AAD" w:rsidP="00566AAD">
      <w:pPr>
        <w:pStyle w:val="a3"/>
        <w:ind w:firstLine="851"/>
        <w:rPr>
          <w:sz w:val="28"/>
          <w:szCs w:val="28"/>
        </w:rPr>
      </w:pPr>
      <w:r w:rsidRPr="00344D2F">
        <w:rPr>
          <w:sz w:val="28"/>
          <w:szCs w:val="28"/>
        </w:rPr>
        <w:t>принятие</w:t>
      </w:r>
      <w:r w:rsidRPr="00344D2F">
        <w:rPr>
          <w:spacing w:val="-4"/>
          <w:sz w:val="28"/>
          <w:szCs w:val="28"/>
        </w:rPr>
        <w:t xml:space="preserve"> </w:t>
      </w:r>
      <w:r w:rsidRPr="00344D2F">
        <w:rPr>
          <w:sz w:val="28"/>
          <w:szCs w:val="28"/>
        </w:rPr>
        <w:t>решения</w:t>
      </w:r>
      <w:r w:rsidRPr="00344D2F">
        <w:rPr>
          <w:spacing w:val="5"/>
          <w:sz w:val="28"/>
          <w:szCs w:val="28"/>
        </w:rPr>
        <w:t xml:space="preserve"> </w:t>
      </w:r>
      <w:r w:rsidRPr="00344D2F">
        <w:rPr>
          <w:sz w:val="28"/>
          <w:szCs w:val="28"/>
        </w:rPr>
        <w:t>об</w:t>
      </w:r>
      <w:r w:rsidRPr="00344D2F">
        <w:rPr>
          <w:spacing w:val="1"/>
          <w:sz w:val="28"/>
          <w:szCs w:val="28"/>
        </w:rPr>
        <w:t xml:space="preserve"> </w:t>
      </w:r>
      <w:r w:rsidRPr="00344D2F">
        <w:rPr>
          <w:sz w:val="28"/>
          <w:szCs w:val="28"/>
        </w:rPr>
        <w:t>исправлении</w:t>
      </w:r>
      <w:r w:rsidRPr="00344D2F">
        <w:rPr>
          <w:spacing w:val="-1"/>
          <w:sz w:val="28"/>
          <w:szCs w:val="28"/>
        </w:rPr>
        <w:t xml:space="preserve"> </w:t>
      </w:r>
      <w:r w:rsidRPr="00344D2F">
        <w:rPr>
          <w:sz w:val="28"/>
          <w:szCs w:val="28"/>
        </w:rPr>
        <w:t>либо отказ</w:t>
      </w:r>
      <w:r w:rsidRPr="00344D2F">
        <w:rPr>
          <w:spacing w:val="1"/>
          <w:sz w:val="28"/>
          <w:szCs w:val="28"/>
        </w:rPr>
        <w:t xml:space="preserve"> </w:t>
      </w:r>
      <w:r w:rsidRPr="00344D2F">
        <w:rPr>
          <w:sz w:val="28"/>
          <w:szCs w:val="28"/>
        </w:rPr>
        <w:t>в исправлении</w:t>
      </w:r>
      <w:r w:rsidRPr="00344D2F">
        <w:rPr>
          <w:spacing w:val="-2"/>
          <w:sz w:val="28"/>
          <w:szCs w:val="28"/>
        </w:rPr>
        <w:t xml:space="preserve"> </w:t>
      </w:r>
      <w:r w:rsidRPr="00344D2F">
        <w:rPr>
          <w:sz w:val="28"/>
          <w:szCs w:val="28"/>
        </w:rPr>
        <w:t>технических</w:t>
      </w:r>
      <w:r w:rsidRPr="00344D2F">
        <w:rPr>
          <w:spacing w:val="-67"/>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4"/>
          <w:sz w:val="28"/>
          <w:szCs w:val="28"/>
        </w:rPr>
        <w:t xml:space="preserve"> </w:t>
      </w:r>
      <w:r w:rsidRPr="00344D2F">
        <w:rPr>
          <w:sz w:val="28"/>
          <w:szCs w:val="28"/>
        </w:rPr>
        <w:t>результата</w:t>
      </w:r>
      <w:r w:rsidRPr="00344D2F">
        <w:rPr>
          <w:spacing w:val="-6"/>
          <w:sz w:val="28"/>
          <w:szCs w:val="28"/>
        </w:rPr>
        <w:t xml:space="preserve"> </w:t>
      </w:r>
      <w:r w:rsidRPr="00344D2F">
        <w:rPr>
          <w:sz w:val="28"/>
          <w:szCs w:val="28"/>
        </w:rPr>
        <w:t>муниципальной</w:t>
      </w:r>
      <w:r w:rsidRPr="00344D2F">
        <w:rPr>
          <w:spacing w:val="-6"/>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1"/>
          <w:sz w:val="28"/>
          <w:szCs w:val="28"/>
        </w:rPr>
        <w:t xml:space="preserve"> </w:t>
      </w:r>
      <w:r w:rsidRPr="00344D2F">
        <w:rPr>
          <w:sz w:val="28"/>
          <w:szCs w:val="28"/>
        </w:rPr>
        <w:t>обращении</w:t>
      </w:r>
      <w:r w:rsidRPr="00344D2F">
        <w:rPr>
          <w:spacing w:val="10"/>
          <w:sz w:val="28"/>
          <w:szCs w:val="28"/>
        </w:rPr>
        <w:t xml:space="preserve"> </w:t>
      </w:r>
      <w:r w:rsidRPr="00344D2F">
        <w:rPr>
          <w:sz w:val="28"/>
          <w:szCs w:val="28"/>
        </w:rPr>
        <w:t>заявителя</w:t>
      </w:r>
      <w:r w:rsidRPr="00344D2F">
        <w:rPr>
          <w:spacing w:val="12"/>
          <w:sz w:val="28"/>
          <w:szCs w:val="28"/>
        </w:rPr>
        <w:t xml:space="preserve"> </w:t>
      </w:r>
      <w:r w:rsidRPr="00344D2F">
        <w:rPr>
          <w:sz w:val="28"/>
          <w:szCs w:val="28"/>
        </w:rPr>
        <w:t>за</w:t>
      </w:r>
      <w:r w:rsidRPr="00344D2F">
        <w:rPr>
          <w:spacing w:val="12"/>
          <w:sz w:val="28"/>
          <w:szCs w:val="28"/>
        </w:rPr>
        <w:t xml:space="preserve"> </w:t>
      </w:r>
      <w:r w:rsidRPr="00344D2F">
        <w:rPr>
          <w:sz w:val="28"/>
          <w:szCs w:val="28"/>
        </w:rPr>
        <w:t>предоставлением</w:t>
      </w:r>
      <w:r w:rsidRPr="00344D2F">
        <w:rPr>
          <w:spacing w:val="11"/>
          <w:sz w:val="28"/>
          <w:szCs w:val="28"/>
        </w:rPr>
        <w:t xml:space="preserve"> </w:t>
      </w:r>
      <w:r w:rsidRPr="00344D2F">
        <w:rPr>
          <w:sz w:val="28"/>
          <w:szCs w:val="28"/>
        </w:rPr>
        <w:t>муниципальной</w:t>
      </w:r>
      <w:r w:rsidRPr="00344D2F">
        <w:rPr>
          <w:spacing w:val="18"/>
          <w:sz w:val="28"/>
          <w:szCs w:val="28"/>
        </w:rPr>
        <w:t xml:space="preserve"> </w:t>
      </w:r>
      <w:proofErr w:type="gramStart"/>
      <w:r w:rsidRPr="00344D2F">
        <w:rPr>
          <w:sz w:val="28"/>
          <w:szCs w:val="28"/>
        </w:rPr>
        <w:t>услуги</w:t>
      </w:r>
      <w:r w:rsidR="00B65AC6" w:rsidRPr="00344D2F">
        <w:rPr>
          <w:sz w:val="28"/>
          <w:szCs w:val="28"/>
        </w:rPr>
        <w:t xml:space="preserve"> </w:t>
      </w:r>
      <w:r w:rsidRPr="00344D2F">
        <w:rPr>
          <w:spacing w:val="-67"/>
          <w:sz w:val="28"/>
          <w:szCs w:val="28"/>
        </w:rPr>
        <w:t xml:space="preserve"> </w:t>
      </w:r>
      <w:r w:rsidRPr="00344D2F">
        <w:rPr>
          <w:sz w:val="28"/>
          <w:szCs w:val="28"/>
        </w:rPr>
        <w:t>через</w:t>
      </w:r>
      <w:proofErr w:type="gramEnd"/>
      <w:r w:rsidRPr="00344D2F">
        <w:rPr>
          <w:sz w:val="28"/>
          <w:szCs w:val="28"/>
        </w:rPr>
        <w:t xml:space="preserve"> МФЦ</w:t>
      </w:r>
      <w:r w:rsidRPr="00344D2F">
        <w:rPr>
          <w:spacing w:val="4"/>
          <w:sz w:val="28"/>
          <w:szCs w:val="28"/>
        </w:rPr>
        <w:t xml:space="preserve"> </w:t>
      </w:r>
      <w:r w:rsidRPr="00344D2F">
        <w:rPr>
          <w:sz w:val="28"/>
          <w:szCs w:val="28"/>
        </w:rPr>
        <w:t>осуществляются</w:t>
      </w:r>
      <w:r w:rsidRPr="00344D2F">
        <w:rPr>
          <w:spacing w:val="-1"/>
          <w:sz w:val="28"/>
          <w:szCs w:val="28"/>
        </w:rPr>
        <w:t xml:space="preserve"> </w:t>
      </w:r>
      <w:r w:rsidRPr="00344D2F">
        <w:rPr>
          <w:sz w:val="28"/>
          <w:szCs w:val="28"/>
        </w:rPr>
        <w:t>следующие</w:t>
      </w:r>
      <w:r w:rsidRPr="00344D2F">
        <w:rPr>
          <w:spacing w:val="-4"/>
          <w:sz w:val="28"/>
          <w:szCs w:val="28"/>
        </w:rPr>
        <w:t xml:space="preserve"> </w:t>
      </w:r>
      <w:r w:rsidRPr="00344D2F">
        <w:rPr>
          <w:sz w:val="28"/>
          <w:szCs w:val="28"/>
        </w:rPr>
        <w:t>административные</w:t>
      </w:r>
      <w:r w:rsidRPr="00344D2F">
        <w:rPr>
          <w:spacing w:val="-5"/>
          <w:sz w:val="28"/>
          <w:szCs w:val="28"/>
        </w:rPr>
        <w:t xml:space="preserve"> </w:t>
      </w:r>
      <w:r w:rsidRPr="00344D2F">
        <w:rPr>
          <w:sz w:val="28"/>
          <w:szCs w:val="28"/>
        </w:rPr>
        <w:t>действия:</w:t>
      </w:r>
    </w:p>
    <w:p w:rsidR="00566AAD" w:rsidRPr="00344D2F" w:rsidRDefault="00784847" w:rsidP="00784847">
      <w:pPr>
        <w:widowControl w:val="0"/>
        <w:tabs>
          <w:tab w:val="left" w:pos="115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00566AAD" w:rsidRPr="00344D2F">
        <w:rPr>
          <w:rFonts w:ascii="Times New Roman" w:hAnsi="Times New Roman"/>
          <w:spacing w:val="49"/>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52"/>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53"/>
          <w:sz w:val="28"/>
          <w:szCs w:val="28"/>
        </w:rPr>
        <w:t xml:space="preserve"> </w:t>
      </w:r>
      <w:r w:rsidR="00566AAD" w:rsidRPr="00344D2F">
        <w:rPr>
          <w:rFonts w:ascii="Times New Roman" w:hAnsi="Times New Roman"/>
          <w:sz w:val="28"/>
          <w:szCs w:val="28"/>
        </w:rPr>
        <w:t>исправлении</w:t>
      </w:r>
      <w:r w:rsidR="00566AAD" w:rsidRPr="00344D2F">
        <w:rPr>
          <w:rFonts w:ascii="Times New Roman" w:hAnsi="Times New Roman"/>
          <w:spacing w:val="50"/>
          <w:sz w:val="28"/>
          <w:szCs w:val="28"/>
        </w:rPr>
        <w:t xml:space="preserve"> </w:t>
      </w:r>
      <w:r w:rsidR="00566AAD" w:rsidRPr="00344D2F">
        <w:rPr>
          <w:rFonts w:ascii="Times New Roman" w:hAnsi="Times New Roman"/>
          <w:sz w:val="28"/>
          <w:szCs w:val="28"/>
        </w:rPr>
        <w:t>технических</w:t>
      </w:r>
      <w:r w:rsidR="00566AAD" w:rsidRPr="00344D2F">
        <w:rPr>
          <w:rFonts w:ascii="Times New Roman" w:hAnsi="Times New Roman"/>
          <w:spacing w:val="50"/>
          <w:sz w:val="28"/>
          <w:szCs w:val="28"/>
        </w:rPr>
        <w:t xml:space="preserve"> </w:t>
      </w:r>
      <w:r w:rsidR="00566AAD" w:rsidRPr="00344D2F">
        <w:rPr>
          <w:rFonts w:ascii="Times New Roman" w:hAnsi="Times New Roman"/>
          <w:sz w:val="28"/>
          <w:szCs w:val="28"/>
        </w:rPr>
        <w:t>ошибок</w:t>
      </w:r>
      <w:r w:rsidR="00566AAD" w:rsidRPr="00344D2F">
        <w:rPr>
          <w:rFonts w:ascii="Times New Roman" w:hAnsi="Times New Roman"/>
          <w:spacing w:val="54"/>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49"/>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для предоставления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p>
    <w:p w:rsidR="00566AAD" w:rsidRPr="00344D2F" w:rsidRDefault="00784847" w:rsidP="00784847">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передача</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31"/>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35"/>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29"/>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уполномоченн</w:t>
      </w:r>
      <w:r w:rsidR="00B65AC6" w:rsidRPr="00344D2F">
        <w:rPr>
          <w:rFonts w:ascii="Times New Roman" w:hAnsi="Times New Roman"/>
          <w:sz w:val="28"/>
          <w:szCs w:val="28"/>
        </w:rPr>
        <w:t>ый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орган;</w:t>
      </w:r>
    </w:p>
    <w:p w:rsidR="00566AAD" w:rsidRPr="00344D2F" w:rsidRDefault="00784847" w:rsidP="00784847">
      <w:pPr>
        <w:widowControl w:val="0"/>
        <w:tabs>
          <w:tab w:val="left" w:pos="1352"/>
          <w:tab w:val="left" w:pos="1353"/>
          <w:tab w:val="left" w:pos="2416"/>
          <w:tab w:val="left" w:pos="3001"/>
          <w:tab w:val="left" w:pos="4696"/>
          <w:tab w:val="left" w:pos="7130"/>
          <w:tab w:val="left" w:pos="8566"/>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00B65AC6" w:rsidRPr="00344D2F">
        <w:rPr>
          <w:rFonts w:ascii="Times New Roman" w:hAnsi="Times New Roman"/>
          <w:sz w:val="28"/>
          <w:szCs w:val="28"/>
        </w:rPr>
        <w:t xml:space="preserve"> от </w:t>
      </w:r>
      <w:r w:rsidR="00566AAD" w:rsidRPr="00344D2F">
        <w:rPr>
          <w:rFonts w:ascii="Times New Roman" w:hAnsi="Times New Roman"/>
          <w:sz w:val="28"/>
          <w:szCs w:val="28"/>
        </w:rPr>
        <w:t>уполномоченного</w:t>
      </w:r>
      <w:r w:rsidR="00B65AC6" w:rsidRPr="00344D2F">
        <w:rPr>
          <w:rFonts w:ascii="Times New Roman" w:hAnsi="Times New Roman"/>
          <w:sz w:val="28"/>
          <w:szCs w:val="28"/>
        </w:rPr>
        <w:t xml:space="preserve"> </w:t>
      </w:r>
      <w:r w:rsidR="00566AAD" w:rsidRPr="00344D2F">
        <w:rPr>
          <w:rFonts w:ascii="Times New Roman" w:hAnsi="Times New Roman"/>
          <w:sz w:val="28"/>
          <w:szCs w:val="28"/>
        </w:rPr>
        <w:t>органа</w:t>
      </w:r>
      <w:r w:rsidR="00B65AC6" w:rsidRPr="00344D2F">
        <w:rPr>
          <w:rFonts w:ascii="Times New Roman" w:hAnsi="Times New Roman"/>
          <w:sz w:val="28"/>
          <w:szCs w:val="28"/>
        </w:rPr>
        <w:t xml:space="preserve"> </w:t>
      </w:r>
      <w:proofErr w:type="gramStart"/>
      <w:r w:rsidR="00566AAD" w:rsidRPr="00344D2F">
        <w:rPr>
          <w:rFonts w:ascii="Times New Roman" w:hAnsi="Times New Roman"/>
          <w:spacing w:val="-3"/>
          <w:sz w:val="28"/>
          <w:szCs w:val="28"/>
        </w:rPr>
        <w:t>результата</w:t>
      </w:r>
      <w:r w:rsidR="00B65AC6" w:rsidRPr="00344D2F">
        <w:rPr>
          <w:rFonts w:ascii="Times New Roman" w:hAnsi="Times New Roman"/>
          <w:spacing w:val="-3"/>
          <w:sz w:val="28"/>
          <w:szCs w:val="28"/>
        </w:rPr>
        <w:t xml:space="preserve"> </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предоставления</w:t>
      </w:r>
      <w:proofErr w:type="gramEnd"/>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услуги</w:t>
      </w:r>
      <w:r w:rsidR="00B65AC6" w:rsidRPr="00344D2F">
        <w:rPr>
          <w:rFonts w:ascii="Times New Roman" w:hAnsi="Times New Roman"/>
          <w:sz w:val="28"/>
          <w:szCs w:val="28"/>
        </w:rPr>
        <w:t>;</w:t>
      </w:r>
    </w:p>
    <w:p w:rsidR="00566AAD" w:rsidRPr="00344D2F" w:rsidRDefault="00784847" w:rsidP="00784847">
      <w:pPr>
        <w:widowControl w:val="0"/>
        <w:tabs>
          <w:tab w:val="left" w:pos="110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выдача</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заявителю</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результата</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услуги.</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rPr>
        <w:t>При обращении заявителя за предоставлением муниципальной услуги в</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электронной</w:t>
      </w:r>
      <w:r w:rsidRPr="00344D2F">
        <w:rPr>
          <w:rFonts w:ascii="Times New Roman" w:hAnsi="Times New Roman"/>
          <w:spacing w:val="-3"/>
          <w:sz w:val="28"/>
          <w:szCs w:val="28"/>
        </w:rPr>
        <w:t xml:space="preserve"> </w:t>
      </w:r>
      <w:r w:rsidRPr="00344D2F">
        <w:rPr>
          <w:rFonts w:ascii="Times New Roman" w:hAnsi="Times New Roman"/>
          <w:sz w:val="28"/>
          <w:szCs w:val="28"/>
        </w:rPr>
        <w:t>форме</w:t>
      </w:r>
      <w:r w:rsidRPr="00344D2F">
        <w:rPr>
          <w:rFonts w:ascii="Times New Roman" w:hAnsi="Times New Roman"/>
          <w:spacing w:val="-3"/>
          <w:sz w:val="28"/>
          <w:szCs w:val="28"/>
        </w:rPr>
        <w:t xml:space="preserve"> </w:t>
      </w:r>
      <w:r w:rsidRPr="00344D2F">
        <w:rPr>
          <w:rFonts w:ascii="Times New Roman" w:hAnsi="Times New Roman"/>
          <w:i/>
          <w:sz w:val="28"/>
          <w:szCs w:val="28"/>
        </w:rPr>
        <w:t>(при</w:t>
      </w:r>
      <w:r w:rsidRPr="00344D2F">
        <w:rPr>
          <w:rFonts w:ascii="Times New Roman" w:hAnsi="Times New Roman"/>
          <w:i/>
          <w:spacing w:val="-1"/>
          <w:sz w:val="28"/>
          <w:szCs w:val="28"/>
        </w:rPr>
        <w:t xml:space="preserve"> </w:t>
      </w:r>
      <w:r w:rsidRPr="00344D2F">
        <w:rPr>
          <w:rFonts w:ascii="Times New Roman" w:hAnsi="Times New Roman"/>
          <w:i/>
          <w:sz w:val="28"/>
          <w:szCs w:val="28"/>
        </w:rPr>
        <w:t>условии</w:t>
      </w:r>
      <w:r w:rsidRPr="00344D2F">
        <w:rPr>
          <w:rFonts w:ascii="Times New Roman" w:hAnsi="Times New Roman"/>
          <w:i/>
          <w:spacing w:val="-1"/>
          <w:sz w:val="28"/>
          <w:szCs w:val="28"/>
        </w:rPr>
        <w:t xml:space="preserve"> </w:t>
      </w:r>
      <w:r w:rsidRPr="00344D2F">
        <w:rPr>
          <w:rFonts w:ascii="Times New Roman" w:hAnsi="Times New Roman"/>
          <w:i/>
          <w:sz w:val="28"/>
          <w:szCs w:val="28"/>
        </w:rPr>
        <w:t>технической</w:t>
      </w:r>
      <w:r w:rsidRPr="00344D2F">
        <w:rPr>
          <w:rFonts w:ascii="Times New Roman" w:hAnsi="Times New Roman"/>
          <w:i/>
          <w:spacing w:val="-2"/>
          <w:sz w:val="28"/>
          <w:szCs w:val="28"/>
        </w:rPr>
        <w:t xml:space="preserve"> </w:t>
      </w:r>
      <w:r w:rsidRPr="00344D2F">
        <w:rPr>
          <w:rFonts w:ascii="Times New Roman" w:hAnsi="Times New Roman"/>
          <w:i/>
          <w:sz w:val="28"/>
          <w:szCs w:val="28"/>
        </w:rPr>
        <w:t xml:space="preserve">реализации) </w:t>
      </w:r>
      <w:r w:rsidRPr="00344D2F">
        <w:rPr>
          <w:rFonts w:ascii="Times New Roman" w:hAnsi="Times New Roman"/>
          <w:sz w:val="28"/>
          <w:szCs w:val="28"/>
        </w:rPr>
        <w:t>включает:</w:t>
      </w:r>
    </w:p>
    <w:p w:rsidR="00566AAD" w:rsidRPr="00344D2F" w:rsidRDefault="00566AAD" w:rsidP="00BD4272">
      <w:pPr>
        <w:pStyle w:val="af"/>
        <w:widowControl w:val="0"/>
        <w:numPr>
          <w:ilvl w:val="0"/>
          <w:numId w:val="8"/>
        </w:numPr>
        <w:tabs>
          <w:tab w:val="left" w:pos="1217"/>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прием</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регистрацию</w:t>
      </w:r>
      <w:r w:rsidRPr="00344D2F">
        <w:rPr>
          <w:rFonts w:ascii="Times New Roman" w:hAnsi="Times New Roman"/>
          <w:spacing w:val="1"/>
          <w:sz w:val="28"/>
          <w:szCs w:val="28"/>
        </w:rPr>
        <w:t xml:space="preserve"> </w:t>
      </w:r>
      <w:r w:rsidRPr="00344D2F">
        <w:rPr>
          <w:rFonts w:ascii="Times New Roman" w:hAnsi="Times New Roman"/>
          <w:sz w:val="28"/>
          <w:szCs w:val="28"/>
        </w:rPr>
        <w:t>органом,</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предоставляющим</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муниципальную</w:t>
      </w:r>
      <w:r w:rsidRPr="00344D2F">
        <w:rPr>
          <w:rFonts w:ascii="Times New Roman" w:hAnsi="Times New Roman"/>
          <w:spacing w:val="1"/>
          <w:sz w:val="28"/>
          <w:szCs w:val="28"/>
        </w:rPr>
        <w:t xml:space="preserve"> </w:t>
      </w:r>
      <w:r w:rsidRPr="00344D2F">
        <w:rPr>
          <w:rFonts w:ascii="Times New Roman" w:hAnsi="Times New Roman"/>
          <w:sz w:val="28"/>
          <w:szCs w:val="28"/>
        </w:rPr>
        <w:t>услугу, заполненного</w:t>
      </w:r>
      <w:r w:rsidRPr="00344D2F">
        <w:rPr>
          <w:rFonts w:ascii="Times New Roman" w:hAnsi="Times New Roman"/>
          <w:spacing w:val="1"/>
          <w:sz w:val="28"/>
          <w:szCs w:val="28"/>
        </w:rPr>
        <w:t xml:space="preserve"> </w:t>
      </w:r>
      <w:r w:rsidRPr="00344D2F">
        <w:rPr>
          <w:rFonts w:ascii="Times New Roman" w:hAnsi="Times New Roman"/>
          <w:sz w:val="28"/>
          <w:szCs w:val="28"/>
        </w:rPr>
        <w:t>в электронной форме, заявления и пакета электронных</w:t>
      </w:r>
      <w:r w:rsidRPr="00344D2F">
        <w:rPr>
          <w:rFonts w:ascii="Times New Roman" w:hAnsi="Times New Roman"/>
          <w:spacing w:val="1"/>
          <w:sz w:val="28"/>
          <w:szCs w:val="28"/>
        </w:rPr>
        <w:t xml:space="preserve"> </w:t>
      </w:r>
      <w:r w:rsidRPr="00344D2F">
        <w:rPr>
          <w:rFonts w:ascii="Times New Roman" w:hAnsi="Times New Roman"/>
          <w:sz w:val="28"/>
          <w:szCs w:val="28"/>
        </w:rPr>
        <w:lastRenderedPageBreak/>
        <w:t>документов,</w:t>
      </w:r>
      <w:r w:rsidRPr="00344D2F">
        <w:rPr>
          <w:rFonts w:ascii="Times New Roman" w:hAnsi="Times New Roman"/>
          <w:spacing w:val="1"/>
          <w:sz w:val="28"/>
          <w:szCs w:val="28"/>
        </w:rPr>
        <w:t xml:space="preserve"> </w:t>
      </w:r>
      <w:r w:rsidRPr="00344D2F">
        <w:rPr>
          <w:rFonts w:ascii="Times New Roman" w:hAnsi="Times New Roman"/>
          <w:sz w:val="28"/>
          <w:szCs w:val="28"/>
        </w:rPr>
        <w:t>необходимых</w:t>
      </w:r>
      <w:r w:rsidRPr="00344D2F">
        <w:rPr>
          <w:rFonts w:ascii="Times New Roman" w:hAnsi="Times New Roman"/>
          <w:spacing w:val="-1"/>
          <w:sz w:val="28"/>
          <w:szCs w:val="28"/>
        </w:rPr>
        <w:t xml:space="preserve"> </w:t>
      </w:r>
      <w:r w:rsidRPr="00344D2F">
        <w:rPr>
          <w:rFonts w:ascii="Times New Roman" w:hAnsi="Times New Roman"/>
          <w:sz w:val="28"/>
          <w:szCs w:val="28"/>
        </w:rPr>
        <w:t>для предоставления</w:t>
      </w:r>
      <w:r w:rsidRPr="00344D2F">
        <w:rPr>
          <w:rFonts w:ascii="Times New Roman" w:hAnsi="Times New Roman"/>
          <w:spacing w:val="3"/>
          <w:sz w:val="28"/>
          <w:szCs w:val="28"/>
        </w:rPr>
        <w:t xml:space="preserve"> </w:t>
      </w:r>
      <w:r w:rsidRPr="00344D2F">
        <w:rPr>
          <w:rFonts w:ascii="Times New Roman" w:hAnsi="Times New Roman"/>
          <w:sz w:val="28"/>
          <w:szCs w:val="28"/>
        </w:rPr>
        <w:t>услуги;</w:t>
      </w:r>
    </w:p>
    <w:p w:rsidR="00566AAD" w:rsidRPr="00344D2F" w:rsidRDefault="00566AAD" w:rsidP="00BD4272">
      <w:pPr>
        <w:pStyle w:val="af"/>
        <w:widowControl w:val="0"/>
        <w:numPr>
          <w:ilvl w:val="0"/>
          <w:numId w:val="8"/>
        </w:numPr>
        <w:tabs>
          <w:tab w:val="left" w:pos="112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уведомление заявителя на e-</w:t>
      </w:r>
      <w:proofErr w:type="spellStart"/>
      <w:r w:rsidRPr="00344D2F">
        <w:rPr>
          <w:rFonts w:ascii="Times New Roman" w:hAnsi="Times New Roman"/>
          <w:sz w:val="28"/>
          <w:szCs w:val="28"/>
        </w:rPr>
        <w:t>mail</w:t>
      </w:r>
      <w:proofErr w:type="spellEnd"/>
      <w:r w:rsidRPr="00344D2F">
        <w:rPr>
          <w:rFonts w:ascii="Times New Roman" w:hAnsi="Times New Roman"/>
          <w:sz w:val="28"/>
          <w:szCs w:val="28"/>
        </w:rPr>
        <w:t xml:space="preserve"> или в «Личный кабинет» заявителя на</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1"/>
          <w:sz w:val="28"/>
          <w:szCs w:val="28"/>
        </w:rPr>
        <w:t xml:space="preserve"> </w:t>
      </w:r>
      <w:r w:rsidRPr="00344D2F">
        <w:rPr>
          <w:rFonts w:ascii="Times New Roman" w:hAnsi="Times New Roman"/>
          <w:sz w:val="28"/>
          <w:szCs w:val="28"/>
        </w:rPr>
        <w:t>портале</w:t>
      </w:r>
      <w:r w:rsidRPr="00344D2F">
        <w:rPr>
          <w:rFonts w:ascii="Times New Roman" w:hAnsi="Times New Roman"/>
          <w:spacing w:val="1"/>
          <w:sz w:val="28"/>
          <w:szCs w:val="28"/>
        </w:rPr>
        <w:t xml:space="preserve"> </w:t>
      </w:r>
      <w:r w:rsidRPr="00344D2F">
        <w:rPr>
          <w:rFonts w:ascii="Times New Roman" w:hAnsi="Times New Roman"/>
          <w:sz w:val="28"/>
          <w:szCs w:val="28"/>
        </w:rPr>
        <w:t>о</w:t>
      </w:r>
      <w:r w:rsidRPr="00344D2F">
        <w:rPr>
          <w:rFonts w:ascii="Times New Roman" w:hAnsi="Times New Roman"/>
          <w:spacing w:val="1"/>
          <w:sz w:val="28"/>
          <w:szCs w:val="28"/>
        </w:rPr>
        <w:t xml:space="preserve"> </w:t>
      </w:r>
      <w:r w:rsidRPr="00344D2F">
        <w:rPr>
          <w:rFonts w:ascii="Times New Roman" w:hAnsi="Times New Roman"/>
          <w:sz w:val="28"/>
          <w:szCs w:val="28"/>
        </w:rPr>
        <w:t>ходе</w:t>
      </w:r>
      <w:r w:rsidRPr="00344D2F">
        <w:rPr>
          <w:rFonts w:ascii="Times New Roman" w:hAnsi="Times New Roman"/>
          <w:spacing w:val="1"/>
          <w:sz w:val="28"/>
          <w:szCs w:val="28"/>
        </w:rPr>
        <w:t xml:space="preserve"> </w:t>
      </w:r>
      <w:r w:rsidRPr="00344D2F">
        <w:rPr>
          <w:rFonts w:ascii="Times New Roman" w:hAnsi="Times New Roman"/>
          <w:sz w:val="28"/>
          <w:szCs w:val="28"/>
        </w:rPr>
        <w:t>выполнения</w:t>
      </w:r>
      <w:r w:rsidRPr="00344D2F">
        <w:rPr>
          <w:rFonts w:ascii="Times New Roman" w:hAnsi="Times New Roman"/>
          <w:spacing w:val="1"/>
          <w:sz w:val="28"/>
          <w:szCs w:val="28"/>
        </w:rPr>
        <w:t xml:space="preserve"> </w:t>
      </w:r>
      <w:r w:rsidRPr="00344D2F">
        <w:rPr>
          <w:rFonts w:ascii="Times New Roman" w:hAnsi="Times New Roman"/>
          <w:sz w:val="28"/>
          <w:szCs w:val="28"/>
        </w:rPr>
        <w:t>запроса</w:t>
      </w:r>
      <w:r w:rsidRPr="00344D2F">
        <w:rPr>
          <w:rFonts w:ascii="Times New Roman" w:hAnsi="Times New Roman"/>
          <w:spacing w:val="1"/>
          <w:sz w:val="28"/>
          <w:szCs w:val="28"/>
        </w:rPr>
        <w:t xml:space="preserve"> </w:t>
      </w:r>
      <w:r w:rsidRPr="00344D2F">
        <w:rPr>
          <w:rFonts w:ascii="Times New Roman" w:hAnsi="Times New Roman"/>
          <w:sz w:val="28"/>
          <w:szCs w:val="28"/>
        </w:rPr>
        <w:t>о</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предоставлении</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2"/>
          <w:sz w:val="28"/>
          <w:szCs w:val="28"/>
        </w:rPr>
        <w:t xml:space="preserve"> </w:t>
      </w:r>
      <w:r w:rsidRPr="00344D2F">
        <w:rPr>
          <w:rFonts w:ascii="Times New Roman" w:hAnsi="Times New Roman"/>
          <w:sz w:val="28"/>
          <w:szCs w:val="28"/>
        </w:rPr>
        <w:t>услуги;</w:t>
      </w:r>
    </w:p>
    <w:p w:rsidR="00566AAD" w:rsidRPr="00344D2F" w:rsidRDefault="00566AAD" w:rsidP="00BD4272">
      <w:pPr>
        <w:pStyle w:val="af"/>
        <w:widowControl w:val="0"/>
        <w:numPr>
          <w:ilvl w:val="0"/>
          <w:numId w:val="8"/>
        </w:numPr>
        <w:tabs>
          <w:tab w:val="left" w:pos="123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направление</w:t>
      </w:r>
      <w:r w:rsidRPr="00344D2F">
        <w:rPr>
          <w:rFonts w:ascii="Times New Roman" w:hAnsi="Times New Roman"/>
          <w:spacing w:val="1"/>
          <w:sz w:val="28"/>
          <w:szCs w:val="28"/>
        </w:rPr>
        <w:t xml:space="preserve"> </w:t>
      </w:r>
      <w:r w:rsidRPr="00344D2F">
        <w:rPr>
          <w:rFonts w:ascii="Times New Roman" w:hAnsi="Times New Roman"/>
          <w:sz w:val="28"/>
          <w:szCs w:val="28"/>
        </w:rPr>
        <w:t>заявителю</w:t>
      </w:r>
      <w:r w:rsidRPr="00344D2F">
        <w:rPr>
          <w:rFonts w:ascii="Times New Roman" w:hAnsi="Times New Roman"/>
          <w:spacing w:val="1"/>
          <w:sz w:val="28"/>
          <w:szCs w:val="28"/>
        </w:rPr>
        <w:t xml:space="preserve"> </w:t>
      </w:r>
      <w:r w:rsidRPr="00344D2F">
        <w:rPr>
          <w:rFonts w:ascii="Times New Roman" w:hAnsi="Times New Roman"/>
          <w:sz w:val="28"/>
          <w:szCs w:val="28"/>
        </w:rPr>
        <w:t>результата</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 в электронной форме на e-</w:t>
      </w:r>
      <w:proofErr w:type="spellStart"/>
      <w:r w:rsidRPr="00344D2F">
        <w:rPr>
          <w:rFonts w:ascii="Times New Roman" w:hAnsi="Times New Roman"/>
          <w:sz w:val="28"/>
          <w:szCs w:val="28"/>
        </w:rPr>
        <w:t>mail</w:t>
      </w:r>
      <w:proofErr w:type="spellEnd"/>
      <w:r w:rsidRPr="00344D2F">
        <w:rPr>
          <w:rFonts w:ascii="Times New Roman" w:hAnsi="Times New Roman"/>
          <w:sz w:val="28"/>
          <w:szCs w:val="28"/>
        </w:rPr>
        <w:t xml:space="preserve"> или</w:t>
      </w:r>
      <w:r w:rsidRPr="00344D2F">
        <w:rPr>
          <w:rFonts w:ascii="Times New Roman" w:hAnsi="Times New Roman"/>
          <w:spacing w:val="1"/>
          <w:sz w:val="28"/>
          <w:szCs w:val="28"/>
        </w:rPr>
        <w:t xml:space="preserve"> </w:t>
      </w:r>
      <w:r w:rsidRPr="00344D2F">
        <w:rPr>
          <w:rFonts w:ascii="Times New Roman" w:hAnsi="Times New Roman"/>
          <w:sz w:val="28"/>
          <w:szCs w:val="28"/>
        </w:rPr>
        <w:t>в «Личный кабинет» заявителя на</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2"/>
          <w:sz w:val="28"/>
          <w:szCs w:val="28"/>
        </w:rPr>
        <w:t xml:space="preserve"> </w:t>
      </w:r>
      <w:r w:rsidRPr="00344D2F">
        <w:rPr>
          <w:rFonts w:ascii="Times New Roman" w:hAnsi="Times New Roman"/>
          <w:sz w:val="28"/>
          <w:szCs w:val="28"/>
        </w:rPr>
        <w:t>портале.</w:t>
      </w:r>
    </w:p>
    <w:p w:rsidR="00566AAD" w:rsidRPr="00344D2F" w:rsidRDefault="00566AAD" w:rsidP="00566AAD">
      <w:pPr>
        <w:pStyle w:val="a3"/>
        <w:ind w:firstLine="851"/>
        <w:rPr>
          <w:sz w:val="28"/>
          <w:szCs w:val="28"/>
        </w:rPr>
      </w:pPr>
      <w:r w:rsidRPr="00344D2F">
        <w:rPr>
          <w:sz w:val="28"/>
          <w:szCs w:val="28"/>
        </w:rPr>
        <w:t>Муниципальной</w:t>
      </w:r>
      <w:r w:rsidRPr="00344D2F">
        <w:rPr>
          <w:spacing w:val="1"/>
          <w:sz w:val="28"/>
          <w:szCs w:val="28"/>
        </w:rPr>
        <w:t xml:space="preserve"> </w:t>
      </w:r>
      <w:r w:rsidRPr="00344D2F">
        <w:rPr>
          <w:sz w:val="28"/>
          <w:szCs w:val="28"/>
        </w:rPr>
        <w:t>услуга</w:t>
      </w:r>
      <w:r w:rsidRPr="00344D2F">
        <w:rPr>
          <w:spacing w:val="1"/>
          <w:sz w:val="28"/>
          <w:szCs w:val="28"/>
        </w:rPr>
        <w:t xml:space="preserve"> </w:t>
      </w:r>
      <w:r w:rsidRPr="00344D2F">
        <w:rPr>
          <w:sz w:val="28"/>
          <w:szCs w:val="28"/>
        </w:rPr>
        <w:t>оказывается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5</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со</w:t>
      </w:r>
      <w:r w:rsidRPr="00344D2F">
        <w:rPr>
          <w:spacing w:val="1"/>
          <w:sz w:val="28"/>
          <w:szCs w:val="28"/>
        </w:rPr>
        <w:t xml:space="preserve"> </w:t>
      </w:r>
      <w:r w:rsidRPr="00344D2F">
        <w:rPr>
          <w:sz w:val="28"/>
          <w:szCs w:val="28"/>
        </w:rPr>
        <w:t>дня</w:t>
      </w:r>
      <w:r w:rsidRPr="00344D2F">
        <w:rPr>
          <w:spacing w:val="-67"/>
          <w:sz w:val="28"/>
          <w:szCs w:val="28"/>
        </w:rPr>
        <w:t xml:space="preserve"> </w:t>
      </w:r>
      <w:r w:rsidRPr="00344D2F">
        <w:rPr>
          <w:sz w:val="28"/>
          <w:szCs w:val="28"/>
        </w:rPr>
        <w:t>поступления</w:t>
      </w:r>
      <w:r w:rsidRPr="00344D2F">
        <w:rPr>
          <w:spacing w:val="-2"/>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p>
    <w:p w:rsidR="00566AAD" w:rsidRPr="00344D2F" w:rsidRDefault="00B65AC6" w:rsidP="00B65AC6">
      <w:pPr>
        <w:pStyle w:val="111"/>
        <w:ind w:firstLine="851"/>
        <w:jc w:val="both"/>
        <w:rPr>
          <w:b w:val="0"/>
        </w:rPr>
      </w:pPr>
      <w:r w:rsidRPr="00344D2F">
        <w:rPr>
          <w:b w:val="0"/>
        </w:rPr>
        <w:t>3.3.2.</w:t>
      </w:r>
      <w:r w:rsidR="00784847" w:rsidRPr="00344D2F">
        <w:rPr>
          <w:b w:val="0"/>
        </w:rPr>
        <w:t>1.</w:t>
      </w:r>
      <w:r w:rsidRPr="00344D2F">
        <w:rPr>
          <w:b w:val="0"/>
        </w:rPr>
        <w:t xml:space="preserve"> </w:t>
      </w:r>
      <w:r w:rsidR="00566AAD" w:rsidRPr="00344D2F">
        <w:rPr>
          <w:b w:val="0"/>
        </w:rPr>
        <w:t>Описание</w:t>
      </w:r>
      <w:r w:rsidR="00566AAD" w:rsidRPr="00344D2F">
        <w:rPr>
          <w:b w:val="0"/>
          <w:spacing w:val="-8"/>
        </w:rPr>
        <w:t xml:space="preserve"> </w:t>
      </w:r>
      <w:r w:rsidR="00566AAD" w:rsidRPr="00344D2F">
        <w:rPr>
          <w:b w:val="0"/>
        </w:rPr>
        <w:t>административной</w:t>
      </w:r>
      <w:r w:rsidR="00566AAD" w:rsidRPr="00344D2F">
        <w:rPr>
          <w:b w:val="0"/>
          <w:spacing w:val="-9"/>
        </w:rPr>
        <w:t xml:space="preserve"> </w:t>
      </w:r>
      <w:r w:rsidR="00566AAD" w:rsidRPr="00344D2F">
        <w:rPr>
          <w:b w:val="0"/>
        </w:rPr>
        <w:t>процедуры</w:t>
      </w:r>
      <w:r w:rsidR="00566AAD" w:rsidRPr="00344D2F">
        <w:rPr>
          <w:b w:val="0"/>
          <w:spacing w:val="-6"/>
        </w:rPr>
        <w:t xml:space="preserve"> </w:t>
      </w:r>
      <w:r w:rsidR="00566AAD" w:rsidRPr="00344D2F">
        <w:rPr>
          <w:b w:val="0"/>
        </w:rPr>
        <w:t>прием</w:t>
      </w:r>
      <w:r w:rsidR="00566AAD" w:rsidRPr="00344D2F">
        <w:rPr>
          <w:b w:val="0"/>
          <w:spacing w:val="-6"/>
        </w:rPr>
        <w:t xml:space="preserve"> </w:t>
      </w:r>
      <w:r w:rsidR="00566AAD" w:rsidRPr="00344D2F">
        <w:rPr>
          <w:b w:val="0"/>
        </w:rPr>
        <w:t>заявления,</w:t>
      </w:r>
      <w:r w:rsidR="00566AAD" w:rsidRPr="00344D2F">
        <w:rPr>
          <w:b w:val="0"/>
          <w:spacing w:val="-67"/>
        </w:rPr>
        <w:t xml:space="preserve"> </w:t>
      </w:r>
      <w:r w:rsidR="00566AAD" w:rsidRPr="00344D2F">
        <w:rPr>
          <w:b w:val="0"/>
        </w:rPr>
        <w:t>документов</w:t>
      </w:r>
      <w:r w:rsidR="00566AAD" w:rsidRPr="00344D2F">
        <w:rPr>
          <w:b w:val="0"/>
          <w:spacing w:val="-1"/>
        </w:rPr>
        <w:t xml:space="preserve"> </w:t>
      </w:r>
      <w:r w:rsidR="00566AAD" w:rsidRPr="00344D2F">
        <w:rPr>
          <w:b w:val="0"/>
        </w:rPr>
        <w:t>и</w:t>
      </w:r>
      <w:r w:rsidR="00566AAD" w:rsidRPr="00344D2F">
        <w:rPr>
          <w:b w:val="0"/>
          <w:spacing w:val="-3"/>
        </w:rPr>
        <w:t xml:space="preserve"> </w:t>
      </w:r>
      <w:r w:rsidR="00566AAD" w:rsidRPr="00344D2F">
        <w:rPr>
          <w:b w:val="0"/>
        </w:rPr>
        <w:t>(или)</w:t>
      </w:r>
      <w:r w:rsidR="00566AAD" w:rsidRPr="00344D2F">
        <w:rPr>
          <w:b w:val="0"/>
          <w:spacing w:val="-3"/>
        </w:rPr>
        <w:t xml:space="preserve"> </w:t>
      </w:r>
      <w:r w:rsidR="00566AAD" w:rsidRPr="00344D2F">
        <w:rPr>
          <w:b w:val="0"/>
        </w:rPr>
        <w:t>информации, необходимых</w:t>
      </w:r>
      <w:r w:rsidRPr="00344D2F">
        <w:rPr>
          <w:b w:val="0"/>
        </w:rPr>
        <w:t xml:space="preserve"> </w:t>
      </w:r>
      <w:r w:rsidR="00566AAD" w:rsidRPr="00344D2F">
        <w:rPr>
          <w:b w:val="0"/>
        </w:rPr>
        <w:t>для</w:t>
      </w:r>
      <w:r w:rsidR="00566AAD" w:rsidRPr="00344D2F">
        <w:rPr>
          <w:b w:val="0"/>
          <w:spacing w:val="-5"/>
        </w:rPr>
        <w:t xml:space="preserve"> </w:t>
      </w:r>
      <w:r w:rsidR="00566AAD" w:rsidRPr="00344D2F">
        <w:rPr>
          <w:b w:val="0"/>
        </w:rPr>
        <w:t>предоставления</w:t>
      </w:r>
      <w:r w:rsidR="00566AAD" w:rsidRPr="00344D2F">
        <w:rPr>
          <w:b w:val="0"/>
          <w:spacing w:val="-3"/>
        </w:rPr>
        <w:t xml:space="preserve"> </w:t>
      </w:r>
      <w:r w:rsidR="00566AAD" w:rsidRPr="00344D2F">
        <w:rPr>
          <w:b w:val="0"/>
        </w:rPr>
        <w:t>муниципальной</w:t>
      </w:r>
      <w:r w:rsidR="00566AAD" w:rsidRPr="00344D2F">
        <w:rPr>
          <w:b w:val="0"/>
          <w:spacing w:val="-4"/>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поступление в уполномоченн</w:t>
      </w:r>
      <w:r w:rsidR="00B65AC6" w:rsidRPr="00344D2F">
        <w:rPr>
          <w:sz w:val="28"/>
          <w:szCs w:val="28"/>
        </w:rPr>
        <w:t>ый</w:t>
      </w:r>
      <w:r w:rsidRPr="00344D2F">
        <w:rPr>
          <w:sz w:val="28"/>
          <w:szCs w:val="28"/>
        </w:rPr>
        <w:t xml:space="preserve"> орган</w:t>
      </w:r>
      <w:r w:rsidRPr="00344D2F">
        <w:rPr>
          <w:spacing w:val="1"/>
          <w:sz w:val="28"/>
          <w:szCs w:val="28"/>
        </w:rPr>
        <w:t xml:space="preserve"> </w:t>
      </w:r>
      <w:r w:rsidRPr="00344D2F">
        <w:rPr>
          <w:sz w:val="28"/>
          <w:szCs w:val="28"/>
        </w:rPr>
        <w:t>заявления об исправлении</w:t>
      </w:r>
      <w:r w:rsidRPr="00344D2F">
        <w:rPr>
          <w:spacing w:val="1"/>
          <w:sz w:val="28"/>
          <w:szCs w:val="28"/>
        </w:rPr>
        <w:t xml:space="preserve"> </w:t>
      </w:r>
      <w:r w:rsidRPr="00344D2F">
        <w:rPr>
          <w:sz w:val="28"/>
          <w:szCs w:val="28"/>
        </w:rPr>
        <w:t>технических</w:t>
      </w:r>
      <w:r w:rsidRPr="00344D2F">
        <w:rPr>
          <w:spacing w:val="1"/>
          <w:sz w:val="28"/>
          <w:szCs w:val="28"/>
        </w:rPr>
        <w:t xml:space="preserve"> </w:t>
      </w:r>
      <w:r w:rsidRPr="00344D2F">
        <w:rPr>
          <w:sz w:val="28"/>
          <w:szCs w:val="28"/>
        </w:rPr>
        <w:t>ошибок</w:t>
      </w:r>
      <w:r w:rsidRPr="00344D2F">
        <w:rPr>
          <w:b/>
          <w:sz w:val="28"/>
          <w:szCs w:val="28"/>
        </w:rPr>
        <w:t xml:space="preserve">, </w:t>
      </w:r>
      <w:r w:rsidRPr="00344D2F">
        <w:rPr>
          <w:sz w:val="28"/>
          <w:szCs w:val="28"/>
        </w:rPr>
        <w:t>допущенных в выданных в результате 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 документах</w:t>
      </w:r>
      <w:r w:rsidRPr="00344D2F">
        <w:rPr>
          <w:spacing w:val="1"/>
          <w:sz w:val="28"/>
          <w:szCs w:val="28"/>
        </w:rPr>
        <w:t xml:space="preserve"> </w:t>
      </w:r>
      <w:r w:rsidRPr="00344D2F">
        <w:rPr>
          <w:sz w:val="28"/>
          <w:szCs w:val="28"/>
        </w:rPr>
        <w:t xml:space="preserve">в </w:t>
      </w:r>
      <w:r w:rsidR="00B65AC6" w:rsidRPr="00344D2F">
        <w:rPr>
          <w:sz w:val="28"/>
          <w:szCs w:val="28"/>
        </w:rPr>
        <w:t>уполномоченном</w:t>
      </w:r>
      <w:r w:rsidRPr="00344D2F">
        <w:rPr>
          <w:sz w:val="28"/>
          <w:szCs w:val="28"/>
        </w:rPr>
        <w:t xml:space="preserve"> орган</w:t>
      </w:r>
      <w:r w:rsidR="00B65AC6" w:rsidRPr="00344D2F">
        <w:rPr>
          <w:sz w:val="28"/>
          <w:szCs w:val="28"/>
        </w:rPr>
        <w:t>е</w:t>
      </w:r>
      <w:r w:rsidRPr="00344D2F">
        <w:rPr>
          <w:spacing w:val="1"/>
          <w:sz w:val="28"/>
          <w:szCs w:val="28"/>
        </w:rPr>
        <w:t xml:space="preserve"> </w:t>
      </w:r>
      <w:r w:rsidRPr="00344D2F">
        <w:rPr>
          <w:sz w:val="28"/>
          <w:szCs w:val="28"/>
        </w:rPr>
        <w:t>непосредственно</w:t>
      </w:r>
      <w:r w:rsidRPr="00344D2F">
        <w:rPr>
          <w:spacing w:val="-4"/>
          <w:sz w:val="28"/>
          <w:szCs w:val="28"/>
        </w:rPr>
        <w:t xml:space="preserve"> </w:t>
      </w:r>
      <w:r w:rsidRPr="00344D2F">
        <w:rPr>
          <w:sz w:val="28"/>
          <w:szCs w:val="28"/>
        </w:rPr>
        <w:t>или</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МФЦ</w:t>
      </w:r>
      <w:r w:rsidRPr="00344D2F">
        <w:rPr>
          <w:spacing w:val="2"/>
          <w:sz w:val="28"/>
          <w:szCs w:val="28"/>
        </w:rPr>
        <w:t xml:space="preserve"> </w:t>
      </w:r>
      <w:r w:rsidRPr="00344D2F">
        <w:rPr>
          <w:sz w:val="28"/>
          <w:szCs w:val="28"/>
        </w:rPr>
        <w:t>либо</w:t>
      </w:r>
      <w:r w:rsidRPr="00344D2F">
        <w:rPr>
          <w:spacing w:val="-4"/>
          <w:sz w:val="28"/>
          <w:szCs w:val="28"/>
        </w:rPr>
        <w:t xml:space="preserve"> </w:t>
      </w:r>
      <w:r w:rsidRPr="00344D2F">
        <w:rPr>
          <w:sz w:val="28"/>
          <w:szCs w:val="28"/>
        </w:rPr>
        <w:t>через</w:t>
      </w:r>
      <w:r w:rsidRPr="00344D2F">
        <w:rPr>
          <w:spacing w:val="1"/>
          <w:sz w:val="28"/>
          <w:szCs w:val="28"/>
        </w:rPr>
        <w:t xml:space="preserve"> </w:t>
      </w:r>
      <w:r w:rsidRPr="00344D2F">
        <w:rPr>
          <w:sz w:val="28"/>
          <w:szCs w:val="28"/>
        </w:rPr>
        <w:t>Региональный</w:t>
      </w:r>
      <w:r w:rsidRPr="00344D2F">
        <w:rPr>
          <w:spacing w:val="-2"/>
          <w:sz w:val="28"/>
          <w:szCs w:val="28"/>
        </w:rPr>
        <w:t xml:space="preserve"> </w:t>
      </w:r>
      <w:r w:rsidRPr="00344D2F">
        <w:rPr>
          <w:sz w:val="28"/>
          <w:szCs w:val="28"/>
        </w:rPr>
        <w:t>портал.</w:t>
      </w:r>
    </w:p>
    <w:p w:rsidR="00566AAD" w:rsidRPr="00344D2F" w:rsidRDefault="00566AAD" w:rsidP="00B65AC6">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выполнения</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приему</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(запроса</w:t>
      </w:r>
      <w:r w:rsidRPr="00344D2F">
        <w:rPr>
          <w:spacing w:val="59"/>
          <w:sz w:val="28"/>
          <w:szCs w:val="28"/>
        </w:rPr>
        <w:t xml:space="preserve"> </w:t>
      </w:r>
      <w:r w:rsidRPr="00344D2F">
        <w:rPr>
          <w:sz w:val="28"/>
          <w:szCs w:val="28"/>
        </w:rPr>
        <w:t>или</w:t>
      </w:r>
      <w:r w:rsidRPr="00344D2F">
        <w:rPr>
          <w:spacing w:val="58"/>
          <w:sz w:val="28"/>
          <w:szCs w:val="28"/>
        </w:rPr>
        <w:t xml:space="preserve"> </w:t>
      </w:r>
      <w:r w:rsidRPr="00344D2F">
        <w:rPr>
          <w:sz w:val="28"/>
          <w:szCs w:val="28"/>
        </w:rPr>
        <w:t>уведомления</w:t>
      </w:r>
      <w:r w:rsidRPr="00344D2F">
        <w:rPr>
          <w:spacing w:val="55"/>
          <w:sz w:val="28"/>
          <w:szCs w:val="28"/>
        </w:rPr>
        <w:t xml:space="preserve"> </w:t>
      </w:r>
      <w:r w:rsidRPr="00344D2F">
        <w:rPr>
          <w:sz w:val="28"/>
          <w:szCs w:val="28"/>
        </w:rPr>
        <w:t>и</w:t>
      </w:r>
      <w:r w:rsidRPr="00344D2F">
        <w:rPr>
          <w:spacing w:val="58"/>
          <w:sz w:val="28"/>
          <w:szCs w:val="28"/>
        </w:rPr>
        <w:t xml:space="preserve"> </w:t>
      </w:r>
      <w:r w:rsidRPr="00344D2F">
        <w:rPr>
          <w:sz w:val="28"/>
          <w:szCs w:val="28"/>
        </w:rPr>
        <w:t>т.д.),</w:t>
      </w:r>
      <w:r w:rsidRPr="00344D2F">
        <w:rPr>
          <w:spacing w:val="54"/>
          <w:sz w:val="28"/>
          <w:szCs w:val="28"/>
        </w:rPr>
        <w:t xml:space="preserve"> </w:t>
      </w:r>
      <w:r w:rsidRPr="00344D2F">
        <w:rPr>
          <w:sz w:val="28"/>
          <w:szCs w:val="28"/>
        </w:rPr>
        <w:t>документов</w:t>
      </w:r>
      <w:r w:rsidRPr="00344D2F">
        <w:rPr>
          <w:spacing w:val="56"/>
          <w:sz w:val="28"/>
          <w:szCs w:val="28"/>
        </w:rPr>
        <w:t xml:space="preserve"> </w:t>
      </w:r>
      <w:r w:rsidRPr="00344D2F">
        <w:rPr>
          <w:sz w:val="28"/>
          <w:szCs w:val="28"/>
        </w:rPr>
        <w:t>и</w:t>
      </w:r>
      <w:r w:rsidRPr="00344D2F">
        <w:rPr>
          <w:spacing w:val="58"/>
          <w:sz w:val="28"/>
          <w:szCs w:val="28"/>
        </w:rPr>
        <w:t xml:space="preserve"> </w:t>
      </w:r>
      <w:r w:rsidRPr="00344D2F">
        <w:rPr>
          <w:sz w:val="28"/>
          <w:szCs w:val="28"/>
        </w:rPr>
        <w:t>(или)</w:t>
      </w:r>
      <w:r w:rsidRPr="00344D2F">
        <w:rPr>
          <w:spacing w:val="58"/>
          <w:sz w:val="28"/>
          <w:szCs w:val="28"/>
        </w:rPr>
        <w:t xml:space="preserve"> </w:t>
      </w:r>
      <w:r w:rsidRPr="00344D2F">
        <w:rPr>
          <w:sz w:val="28"/>
          <w:szCs w:val="28"/>
        </w:rPr>
        <w:t>информации,</w:t>
      </w:r>
      <w:r w:rsidR="00B65AC6" w:rsidRPr="00344D2F">
        <w:rPr>
          <w:sz w:val="28"/>
          <w:szCs w:val="28"/>
        </w:rPr>
        <w:t xml:space="preserve"> н</w:t>
      </w:r>
      <w:r w:rsidRPr="00344D2F">
        <w:rPr>
          <w:sz w:val="28"/>
          <w:szCs w:val="28"/>
        </w:rPr>
        <w:t>еобходимых</w:t>
      </w:r>
      <w:r w:rsidRPr="00344D2F">
        <w:rPr>
          <w:spacing w:val="47"/>
          <w:sz w:val="28"/>
          <w:szCs w:val="28"/>
        </w:rPr>
        <w:t xml:space="preserve"> </w:t>
      </w:r>
      <w:r w:rsidRPr="00344D2F">
        <w:rPr>
          <w:sz w:val="28"/>
          <w:szCs w:val="28"/>
        </w:rPr>
        <w:t>для</w:t>
      </w:r>
      <w:r w:rsidRPr="00344D2F">
        <w:rPr>
          <w:spacing w:val="48"/>
          <w:sz w:val="28"/>
          <w:szCs w:val="28"/>
        </w:rPr>
        <w:t xml:space="preserve"> </w:t>
      </w:r>
      <w:r w:rsidRPr="00344D2F">
        <w:rPr>
          <w:sz w:val="28"/>
          <w:szCs w:val="28"/>
        </w:rPr>
        <w:t>предоставления</w:t>
      </w:r>
      <w:r w:rsidRPr="00344D2F">
        <w:rPr>
          <w:spacing w:val="50"/>
          <w:sz w:val="28"/>
          <w:szCs w:val="28"/>
        </w:rPr>
        <w:t xml:space="preserve"> </w:t>
      </w:r>
      <w:r w:rsidRPr="00344D2F">
        <w:rPr>
          <w:sz w:val="28"/>
          <w:szCs w:val="28"/>
        </w:rPr>
        <w:t>муниципальной</w:t>
      </w:r>
      <w:r w:rsidRPr="00344D2F">
        <w:rPr>
          <w:spacing w:val="47"/>
          <w:sz w:val="28"/>
          <w:szCs w:val="28"/>
        </w:rPr>
        <w:t xml:space="preserve"> </w:t>
      </w:r>
      <w:r w:rsidRPr="00344D2F">
        <w:rPr>
          <w:sz w:val="28"/>
          <w:szCs w:val="28"/>
        </w:rPr>
        <w:t>услуги</w:t>
      </w:r>
      <w:r w:rsidRPr="00344D2F">
        <w:rPr>
          <w:spacing w:val="48"/>
          <w:sz w:val="28"/>
          <w:szCs w:val="28"/>
        </w:rPr>
        <w:t xml:space="preserve"> </w:t>
      </w:r>
      <w:r w:rsidRPr="00344D2F">
        <w:rPr>
          <w:sz w:val="28"/>
          <w:szCs w:val="28"/>
        </w:rPr>
        <w:t>–</w:t>
      </w:r>
      <w:r w:rsidRPr="00344D2F">
        <w:rPr>
          <w:spacing w:val="49"/>
          <w:sz w:val="28"/>
          <w:szCs w:val="28"/>
        </w:rPr>
        <w:t xml:space="preserve"> </w:t>
      </w:r>
      <w:r w:rsidRPr="00344D2F">
        <w:rPr>
          <w:sz w:val="28"/>
          <w:szCs w:val="28"/>
        </w:rPr>
        <w:t>1</w:t>
      </w:r>
      <w:r w:rsidRPr="00344D2F">
        <w:rPr>
          <w:spacing w:val="47"/>
          <w:sz w:val="28"/>
          <w:szCs w:val="28"/>
        </w:rPr>
        <w:t xml:space="preserve"> </w:t>
      </w:r>
      <w:r w:rsidRPr="00344D2F">
        <w:rPr>
          <w:sz w:val="28"/>
          <w:szCs w:val="28"/>
        </w:rPr>
        <w:t>(один)</w:t>
      </w:r>
      <w:r w:rsidRPr="00344D2F">
        <w:rPr>
          <w:spacing w:val="48"/>
          <w:sz w:val="28"/>
          <w:szCs w:val="28"/>
        </w:rPr>
        <w:t xml:space="preserve"> </w:t>
      </w:r>
      <w:proofErr w:type="gramStart"/>
      <w:r w:rsidRPr="00344D2F">
        <w:rPr>
          <w:sz w:val="28"/>
          <w:szCs w:val="28"/>
        </w:rPr>
        <w:t>рабочий</w:t>
      </w:r>
      <w:r w:rsidR="00B65AC6" w:rsidRPr="00344D2F">
        <w:rPr>
          <w:sz w:val="28"/>
          <w:szCs w:val="28"/>
        </w:rPr>
        <w:t xml:space="preserve"> </w:t>
      </w:r>
      <w:r w:rsidRPr="00344D2F">
        <w:rPr>
          <w:spacing w:val="-67"/>
          <w:sz w:val="28"/>
          <w:szCs w:val="28"/>
        </w:rPr>
        <w:t xml:space="preserve"> </w:t>
      </w:r>
      <w:r w:rsidRPr="00344D2F">
        <w:rPr>
          <w:sz w:val="28"/>
          <w:szCs w:val="28"/>
        </w:rPr>
        <w:t>день</w:t>
      </w:r>
      <w:proofErr w:type="gramEnd"/>
      <w:r w:rsidRPr="00344D2F">
        <w:rPr>
          <w:sz w:val="28"/>
          <w:szCs w:val="28"/>
        </w:rPr>
        <w:t>.</w:t>
      </w:r>
    </w:p>
    <w:p w:rsidR="00566AAD" w:rsidRPr="00344D2F" w:rsidRDefault="00566AAD" w:rsidP="00566AAD">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может</w:t>
      </w:r>
      <w:r w:rsidRPr="00344D2F">
        <w:rPr>
          <w:spacing w:val="-67"/>
          <w:sz w:val="28"/>
          <w:szCs w:val="28"/>
        </w:rPr>
        <w:t xml:space="preserve"> </w:t>
      </w:r>
      <w:r w:rsidRPr="00344D2F">
        <w:rPr>
          <w:sz w:val="28"/>
          <w:szCs w:val="28"/>
        </w:rPr>
        <w:t>превышать 20</w:t>
      </w:r>
      <w:r w:rsidRPr="00344D2F">
        <w:rPr>
          <w:spacing w:val="1"/>
          <w:sz w:val="28"/>
          <w:szCs w:val="28"/>
        </w:rPr>
        <w:t xml:space="preserve"> </w:t>
      </w:r>
      <w:r w:rsidRPr="00344D2F">
        <w:rPr>
          <w:sz w:val="28"/>
          <w:szCs w:val="28"/>
        </w:rPr>
        <w:t>минут.</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выполнения</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отсутствия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 услуги,</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00B65AC6" w:rsidRPr="00344D2F">
        <w:rPr>
          <w:sz w:val="28"/>
          <w:szCs w:val="28"/>
        </w:rPr>
        <w:t>уполномоченный</w:t>
      </w:r>
      <w:r w:rsidRPr="00344D2F">
        <w:rPr>
          <w:sz w:val="28"/>
          <w:szCs w:val="28"/>
        </w:rPr>
        <w:t xml:space="preserve"> орган.</w:t>
      </w:r>
    </w:p>
    <w:p w:rsidR="00566AAD" w:rsidRPr="00344D2F" w:rsidRDefault="00566AAD" w:rsidP="00566AAD">
      <w:pPr>
        <w:pStyle w:val="a3"/>
        <w:ind w:firstLine="851"/>
        <w:rPr>
          <w:sz w:val="28"/>
          <w:szCs w:val="28"/>
        </w:rPr>
      </w:pPr>
      <w:r w:rsidRPr="00344D2F">
        <w:rPr>
          <w:sz w:val="28"/>
          <w:szCs w:val="28"/>
        </w:rPr>
        <w:t>Результатом выполнения административной процедуры, в случае наличия</w:t>
      </w:r>
      <w:r w:rsidRPr="00344D2F">
        <w:rPr>
          <w:spacing w:val="-67"/>
          <w:sz w:val="28"/>
          <w:szCs w:val="28"/>
        </w:rPr>
        <w:t xml:space="preserve"> </w:t>
      </w:r>
      <w:r w:rsidRPr="00344D2F">
        <w:rPr>
          <w:sz w:val="28"/>
          <w:szCs w:val="28"/>
        </w:rPr>
        <w:t>оснований для отказа в приеме документов, необходимых для предоставления</w:t>
      </w:r>
      <w:r w:rsidRPr="00344D2F">
        <w:rPr>
          <w:spacing w:val="1"/>
          <w:sz w:val="28"/>
          <w:szCs w:val="28"/>
        </w:rPr>
        <w:t xml:space="preserve"> </w:t>
      </w:r>
      <w:r w:rsidRPr="00344D2F">
        <w:rPr>
          <w:sz w:val="28"/>
          <w:szCs w:val="28"/>
        </w:rPr>
        <w:t>услуги, является отказ в приеме документов, информирование заявителя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выявленных</w:t>
      </w:r>
      <w:r w:rsidRPr="00344D2F">
        <w:rPr>
          <w:spacing w:val="1"/>
          <w:sz w:val="28"/>
          <w:szCs w:val="28"/>
        </w:rPr>
        <w:t xml:space="preserve"> </w:t>
      </w:r>
      <w:r w:rsidRPr="00344D2F">
        <w:rPr>
          <w:sz w:val="28"/>
          <w:szCs w:val="28"/>
        </w:rPr>
        <w:t>недостатках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представленных</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предложение</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устранения.</w:t>
      </w:r>
    </w:p>
    <w:p w:rsidR="00566AAD" w:rsidRPr="00344D2F" w:rsidRDefault="00566AAD" w:rsidP="00566AAD">
      <w:pPr>
        <w:pStyle w:val="a3"/>
        <w:ind w:firstLine="851"/>
        <w:rPr>
          <w:sz w:val="28"/>
          <w:szCs w:val="28"/>
        </w:rPr>
      </w:pPr>
      <w:r w:rsidRPr="00344D2F">
        <w:rPr>
          <w:sz w:val="28"/>
          <w:szCs w:val="28"/>
        </w:rPr>
        <w:t xml:space="preserve">При приеме запроса в </w:t>
      </w:r>
      <w:r w:rsidR="00B65AC6" w:rsidRPr="00344D2F">
        <w:rPr>
          <w:sz w:val="28"/>
          <w:szCs w:val="28"/>
        </w:rPr>
        <w:t>у</w:t>
      </w:r>
      <w:r w:rsidRPr="00344D2F">
        <w:rPr>
          <w:sz w:val="28"/>
          <w:szCs w:val="28"/>
        </w:rPr>
        <w:t>полномоченно</w:t>
      </w:r>
      <w:r w:rsidR="00B65AC6" w:rsidRPr="00344D2F">
        <w:rPr>
          <w:sz w:val="28"/>
          <w:szCs w:val="28"/>
        </w:rPr>
        <w:t>м</w:t>
      </w:r>
      <w:r w:rsidRPr="00344D2F">
        <w:rPr>
          <w:sz w:val="28"/>
          <w:szCs w:val="28"/>
        </w:rPr>
        <w:t xml:space="preserve"> орган</w:t>
      </w:r>
      <w:r w:rsidR="00B65AC6" w:rsidRPr="00344D2F">
        <w:rPr>
          <w:sz w:val="28"/>
          <w:szCs w:val="28"/>
        </w:rPr>
        <w:t>е</w:t>
      </w:r>
      <w:r w:rsidRPr="00344D2F">
        <w:rPr>
          <w:sz w:val="28"/>
          <w:szCs w:val="28"/>
        </w:rPr>
        <w:t xml:space="preserve"> либо в МФЦ</w:t>
      </w:r>
      <w:r w:rsidRPr="00344D2F">
        <w:rPr>
          <w:spacing w:val="1"/>
          <w:sz w:val="28"/>
          <w:szCs w:val="28"/>
        </w:rPr>
        <w:t xml:space="preserve"> </w:t>
      </w:r>
      <w:r w:rsidRPr="00344D2F">
        <w:rPr>
          <w:sz w:val="28"/>
          <w:szCs w:val="28"/>
        </w:rPr>
        <w:t>установление</w:t>
      </w:r>
      <w:r w:rsidRPr="00344D2F">
        <w:rPr>
          <w:spacing w:val="-4"/>
          <w:sz w:val="28"/>
          <w:szCs w:val="28"/>
        </w:rPr>
        <w:t xml:space="preserve"> </w:t>
      </w:r>
      <w:r w:rsidRPr="00344D2F">
        <w:rPr>
          <w:sz w:val="28"/>
          <w:szCs w:val="28"/>
        </w:rPr>
        <w:t>личности</w:t>
      </w:r>
      <w:r w:rsidRPr="00344D2F">
        <w:rPr>
          <w:spacing w:val="-2"/>
          <w:sz w:val="28"/>
          <w:szCs w:val="28"/>
        </w:rPr>
        <w:t xml:space="preserve"> </w:t>
      </w:r>
      <w:r w:rsidRPr="00344D2F">
        <w:rPr>
          <w:sz w:val="28"/>
          <w:szCs w:val="28"/>
        </w:rPr>
        <w:t>заявителя</w:t>
      </w:r>
      <w:r w:rsidRPr="00344D2F">
        <w:rPr>
          <w:spacing w:val="3"/>
          <w:sz w:val="28"/>
          <w:szCs w:val="28"/>
        </w:rPr>
        <w:t xml:space="preserve"> </w:t>
      </w:r>
      <w:r w:rsidRPr="00344D2F">
        <w:rPr>
          <w:sz w:val="28"/>
          <w:szCs w:val="28"/>
        </w:rPr>
        <w:t>(его</w:t>
      </w:r>
      <w:r w:rsidRPr="00344D2F">
        <w:rPr>
          <w:spacing w:val="-4"/>
          <w:sz w:val="28"/>
          <w:szCs w:val="28"/>
        </w:rPr>
        <w:t xml:space="preserve"> </w:t>
      </w:r>
      <w:r w:rsidRPr="00344D2F">
        <w:rPr>
          <w:sz w:val="28"/>
          <w:szCs w:val="28"/>
        </w:rPr>
        <w:t>представителя) осуществляется:</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 личность гражданина, в соответствии с законодательством</w:t>
      </w:r>
      <w:r w:rsidRPr="00344D2F">
        <w:rPr>
          <w:spacing w:val="1"/>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566AAD">
      <w:pPr>
        <w:pStyle w:val="a3"/>
        <w:ind w:firstLine="851"/>
        <w:rPr>
          <w:sz w:val="28"/>
          <w:szCs w:val="28"/>
        </w:rPr>
      </w:pPr>
      <w:r w:rsidRPr="00344D2F">
        <w:rPr>
          <w:sz w:val="28"/>
          <w:szCs w:val="28"/>
        </w:rPr>
        <w:t>посредством идентификации и аутентификации с использованием</w:t>
      </w:r>
      <w:r w:rsidRPr="00344D2F">
        <w:rPr>
          <w:spacing w:val="1"/>
          <w:sz w:val="28"/>
          <w:szCs w:val="28"/>
        </w:rPr>
        <w:t xml:space="preserve"> </w:t>
      </w:r>
      <w:r w:rsidRPr="00344D2F">
        <w:rPr>
          <w:sz w:val="28"/>
          <w:szCs w:val="28"/>
        </w:rPr>
        <w:t>информационных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(систем)</w:t>
      </w:r>
      <w:r w:rsidRPr="00344D2F">
        <w:rPr>
          <w:spacing w:val="1"/>
          <w:sz w:val="28"/>
          <w:szCs w:val="28"/>
        </w:rPr>
        <w:t xml:space="preserve"> </w:t>
      </w:r>
      <w:r w:rsidRPr="00344D2F">
        <w:rPr>
          <w:sz w:val="28"/>
          <w:szCs w:val="28"/>
        </w:rPr>
        <w:t>(использование</w:t>
      </w:r>
      <w:r w:rsidRPr="00344D2F">
        <w:rPr>
          <w:spacing w:val="1"/>
          <w:sz w:val="28"/>
          <w:szCs w:val="28"/>
        </w:rPr>
        <w:t xml:space="preserve"> </w:t>
      </w:r>
      <w:r w:rsidRPr="00344D2F">
        <w:rPr>
          <w:sz w:val="28"/>
          <w:szCs w:val="28"/>
        </w:rPr>
        <w:t>вышеуказанных</w:t>
      </w:r>
      <w:r w:rsidRPr="00344D2F">
        <w:rPr>
          <w:spacing w:val="1"/>
          <w:sz w:val="28"/>
          <w:szCs w:val="28"/>
        </w:rPr>
        <w:t xml:space="preserve"> </w:t>
      </w:r>
      <w:r w:rsidRPr="00344D2F">
        <w:rPr>
          <w:sz w:val="28"/>
          <w:szCs w:val="28"/>
        </w:rPr>
        <w:t>технологий</w:t>
      </w:r>
      <w:r w:rsidRPr="00344D2F">
        <w:rPr>
          <w:spacing w:val="-3"/>
          <w:sz w:val="28"/>
          <w:szCs w:val="28"/>
        </w:rPr>
        <w:t xml:space="preserve"> </w:t>
      </w:r>
      <w:r w:rsidRPr="00344D2F">
        <w:rPr>
          <w:sz w:val="28"/>
          <w:szCs w:val="28"/>
        </w:rPr>
        <w:t>проводится</w:t>
      </w:r>
      <w:r w:rsidRPr="00344D2F">
        <w:rPr>
          <w:spacing w:val="-2"/>
          <w:sz w:val="28"/>
          <w:szCs w:val="28"/>
        </w:rPr>
        <w:t xml:space="preserve"> </w:t>
      </w:r>
      <w:r w:rsidRPr="00344D2F">
        <w:rPr>
          <w:sz w:val="28"/>
          <w:szCs w:val="28"/>
        </w:rPr>
        <w:t>при</w:t>
      </w:r>
      <w:r w:rsidRPr="00344D2F">
        <w:rPr>
          <w:spacing w:val="-3"/>
          <w:sz w:val="28"/>
          <w:szCs w:val="28"/>
        </w:rPr>
        <w:t xml:space="preserve"> </w:t>
      </w:r>
      <w:r w:rsidRPr="00344D2F">
        <w:rPr>
          <w:sz w:val="28"/>
          <w:szCs w:val="28"/>
        </w:rPr>
        <w:t>наличии</w:t>
      </w:r>
      <w:r w:rsidRPr="00344D2F">
        <w:rPr>
          <w:spacing w:val="-3"/>
          <w:sz w:val="28"/>
          <w:szCs w:val="28"/>
        </w:rPr>
        <w:t xml:space="preserve"> </w:t>
      </w:r>
      <w:r w:rsidRPr="00344D2F">
        <w:rPr>
          <w:sz w:val="28"/>
          <w:szCs w:val="28"/>
        </w:rPr>
        <w:t>технической</w:t>
      </w:r>
      <w:r w:rsidRPr="00344D2F">
        <w:rPr>
          <w:spacing w:val="-3"/>
          <w:sz w:val="28"/>
          <w:szCs w:val="28"/>
        </w:rPr>
        <w:t xml:space="preserve"> </w:t>
      </w:r>
      <w:r w:rsidRPr="00344D2F">
        <w:rPr>
          <w:sz w:val="28"/>
          <w:szCs w:val="28"/>
        </w:rPr>
        <w:t>возможности).</w:t>
      </w:r>
    </w:p>
    <w:p w:rsidR="00566AAD" w:rsidRPr="00344D2F" w:rsidRDefault="00566AAD" w:rsidP="00566AAD">
      <w:pPr>
        <w:pStyle w:val="a3"/>
        <w:ind w:firstLine="851"/>
        <w:rPr>
          <w:sz w:val="28"/>
          <w:szCs w:val="28"/>
        </w:rPr>
      </w:pPr>
      <w:r w:rsidRPr="00344D2F">
        <w:rPr>
          <w:sz w:val="28"/>
          <w:szCs w:val="28"/>
        </w:rPr>
        <w:lastRenderedPageBreak/>
        <w:t>Заявитель (его представитель) в целях получения муниципальной</w:t>
      </w:r>
      <w:r w:rsidRPr="00344D2F">
        <w:rPr>
          <w:spacing w:val="1"/>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предоставляет:</w:t>
      </w:r>
    </w:p>
    <w:p w:rsidR="00566AAD" w:rsidRPr="00344D2F" w:rsidRDefault="00566AAD" w:rsidP="00566AAD">
      <w:pPr>
        <w:pStyle w:val="a3"/>
        <w:ind w:firstLine="851"/>
        <w:rPr>
          <w:sz w:val="28"/>
          <w:szCs w:val="28"/>
        </w:rPr>
      </w:pPr>
      <w:r w:rsidRPr="00344D2F">
        <w:rPr>
          <w:sz w:val="28"/>
          <w:szCs w:val="28"/>
        </w:rPr>
        <w:t>заявление;</w:t>
      </w:r>
    </w:p>
    <w:p w:rsidR="00566AAD" w:rsidRPr="00344D2F" w:rsidRDefault="00566AAD" w:rsidP="00566AAD">
      <w:pPr>
        <w:pStyle w:val="a3"/>
        <w:ind w:firstLine="851"/>
        <w:rPr>
          <w:sz w:val="28"/>
          <w:szCs w:val="28"/>
        </w:rPr>
      </w:pPr>
      <w:r w:rsidRPr="00344D2F">
        <w:rPr>
          <w:sz w:val="28"/>
          <w:szCs w:val="28"/>
        </w:rPr>
        <w:t>паспорт или иной документ, удостоверяющий личность заявителя</w:t>
      </w:r>
      <w:r w:rsidRPr="00344D2F">
        <w:rPr>
          <w:spacing w:val="1"/>
          <w:sz w:val="28"/>
          <w:szCs w:val="28"/>
        </w:rPr>
        <w:t xml:space="preserve"> </w:t>
      </w:r>
      <w:r w:rsidRPr="00344D2F">
        <w:rPr>
          <w:sz w:val="28"/>
          <w:szCs w:val="28"/>
        </w:rPr>
        <w:t>(оригинал после</w:t>
      </w:r>
      <w:r w:rsidRPr="00344D2F">
        <w:rPr>
          <w:spacing w:val="-3"/>
          <w:sz w:val="28"/>
          <w:szCs w:val="28"/>
        </w:rPr>
        <w:t xml:space="preserve"> </w:t>
      </w:r>
      <w:r w:rsidRPr="00344D2F">
        <w:rPr>
          <w:sz w:val="28"/>
          <w:szCs w:val="28"/>
        </w:rPr>
        <w:t>снятия</w:t>
      </w:r>
      <w:r w:rsidRPr="00344D2F">
        <w:rPr>
          <w:spacing w:val="-1"/>
          <w:sz w:val="28"/>
          <w:szCs w:val="28"/>
        </w:rPr>
        <w:t xml:space="preserve"> </w:t>
      </w:r>
      <w:r w:rsidRPr="00344D2F">
        <w:rPr>
          <w:sz w:val="28"/>
          <w:szCs w:val="28"/>
        </w:rPr>
        <w:t>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t>паспорт</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иной</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4"/>
          <w:sz w:val="28"/>
          <w:szCs w:val="28"/>
        </w:rPr>
        <w:t xml:space="preserve"> </w:t>
      </w:r>
      <w:r w:rsidRPr="00344D2F">
        <w:rPr>
          <w:sz w:val="28"/>
          <w:szCs w:val="28"/>
        </w:rPr>
        <w:t>а</w:t>
      </w:r>
      <w:r w:rsidRPr="00344D2F">
        <w:rPr>
          <w:spacing w:val="-4"/>
          <w:sz w:val="28"/>
          <w:szCs w:val="28"/>
        </w:rPr>
        <w:t xml:space="preserve"> </w:t>
      </w:r>
      <w:r w:rsidRPr="00344D2F">
        <w:rPr>
          <w:sz w:val="28"/>
          <w:szCs w:val="28"/>
        </w:rPr>
        <w:t>также</w:t>
      </w:r>
      <w:r w:rsidRPr="00344D2F">
        <w:rPr>
          <w:spacing w:val="-8"/>
          <w:sz w:val="28"/>
          <w:szCs w:val="28"/>
        </w:rPr>
        <w:t xml:space="preserve"> </w:t>
      </w:r>
      <w:r w:rsidRPr="00344D2F">
        <w:rPr>
          <w:sz w:val="28"/>
          <w:szCs w:val="28"/>
        </w:rPr>
        <w:t>документы,</w:t>
      </w:r>
      <w:r w:rsidRPr="00344D2F">
        <w:rPr>
          <w:spacing w:val="-2"/>
          <w:sz w:val="28"/>
          <w:szCs w:val="28"/>
        </w:rPr>
        <w:t xml:space="preserve"> </w:t>
      </w:r>
      <w:r w:rsidRPr="00344D2F">
        <w:rPr>
          <w:sz w:val="28"/>
          <w:szCs w:val="28"/>
        </w:rPr>
        <w:t>подтверждающие</w:t>
      </w:r>
      <w:r w:rsidRPr="00344D2F">
        <w:rPr>
          <w:spacing w:val="-5"/>
          <w:sz w:val="28"/>
          <w:szCs w:val="28"/>
        </w:rPr>
        <w:t xml:space="preserve"> </w:t>
      </w:r>
      <w:r w:rsidRPr="00344D2F">
        <w:rPr>
          <w:sz w:val="28"/>
          <w:szCs w:val="28"/>
        </w:rPr>
        <w:t>его</w:t>
      </w:r>
      <w:r w:rsidRPr="00344D2F">
        <w:rPr>
          <w:spacing w:val="-7"/>
          <w:sz w:val="28"/>
          <w:szCs w:val="28"/>
        </w:rPr>
        <w:t xml:space="preserve"> </w:t>
      </w:r>
      <w:r w:rsidRPr="00344D2F">
        <w:rPr>
          <w:sz w:val="28"/>
          <w:szCs w:val="28"/>
        </w:rPr>
        <w:t>полномочия</w:t>
      </w:r>
      <w:r w:rsidRPr="00344D2F">
        <w:rPr>
          <w:spacing w:val="-5"/>
          <w:sz w:val="28"/>
          <w:szCs w:val="28"/>
        </w:rPr>
        <w:t xml:space="preserve"> </w:t>
      </w:r>
      <w:r w:rsidRPr="00344D2F">
        <w:rPr>
          <w:sz w:val="28"/>
          <w:szCs w:val="28"/>
        </w:rPr>
        <w:t>(</w:t>
      </w:r>
      <w:proofErr w:type="gramStart"/>
      <w:r w:rsidRPr="00344D2F">
        <w:rPr>
          <w:sz w:val="28"/>
          <w:szCs w:val="28"/>
        </w:rPr>
        <w:t>оригинал</w:t>
      </w:r>
      <w:r w:rsidR="00B65AC6" w:rsidRPr="00344D2F">
        <w:rPr>
          <w:sz w:val="28"/>
          <w:szCs w:val="28"/>
        </w:rPr>
        <w:t xml:space="preserve"> </w:t>
      </w:r>
      <w:r w:rsidRPr="00344D2F">
        <w:rPr>
          <w:spacing w:val="-67"/>
          <w:sz w:val="28"/>
          <w:szCs w:val="28"/>
        </w:rPr>
        <w:t xml:space="preserve"> </w:t>
      </w:r>
      <w:r w:rsidRPr="00344D2F">
        <w:rPr>
          <w:sz w:val="28"/>
          <w:szCs w:val="28"/>
        </w:rPr>
        <w:t>после</w:t>
      </w:r>
      <w:proofErr w:type="gramEnd"/>
      <w:r w:rsidRPr="00344D2F">
        <w:rPr>
          <w:spacing w:val="-4"/>
          <w:sz w:val="28"/>
          <w:szCs w:val="28"/>
        </w:rPr>
        <w:t xml:space="preserve"> </w:t>
      </w:r>
      <w:r w:rsidRPr="00344D2F">
        <w:rPr>
          <w:sz w:val="28"/>
          <w:szCs w:val="28"/>
        </w:rPr>
        <w:t>снятия 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t>Заявитель (его представитель) вправе представить соответствующие</w:t>
      </w:r>
      <w:r w:rsidRPr="00344D2F">
        <w:rPr>
          <w:spacing w:val="-67"/>
          <w:sz w:val="28"/>
          <w:szCs w:val="28"/>
        </w:rPr>
        <w:t xml:space="preserve"> </w:t>
      </w:r>
      <w:r w:rsidRPr="00344D2F">
        <w:rPr>
          <w:sz w:val="28"/>
          <w:szCs w:val="28"/>
        </w:rPr>
        <w:t>копии</w:t>
      </w:r>
      <w:r w:rsidRPr="00344D2F">
        <w:rPr>
          <w:spacing w:val="-10"/>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указанных</w:t>
      </w:r>
      <w:r w:rsidRPr="00344D2F">
        <w:rPr>
          <w:spacing w:val="-8"/>
          <w:sz w:val="28"/>
          <w:szCs w:val="28"/>
        </w:rPr>
        <w:t xml:space="preserve"> </w:t>
      </w:r>
      <w:r w:rsidRPr="00344D2F">
        <w:rPr>
          <w:sz w:val="28"/>
          <w:szCs w:val="28"/>
        </w:rPr>
        <w:t>в</w:t>
      </w:r>
      <w:r w:rsidRPr="00344D2F">
        <w:rPr>
          <w:spacing w:val="-7"/>
          <w:sz w:val="28"/>
          <w:szCs w:val="28"/>
        </w:rPr>
        <w:t xml:space="preserve"> </w:t>
      </w:r>
      <w:r w:rsidRPr="00344D2F">
        <w:rPr>
          <w:sz w:val="28"/>
          <w:szCs w:val="28"/>
        </w:rPr>
        <w:t>настоящем</w:t>
      </w:r>
      <w:r w:rsidRPr="00344D2F">
        <w:rPr>
          <w:spacing w:val="-9"/>
          <w:sz w:val="28"/>
          <w:szCs w:val="28"/>
        </w:rPr>
        <w:t xml:space="preserve"> </w:t>
      </w:r>
      <w:r w:rsidRPr="00344D2F">
        <w:rPr>
          <w:sz w:val="28"/>
          <w:szCs w:val="28"/>
        </w:rPr>
        <w:t>пункте,</w:t>
      </w:r>
      <w:r w:rsidRPr="00344D2F">
        <w:rPr>
          <w:spacing w:val="-6"/>
          <w:sz w:val="28"/>
          <w:szCs w:val="28"/>
        </w:rPr>
        <w:t xml:space="preserve"> </w:t>
      </w:r>
      <w:r w:rsidRPr="00344D2F">
        <w:rPr>
          <w:sz w:val="28"/>
          <w:szCs w:val="28"/>
        </w:rPr>
        <w:t>заверенные</w:t>
      </w:r>
      <w:r w:rsidRPr="00344D2F">
        <w:rPr>
          <w:spacing w:val="-11"/>
          <w:sz w:val="28"/>
          <w:szCs w:val="28"/>
        </w:rPr>
        <w:t xml:space="preserve"> </w:t>
      </w:r>
      <w:r w:rsidRPr="00344D2F">
        <w:rPr>
          <w:sz w:val="28"/>
          <w:szCs w:val="28"/>
        </w:rPr>
        <w:t>в</w:t>
      </w:r>
      <w:r w:rsidRPr="00344D2F">
        <w:rPr>
          <w:spacing w:val="-7"/>
          <w:sz w:val="28"/>
          <w:szCs w:val="28"/>
        </w:rPr>
        <w:t xml:space="preserve"> </w:t>
      </w:r>
      <w:r w:rsidRPr="00344D2F">
        <w:rPr>
          <w:sz w:val="28"/>
          <w:szCs w:val="28"/>
        </w:rPr>
        <w:t>установленном</w:t>
      </w:r>
      <w:r w:rsidRPr="00344D2F">
        <w:rPr>
          <w:spacing w:val="-68"/>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r w:rsidRPr="00344D2F">
        <w:rPr>
          <w:spacing w:val="-2"/>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Должностное лицо уполномоченного органа, ответственное за</w:t>
      </w:r>
      <w:r w:rsidRPr="00344D2F">
        <w:rPr>
          <w:spacing w:val="-68"/>
          <w:sz w:val="28"/>
          <w:szCs w:val="28"/>
        </w:rPr>
        <w:t xml:space="preserve"> </w:t>
      </w:r>
      <w:r w:rsidRPr="00344D2F">
        <w:rPr>
          <w:sz w:val="28"/>
          <w:szCs w:val="28"/>
        </w:rPr>
        <w:t>рассмотрение заявления и прилагаемых к нему документов, необходимых 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специалист</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осуществляющий</w:t>
      </w:r>
      <w:r w:rsidRPr="00344D2F">
        <w:rPr>
          <w:spacing w:val="-2"/>
          <w:sz w:val="28"/>
          <w:szCs w:val="28"/>
        </w:rPr>
        <w:t xml:space="preserve"> </w:t>
      </w:r>
      <w:r w:rsidRPr="00344D2F">
        <w:rPr>
          <w:sz w:val="28"/>
          <w:szCs w:val="28"/>
        </w:rPr>
        <w:t>прием документов:</w:t>
      </w:r>
    </w:p>
    <w:p w:rsidR="00566AAD" w:rsidRPr="00344D2F" w:rsidRDefault="00566AAD" w:rsidP="00566AAD">
      <w:pPr>
        <w:pStyle w:val="a3"/>
        <w:ind w:firstLine="851"/>
        <w:rPr>
          <w:sz w:val="28"/>
          <w:szCs w:val="28"/>
        </w:rPr>
      </w:pPr>
      <w:r w:rsidRPr="00344D2F">
        <w:rPr>
          <w:sz w:val="28"/>
          <w:szCs w:val="28"/>
        </w:rPr>
        <w:t>проверяет</w:t>
      </w:r>
      <w:r w:rsidRPr="00344D2F">
        <w:rPr>
          <w:spacing w:val="1"/>
          <w:sz w:val="28"/>
          <w:szCs w:val="28"/>
        </w:rPr>
        <w:t xml:space="preserve"> </w:t>
      </w:r>
      <w:r w:rsidRPr="00344D2F">
        <w:rPr>
          <w:sz w:val="28"/>
          <w:szCs w:val="28"/>
        </w:rPr>
        <w:t>наличие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устанавливает</w:t>
      </w:r>
      <w:r w:rsidRPr="00344D2F">
        <w:rPr>
          <w:spacing w:val="1"/>
          <w:sz w:val="28"/>
          <w:szCs w:val="28"/>
        </w:rPr>
        <w:t xml:space="preserve"> </w:t>
      </w:r>
      <w:r w:rsidRPr="00344D2F">
        <w:rPr>
          <w:sz w:val="28"/>
          <w:szCs w:val="28"/>
        </w:rPr>
        <w:t>необходимость</w:t>
      </w:r>
      <w:r w:rsidRPr="00344D2F">
        <w:rPr>
          <w:spacing w:val="1"/>
          <w:sz w:val="28"/>
          <w:szCs w:val="28"/>
        </w:rPr>
        <w:t xml:space="preserve"> </w:t>
      </w:r>
      <w:r w:rsidRPr="00344D2F">
        <w:rPr>
          <w:sz w:val="28"/>
          <w:szCs w:val="28"/>
        </w:rPr>
        <w:t>направления</w:t>
      </w:r>
      <w:r w:rsidRPr="00344D2F">
        <w:rPr>
          <w:spacing w:val="1"/>
          <w:sz w:val="28"/>
          <w:szCs w:val="28"/>
        </w:rPr>
        <w:t xml:space="preserve"> </w:t>
      </w:r>
      <w:r w:rsidRPr="00344D2F">
        <w:rPr>
          <w:sz w:val="28"/>
          <w:szCs w:val="28"/>
        </w:rPr>
        <w:t>межведомственных</w:t>
      </w:r>
      <w:r w:rsidRPr="00344D2F">
        <w:rPr>
          <w:spacing w:val="70"/>
          <w:sz w:val="28"/>
          <w:szCs w:val="28"/>
        </w:rPr>
        <w:t xml:space="preserve"> </w:t>
      </w:r>
      <w:r w:rsidRPr="00344D2F">
        <w:rPr>
          <w:sz w:val="28"/>
          <w:szCs w:val="28"/>
        </w:rPr>
        <w:t>запросов</w:t>
      </w:r>
      <w:r w:rsidRPr="00344D2F">
        <w:rPr>
          <w:spacing w:val="-67"/>
          <w:sz w:val="28"/>
          <w:szCs w:val="28"/>
        </w:rPr>
        <w:t xml:space="preserve"> </w:t>
      </w:r>
      <w:r w:rsidRPr="00344D2F">
        <w:rPr>
          <w:sz w:val="28"/>
          <w:szCs w:val="28"/>
        </w:rPr>
        <w:t>для получения</w:t>
      </w:r>
      <w:r w:rsidRPr="00344D2F">
        <w:rPr>
          <w:spacing w:val="-1"/>
          <w:sz w:val="28"/>
          <w:szCs w:val="28"/>
        </w:rPr>
        <w:t xml:space="preserve"> </w:t>
      </w:r>
      <w:r w:rsidRPr="00344D2F">
        <w:rPr>
          <w:sz w:val="28"/>
          <w:szCs w:val="28"/>
        </w:rPr>
        <w:t>соответствующих</w:t>
      </w:r>
      <w:r w:rsidRPr="00344D2F">
        <w:rPr>
          <w:spacing w:val="4"/>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t>производит</w:t>
      </w:r>
      <w:r w:rsidRPr="00344D2F">
        <w:rPr>
          <w:spacing w:val="-2"/>
          <w:sz w:val="28"/>
          <w:szCs w:val="28"/>
        </w:rPr>
        <w:t xml:space="preserve"> </w:t>
      </w:r>
      <w:r w:rsidRPr="00344D2F">
        <w:rPr>
          <w:sz w:val="28"/>
          <w:szCs w:val="28"/>
        </w:rPr>
        <w:t>регистрацию</w:t>
      </w:r>
      <w:r w:rsidRPr="00344D2F">
        <w:rPr>
          <w:spacing w:val="-4"/>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день</w:t>
      </w:r>
      <w:r w:rsidRPr="00344D2F">
        <w:rPr>
          <w:spacing w:val="-4"/>
          <w:sz w:val="28"/>
          <w:szCs w:val="28"/>
        </w:rPr>
        <w:t xml:space="preserve"> </w:t>
      </w:r>
      <w:r w:rsidRPr="00344D2F">
        <w:rPr>
          <w:sz w:val="28"/>
          <w:szCs w:val="28"/>
        </w:rPr>
        <w:t>его</w:t>
      </w:r>
      <w:r w:rsidRPr="00344D2F">
        <w:rPr>
          <w:spacing w:val="-7"/>
          <w:sz w:val="28"/>
          <w:szCs w:val="28"/>
        </w:rPr>
        <w:t xml:space="preserve"> </w:t>
      </w:r>
      <w:r w:rsidRPr="00344D2F">
        <w:rPr>
          <w:sz w:val="28"/>
          <w:szCs w:val="28"/>
        </w:rPr>
        <w:t>поступления;</w:t>
      </w:r>
    </w:p>
    <w:p w:rsidR="00566AAD" w:rsidRPr="00344D2F" w:rsidRDefault="00566AAD" w:rsidP="00566AAD">
      <w:pPr>
        <w:pStyle w:val="a3"/>
        <w:ind w:firstLine="851"/>
        <w:rPr>
          <w:sz w:val="28"/>
          <w:szCs w:val="28"/>
        </w:rPr>
      </w:pPr>
      <w:r w:rsidRPr="00344D2F">
        <w:rPr>
          <w:sz w:val="28"/>
          <w:szCs w:val="28"/>
        </w:rPr>
        <w:t>сопоставляет указанные в запросе сведения и данные в представленных</w:t>
      </w:r>
      <w:r w:rsidRPr="00344D2F">
        <w:rPr>
          <w:spacing w:val="1"/>
          <w:sz w:val="28"/>
          <w:szCs w:val="28"/>
        </w:rPr>
        <w:t xml:space="preserve"> </w:t>
      </w:r>
      <w:r w:rsidRPr="00344D2F">
        <w:rPr>
          <w:sz w:val="28"/>
          <w:szCs w:val="28"/>
        </w:rPr>
        <w:t>документах;</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представления</w:t>
      </w:r>
      <w:r w:rsidRPr="00344D2F">
        <w:rPr>
          <w:spacing w:val="1"/>
          <w:sz w:val="28"/>
          <w:szCs w:val="28"/>
        </w:rPr>
        <w:t xml:space="preserve"> </w:t>
      </w:r>
      <w:r w:rsidRPr="00344D2F">
        <w:rPr>
          <w:sz w:val="28"/>
          <w:szCs w:val="28"/>
        </w:rPr>
        <w:t>незаверенной</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r w:rsidRPr="00344D2F">
        <w:rPr>
          <w:spacing w:val="1"/>
          <w:sz w:val="28"/>
          <w:szCs w:val="28"/>
        </w:rPr>
        <w:t xml:space="preserve"> </w:t>
      </w:r>
      <w:r w:rsidRPr="00344D2F">
        <w:rPr>
          <w:sz w:val="28"/>
          <w:szCs w:val="28"/>
        </w:rPr>
        <w:t>копии</w:t>
      </w:r>
      <w:r w:rsidRPr="00344D2F">
        <w:rPr>
          <w:spacing w:val="-67"/>
          <w:sz w:val="28"/>
          <w:szCs w:val="28"/>
        </w:rPr>
        <w:t xml:space="preserve"> </w:t>
      </w:r>
      <w:r w:rsidRPr="00344D2F">
        <w:rPr>
          <w:sz w:val="28"/>
          <w:szCs w:val="28"/>
        </w:rPr>
        <w:t>документа</w:t>
      </w:r>
      <w:r w:rsidRPr="00344D2F">
        <w:rPr>
          <w:spacing w:val="53"/>
          <w:sz w:val="28"/>
          <w:szCs w:val="28"/>
        </w:rPr>
        <w:t xml:space="preserve"> </w:t>
      </w:r>
      <w:r w:rsidRPr="00344D2F">
        <w:rPr>
          <w:sz w:val="28"/>
          <w:szCs w:val="28"/>
        </w:rPr>
        <w:t>сличает</w:t>
      </w:r>
      <w:r w:rsidRPr="00344D2F">
        <w:rPr>
          <w:spacing w:val="56"/>
          <w:sz w:val="28"/>
          <w:szCs w:val="28"/>
        </w:rPr>
        <w:t xml:space="preserve"> </w:t>
      </w:r>
      <w:r w:rsidRPr="00344D2F">
        <w:rPr>
          <w:sz w:val="28"/>
          <w:szCs w:val="28"/>
        </w:rPr>
        <w:t>ее</w:t>
      </w:r>
      <w:r w:rsidRPr="00344D2F">
        <w:rPr>
          <w:spacing w:val="53"/>
          <w:sz w:val="28"/>
          <w:szCs w:val="28"/>
        </w:rPr>
        <w:t xml:space="preserve"> </w:t>
      </w:r>
      <w:r w:rsidRPr="00344D2F">
        <w:rPr>
          <w:sz w:val="28"/>
          <w:szCs w:val="28"/>
        </w:rPr>
        <w:t>с</w:t>
      </w:r>
      <w:r w:rsidRPr="00344D2F">
        <w:rPr>
          <w:spacing w:val="54"/>
          <w:sz w:val="28"/>
          <w:szCs w:val="28"/>
        </w:rPr>
        <w:t xml:space="preserve"> </w:t>
      </w:r>
      <w:r w:rsidRPr="00344D2F">
        <w:rPr>
          <w:sz w:val="28"/>
          <w:szCs w:val="28"/>
        </w:rPr>
        <w:t>оригиналом</w:t>
      </w:r>
      <w:r w:rsidRPr="00344D2F">
        <w:rPr>
          <w:spacing w:val="53"/>
          <w:sz w:val="28"/>
          <w:szCs w:val="28"/>
        </w:rPr>
        <w:t xml:space="preserve"> </w:t>
      </w:r>
      <w:r w:rsidRPr="00344D2F">
        <w:rPr>
          <w:sz w:val="28"/>
          <w:szCs w:val="28"/>
        </w:rPr>
        <w:t>и</w:t>
      </w:r>
      <w:r w:rsidRPr="00344D2F">
        <w:rPr>
          <w:spacing w:val="52"/>
          <w:sz w:val="28"/>
          <w:szCs w:val="28"/>
        </w:rPr>
        <w:t xml:space="preserve"> </w:t>
      </w:r>
      <w:r w:rsidRPr="00344D2F">
        <w:rPr>
          <w:sz w:val="28"/>
          <w:szCs w:val="28"/>
        </w:rPr>
        <w:t>ставит</w:t>
      </w:r>
      <w:r w:rsidRPr="00344D2F">
        <w:rPr>
          <w:spacing w:val="56"/>
          <w:sz w:val="28"/>
          <w:szCs w:val="28"/>
        </w:rPr>
        <w:t xml:space="preserve"> </w:t>
      </w:r>
      <w:r w:rsidRPr="00344D2F">
        <w:rPr>
          <w:sz w:val="28"/>
          <w:szCs w:val="28"/>
        </w:rPr>
        <w:t>на</w:t>
      </w:r>
      <w:r w:rsidRPr="00344D2F">
        <w:rPr>
          <w:spacing w:val="58"/>
          <w:sz w:val="28"/>
          <w:szCs w:val="28"/>
        </w:rPr>
        <w:t xml:space="preserve"> </w:t>
      </w:r>
      <w:r w:rsidRPr="00344D2F">
        <w:rPr>
          <w:sz w:val="28"/>
          <w:szCs w:val="28"/>
        </w:rPr>
        <w:t>ней</w:t>
      </w:r>
      <w:r w:rsidRPr="00344D2F">
        <w:rPr>
          <w:spacing w:val="52"/>
          <w:sz w:val="28"/>
          <w:szCs w:val="28"/>
        </w:rPr>
        <w:t xml:space="preserve"> </w:t>
      </w:r>
      <w:proofErr w:type="spellStart"/>
      <w:r w:rsidRPr="00344D2F">
        <w:rPr>
          <w:sz w:val="28"/>
          <w:szCs w:val="28"/>
        </w:rPr>
        <w:t>заверительную</w:t>
      </w:r>
      <w:proofErr w:type="spellEnd"/>
      <w:r w:rsidRPr="00344D2F">
        <w:rPr>
          <w:spacing w:val="53"/>
          <w:sz w:val="28"/>
          <w:szCs w:val="28"/>
        </w:rPr>
        <w:t xml:space="preserve"> </w:t>
      </w:r>
      <w:proofErr w:type="gramStart"/>
      <w:r w:rsidRPr="00344D2F">
        <w:rPr>
          <w:sz w:val="28"/>
          <w:szCs w:val="28"/>
        </w:rPr>
        <w:t>надпись</w:t>
      </w:r>
      <w:proofErr w:type="gramEnd"/>
      <w:r w:rsidR="00772B9B" w:rsidRPr="00344D2F">
        <w:rPr>
          <w:sz w:val="28"/>
          <w:szCs w:val="28"/>
        </w:rPr>
        <w:t xml:space="preserve"> </w:t>
      </w:r>
      <w:r w:rsidRPr="00344D2F">
        <w:rPr>
          <w:sz w:val="28"/>
          <w:szCs w:val="28"/>
        </w:rPr>
        <w:t>«Верно»,</w:t>
      </w:r>
      <w:r w:rsidRPr="00344D2F">
        <w:rPr>
          <w:spacing w:val="1"/>
          <w:sz w:val="28"/>
          <w:szCs w:val="28"/>
        </w:rPr>
        <w:t xml:space="preserve"> </w:t>
      </w:r>
      <w:r w:rsidRPr="00344D2F">
        <w:rPr>
          <w:sz w:val="28"/>
          <w:szCs w:val="28"/>
        </w:rPr>
        <w:t>должность</w:t>
      </w:r>
      <w:r w:rsidRPr="00344D2F">
        <w:rPr>
          <w:spacing w:val="1"/>
          <w:sz w:val="28"/>
          <w:szCs w:val="28"/>
        </w:rPr>
        <w:t xml:space="preserve"> </w:t>
      </w:r>
      <w:r w:rsidRPr="00344D2F">
        <w:rPr>
          <w:sz w:val="28"/>
          <w:szCs w:val="28"/>
        </w:rPr>
        <w:t>лица,</w:t>
      </w:r>
      <w:r w:rsidRPr="00344D2F">
        <w:rPr>
          <w:spacing w:val="1"/>
          <w:sz w:val="28"/>
          <w:szCs w:val="28"/>
        </w:rPr>
        <w:t xml:space="preserve"> </w:t>
      </w:r>
      <w:r w:rsidRPr="00344D2F">
        <w:rPr>
          <w:sz w:val="28"/>
          <w:szCs w:val="28"/>
        </w:rPr>
        <w:t>заверившего</w:t>
      </w:r>
      <w:r w:rsidRPr="00344D2F">
        <w:rPr>
          <w:spacing w:val="1"/>
          <w:sz w:val="28"/>
          <w:szCs w:val="28"/>
        </w:rPr>
        <w:t xml:space="preserve"> </w:t>
      </w:r>
      <w:r w:rsidRPr="00344D2F">
        <w:rPr>
          <w:sz w:val="28"/>
          <w:szCs w:val="28"/>
        </w:rPr>
        <w:t>копию,</w:t>
      </w:r>
      <w:r w:rsidRPr="00344D2F">
        <w:rPr>
          <w:spacing w:val="1"/>
          <w:sz w:val="28"/>
          <w:szCs w:val="28"/>
        </w:rPr>
        <w:t xml:space="preserve"> </w:t>
      </w:r>
      <w:r w:rsidRPr="00344D2F">
        <w:rPr>
          <w:sz w:val="28"/>
          <w:szCs w:val="28"/>
        </w:rPr>
        <w:t>личную</w:t>
      </w:r>
      <w:r w:rsidRPr="00344D2F">
        <w:rPr>
          <w:spacing w:val="1"/>
          <w:sz w:val="28"/>
          <w:szCs w:val="28"/>
        </w:rPr>
        <w:t xml:space="preserve"> </w:t>
      </w:r>
      <w:r w:rsidRPr="00344D2F">
        <w:rPr>
          <w:sz w:val="28"/>
          <w:szCs w:val="28"/>
        </w:rPr>
        <w:t>подпись,</w:t>
      </w:r>
      <w:r w:rsidRPr="00344D2F">
        <w:rPr>
          <w:spacing w:val="1"/>
          <w:sz w:val="28"/>
          <w:szCs w:val="28"/>
        </w:rPr>
        <w:t xml:space="preserve"> </w:t>
      </w:r>
      <w:r w:rsidRPr="00344D2F">
        <w:rPr>
          <w:sz w:val="28"/>
          <w:szCs w:val="28"/>
        </w:rPr>
        <w:t>инициалы,</w:t>
      </w:r>
      <w:r w:rsidRPr="00344D2F">
        <w:rPr>
          <w:spacing w:val="-67"/>
          <w:sz w:val="28"/>
          <w:szCs w:val="28"/>
        </w:rPr>
        <w:t xml:space="preserve"> </w:t>
      </w:r>
      <w:r w:rsidRPr="00344D2F">
        <w:rPr>
          <w:sz w:val="28"/>
          <w:szCs w:val="28"/>
        </w:rPr>
        <w:t>фамилию, дату заверения, оригиналы документов возвращает заявителю (его</w:t>
      </w:r>
      <w:r w:rsidRPr="00344D2F">
        <w:rPr>
          <w:spacing w:val="1"/>
          <w:sz w:val="28"/>
          <w:szCs w:val="28"/>
        </w:rPr>
        <w:t xml:space="preserve"> </w:t>
      </w:r>
      <w:r w:rsidRPr="00344D2F">
        <w:rPr>
          <w:sz w:val="28"/>
          <w:szCs w:val="28"/>
        </w:rPr>
        <w:t>представителю);</w:t>
      </w:r>
    </w:p>
    <w:p w:rsidR="00566AAD" w:rsidRPr="00344D2F" w:rsidRDefault="00566AAD" w:rsidP="00566AAD">
      <w:pPr>
        <w:pStyle w:val="a3"/>
        <w:ind w:firstLine="851"/>
        <w:rPr>
          <w:sz w:val="28"/>
          <w:szCs w:val="28"/>
        </w:rPr>
      </w:pPr>
      <w:r w:rsidRPr="00344D2F">
        <w:rPr>
          <w:sz w:val="28"/>
          <w:szCs w:val="28"/>
        </w:rPr>
        <w:t>выдает</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подтверждающий</w:t>
      </w:r>
      <w:r w:rsidRPr="00344D2F">
        <w:rPr>
          <w:spacing w:val="1"/>
          <w:sz w:val="28"/>
          <w:szCs w:val="28"/>
        </w:rPr>
        <w:t xml:space="preserve"> </w:t>
      </w:r>
      <w:r w:rsidRPr="00344D2F">
        <w:rPr>
          <w:sz w:val="28"/>
          <w:szCs w:val="28"/>
        </w:rPr>
        <w:t>прием</w:t>
      </w:r>
      <w:r w:rsidRPr="00344D2F">
        <w:rPr>
          <w:spacing w:val="1"/>
          <w:sz w:val="28"/>
          <w:szCs w:val="28"/>
        </w:rPr>
        <w:t xml:space="preserve"> </w:t>
      </w:r>
      <w:r w:rsidRPr="00344D2F">
        <w:rPr>
          <w:sz w:val="28"/>
          <w:szCs w:val="28"/>
        </w:rPr>
        <w:t>(регистрацию)</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и</w:t>
      </w:r>
      <w:r w:rsidRPr="00344D2F">
        <w:rPr>
          <w:spacing w:val="1"/>
          <w:sz w:val="28"/>
          <w:szCs w:val="28"/>
        </w:rPr>
        <w:t xml:space="preserve"> </w:t>
      </w:r>
      <w:proofErr w:type="gramStart"/>
      <w:r w:rsidRPr="00344D2F">
        <w:rPr>
          <w:sz w:val="28"/>
          <w:szCs w:val="28"/>
        </w:rPr>
        <w:t>документов</w:t>
      </w:r>
      <w:proofErr w:type="gramEnd"/>
      <w:r w:rsidRPr="00344D2F">
        <w:rPr>
          <w:sz w:val="28"/>
          <w:szCs w:val="28"/>
        </w:rPr>
        <w:t xml:space="preserve"> и информации, необходимой для предоставления 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наличия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00784847" w:rsidRPr="00344D2F">
        <w:rPr>
          <w:sz w:val="28"/>
          <w:szCs w:val="28"/>
        </w:rPr>
        <w:t>подразделе</w:t>
      </w:r>
      <w:r w:rsidRPr="00344D2F">
        <w:rPr>
          <w:sz w:val="28"/>
          <w:szCs w:val="28"/>
        </w:rPr>
        <w:t xml:space="preserve"> 2.</w:t>
      </w:r>
      <w:r w:rsidR="00784847" w:rsidRPr="00344D2F">
        <w:rPr>
          <w:sz w:val="28"/>
          <w:szCs w:val="28"/>
        </w:rPr>
        <w:t>8</w:t>
      </w:r>
      <w:r w:rsidRPr="00344D2F">
        <w:rPr>
          <w:sz w:val="28"/>
          <w:szCs w:val="28"/>
        </w:rPr>
        <w:t>. раздела 2 административного Регламента объясняет</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содержание</w:t>
      </w:r>
      <w:r w:rsidRPr="00344D2F">
        <w:rPr>
          <w:spacing w:val="1"/>
          <w:sz w:val="28"/>
          <w:szCs w:val="28"/>
        </w:rPr>
        <w:t xml:space="preserve"> </w:t>
      </w:r>
      <w:r w:rsidRPr="00344D2F">
        <w:rPr>
          <w:sz w:val="28"/>
          <w:szCs w:val="28"/>
        </w:rPr>
        <w:t>выявленных</w:t>
      </w:r>
      <w:r w:rsidRPr="00344D2F">
        <w:rPr>
          <w:spacing w:val="1"/>
          <w:sz w:val="28"/>
          <w:szCs w:val="28"/>
        </w:rPr>
        <w:t xml:space="preserve"> </w:t>
      </w:r>
      <w:r w:rsidRPr="00344D2F">
        <w:rPr>
          <w:sz w:val="28"/>
          <w:szCs w:val="28"/>
        </w:rPr>
        <w:t>недостатков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представленных</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предлагает</w:t>
      </w:r>
      <w:r w:rsidRPr="00344D2F">
        <w:rPr>
          <w:spacing w:val="2"/>
          <w:sz w:val="28"/>
          <w:szCs w:val="28"/>
        </w:rPr>
        <w:t xml:space="preserve"> </w:t>
      </w:r>
      <w:r w:rsidRPr="00344D2F">
        <w:rPr>
          <w:sz w:val="28"/>
          <w:szCs w:val="28"/>
        </w:rPr>
        <w:t>принять</w:t>
      </w:r>
      <w:r w:rsidRPr="00344D2F">
        <w:rPr>
          <w:spacing w:val="1"/>
          <w:sz w:val="28"/>
          <w:szCs w:val="28"/>
        </w:rPr>
        <w:t xml:space="preserve"> </w:t>
      </w:r>
      <w:r w:rsidRPr="00344D2F">
        <w:rPr>
          <w:sz w:val="28"/>
          <w:szCs w:val="28"/>
        </w:rPr>
        <w:t>меры по</w:t>
      </w:r>
      <w:r w:rsidRPr="00344D2F">
        <w:rPr>
          <w:spacing w:val="-3"/>
          <w:sz w:val="28"/>
          <w:szCs w:val="28"/>
        </w:rPr>
        <w:t xml:space="preserve"> </w:t>
      </w:r>
      <w:r w:rsidRPr="00344D2F">
        <w:rPr>
          <w:sz w:val="28"/>
          <w:szCs w:val="28"/>
        </w:rPr>
        <w:t>их</w:t>
      </w:r>
      <w:r w:rsidRPr="00344D2F">
        <w:rPr>
          <w:spacing w:val="4"/>
          <w:sz w:val="28"/>
          <w:szCs w:val="28"/>
        </w:rPr>
        <w:t xml:space="preserve"> </w:t>
      </w:r>
      <w:r w:rsidRPr="00344D2F">
        <w:rPr>
          <w:sz w:val="28"/>
          <w:szCs w:val="28"/>
        </w:rPr>
        <w:t>устранению.</w:t>
      </w:r>
    </w:p>
    <w:p w:rsidR="00566AAD" w:rsidRPr="00344D2F" w:rsidRDefault="00566AAD" w:rsidP="00566AAD">
      <w:pPr>
        <w:pStyle w:val="a3"/>
        <w:ind w:firstLine="851"/>
        <w:rPr>
          <w:sz w:val="28"/>
          <w:szCs w:val="28"/>
        </w:rPr>
      </w:pPr>
      <w:r w:rsidRPr="00344D2F">
        <w:rPr>
          <w:sz w:val="28"/>
          <w:szCs w:val="28"/>
        </w:rPr>
        <w:t>По</w:t>
      </w:r>
      <w:r w:rsidRPr="00344D2F">
        <w:rPr>
          <w:spacing w:val="1"/>
          <w:sz w:val="28"/>
          <w:szCs w:val="28"/>
        </w:rPr>
        <w:t xml:space="preserve"> </w:t>
      </w:r>
      <w:r w:rsidRPr="00344D2F">
        <w:rPr>
          <w:sz w:val="28"/>
          <w:szCs w:val="28"/>
        </w:rPr>
        <w:t>требованию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00772B9B" w:rsidRPr="00344D2F">
        <w:rPr>
          <w:spacing w:val="1"/>
          <w:sz w:val="28"/>
          <w:szCs w:val="28"/>
        </w:rPr>
        <w:t>у</w:t>
      </w:r>
      <w:r w:rsidRPr="00344D2F">
        <w:rPr>
          <w:sz w:val="28"/>
          <w:szCs w:val="28"/>
        </w:rPr>
        <w:t>полномоченного органа или работник МФЦ выдает уведомление об отказе в</w:t>
      </w:r>
      <w:r w:rsidRPr="00344D2F">
        <w:rPr>
          <w:spacing w:val="1"/>
          <w:sz w:val="28"/>
          <w:szCs w:val="28"/>
        </w:rPr>
        <w:t xml:space="preserve"> </w:t>
      </w:r>
      <w:r w:rsidRPr="00344D2F">
        <w:rPr>
          <w:sz w:val="28"/>
          <w:szCs w:val="28"/>
        </w:rPr>
        <w:t>приеме документов</w:t>
      </w:r>
      <w:r w:rsidRPr="00344D2F">
        <w:rPr>
          <w:spacing w:val="1"/>
          <w:sz w:val="28"/>
          <w:szCs w:val="28"/>
        </w:rPr>
        <w:t xml:space="preserve"> </w:t>
      </w:r>
      <w:r w:rsidRPr="00344D2F">
        <w:rPr>
          <w:sz w:val="28"/>
          <w:szCs w:val="28"/>
        </w:rPr>
        <w:t>с указанием причин отказа не позднее одного дня со дня</w:t>
      </w:r>
      <w:r w:rsidRPr="00344D2F">
        <w:rPr>
          <w:spacing w:val="1"/>
          <w:sz w:val="28"/>
          <w:szCs w:val="28"/>
        </w:rPr>
        <w:t xml:space="preserve"> </w:t>
      </w:r>
      <w:r w:rsidRPr="00344D2F">
        <w:rPr>
          <w:sz w:val="28"/>
          <w:szCs w:val="28"/>
        </w:rPr>
        <w:t>обращения</w:t>
      </w:r>
      <w:r w:rsidRPr="00344D2F">
        <w:rPr>
          <w:spacing w:val="-1"/>
          <w:sz w:val="28"/>
          <w:szCs w:val="28"/>
        </w:rPr>
        <w:t xml:space="preserve"> </w:t>
      </w:r>
      <w:r w:rsidRPr="00344D2F">
        <w:rPr>
          <w:sz w:val="28"/>
          <w:szCs w:val="28"/>
        </w:rPr>
        <w:t>Заявителя за получением</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экстерриториальному</w:t>
      </w:r>
      <w:r w:rsidRPr="00344D2F">
        <w:rPr>
          <w:spacing w:val="1"/>
          <w:sz w:val="28"/>
          <w:szCs w:val="28"/>
        </w:rPr>
        <w:t xml:space="preserve"> </w:t>
      </w:r>
      <w:r w:rsidRPr="00344D2F">
        <w:rPr>
          <w:sz w:val="28"/>
          <w:szCs w:val="28"/>
        </w:rPr>
        <w:t>принципу</w:t>
      </w:r>
      <w:r w:rsidRPr="00344D2F">
        <w:rPr>
          <w:spacing w:val="-4"/>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принимает</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запрос</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прилагаемые</w:t>
      </w:r>
      <w:r w:rsidRPr="00344D2F">
        <w:rPr>
          <w:spacing w:val="1"/>
          <w:sz w:val="28"/>
          <w:szCs w:val="28"/>
        </w:rPr>
        <w:t xml:space="preserve"> </w:t>
      </w:r>
      <w:r w:rsidRPr="00344D2F">
        <w:rPr>
          <w:sz w:val="28"/>
          <w:szCs w:val="28"/>
        </w:rPr>
        <w:t>документы;</w:t>
      </w:r>
    </w:p>
    <w:p w:rsidR="00566AAD" w:rsidRPr="00344D2F" w:rsidRDefault="00566AAD" w:rsidP="00566AAD">
      <w:pPr>
        <w:pStyle w:val="a3"/>
        <w:ind w:firstLine="851"/>
        <w:rPr>
          <w:sz w:val="28"/>
          <w:szCs w:val="28"/>
        </w:rPr>
      </w:pPr>
      <w:r w:rsidRPr="00344D2F">
        <w:rPr>
          <w:sz w:val="28"/>
          <w:szCs w:val="28"/>
        </w:rPr>
        <w:t>осуществляет</w:t>
      </w:r>
      <w:r w:rsidRPr="00344D2F">
        <w:rPr>
          <w:spacing w:val="-10"/>
          <w:sz w:val="28"/>
          <w:szCs w:val="28"/>
        </w:rPr>
        <w:t xml:space="preserve"> </w:t>
      </w:r>
      <w:r w:rsidRPr="00344D2F">
        <w:rPr>
          <w:sz w:val="28"/>
          <w:szCs w:val="28"/>
        </w:rPr>
        <w:t>копирование</w:t>
      </w:r>
      <w:r w:rsidRPr="00344D2F">
        <w:rPr>
          <w:spacing w:val="-15"/>
          <w:sz w:val="28"/>
          <w:szCs w:val="28"/>
        </w:rPr>
        <w:t xml:space="preserve"> </w:t>
      </w:r>
      <w:r w:rsidRPr="00344D2F">
        <w:rPr>
          <w:sz w:val="28"/>
          <w:szCs w:val="28"/>
        </w:rPr>
        <w:t>(сканирование)</w:t>
      </w:r>
      <w:r w:rsidRPr="00344D2F">
        <w:rPr>
          <w:spacing w:val="-13"/>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r w:rsidRPr="00344D2F">
        <w:rPr>
          <w:sz w:val="28"/>
          <w:szCs w:val="28"/>
        </w:rPr>
        <w:lastRenderedPageBreak/>
        <w:t>формирует</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принятых</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обеспечивая</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заверение</w:t>
      </w:r>
      <w:r w:rsidRPr="00344D2F">
        <w:rPr>
          <w:spacing w:val="-5"/>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2"/>
          <w:sz w:val="28"/>
          <w:szCs w:val="28"/>
        </w:rPr>
        <w:t xml:space="preserve"> </w:t>
      </w:r>
      <w:r w:rsidRPr="00344D2F">
        <w:rPr>
          <w:sz w:val="28"/>
          <w:szCs w:val="28"/>
        </w:rPr>
        <w:t>в</w:t>
      </w:r>
      <w:r w:rsidRPr="00344D2F">
        <w:rPr>
          <w:spacing w:val="3"/>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информационно-телекоммуникационных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направляет электронные документы и (или) электронные образы документов,</w:t>
      </w:r>
      <w:r w:rsidRPr="00344D2F">
        <w:rPr>
          <w:spacing w:val="1"/>
          <w:sz w:val="28"/>
          <w:szCs w:val="28"/>
        </w:rPr>
        <w:t xml:space="preserve"> </w:t>
      </w:r>
      <w:r w:rsidRPr="00344D2F">
        <w:rPr>
          <w:sz w:val="28"/>
          <w:szCs w:val="28"/>
        </w:rPr>
        <w:t>заверенные уполномоченным должностным лицом МФЦ, 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r w:rsidRPr="00344D2F">
        <w:rPr>
          <w:sz w:val="28"/>
          <w:szCs w:val="28"/>
        </w:rPr>
        <w:t>При наличии технической возможности МФЦ направляет 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заверенные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2"/>
          <w:sz w:val="28"/>
          <w:szCs w:val="28"/>
        </w:rPr>
        <w:t xml:space="preserve"> </w:t>
      </w:r>
      <w:r w:rsidRPr="00344D2F">
        <w:rPr>
          <w:sz w:val="28"/>
          <w:szCs w:val="28"/>
        </w:rPr>
        <w:t>порядке</w:t>
      </w:r>
      <w:r w:rsidRPr="00344D2F">
        <w:rPr>
          <w:spacing w:val="-13"/>
          <w:sz w:val="28"/>
          <w:szCs w:val="28"/>
        </w:rPr>
        <w:t xml:space="preserve"> </w:t>
      </w:r>
      <w:r w:rsidRPr="00344D2F">
        <w:rPr>
          <w:sz w:val="28"/>
          <w:szCs w:val="28"/>
        </w:rPr>
        <w:t>электронной</w:t>
      </w:r>
      <w:r w:rsidRPr="00344D2F">
        <w:rPr>
          <w:spacing w:val="-12"/>
          <w:sz w:val="28"/>
          <w:szCs w:val="28"/>
        </w:rPr>
        <w:t xml:space="preserve"> </w:t>
      </w:r>
      <w:r w:rsidRPr="00344D2F">
        <w:rPr>
          <w:sz w:val="28"/>
          <w:szCs w:val="28"/>
        </w:rPr>
        <w:t>подписью</w:t>
      </w:r>
      <w:r w:rsidRPr="00344D2F">
        <w:rPr>
          <w:spacing w:val="-8"/>
          <w:sz w:val="28"/>
          <w:szCs w:val="28"/>
        </w:rPr>
        <w:t xml:space="preserve"> </w:t>
      </w:r>
      <w:r w:rsidRPr="00344D2F">
        <w:rPr>
          <w:sz w:val="28"/>
          <w:szCs w:val="28"/>
        </w:rPr>
        <w:t>уполномоченного</w:t>
      </w:r>
      <w:r w:rsidRPr="00344D2F">
        <w:rPr>
          <w:spacing w:val="-10"/>
          <w:sz w:val="28"/>
          <w:szCs w:val="28"/>
        </w:rPr>
        <w:t xml:space="preserve"> </w:t>
      </w:r>
      <w:r w:rsidRPr="00344D2F">
        <w:rPr>
          <w:sz w:val="28"/>
          <w:szCs w:val="28"/>
        </w:rPr>
        <w:t>должностного</w:t>
      </w:r>
      <w:r w:rsidRPr="00344D2F">
        <w:rPr>
          <w:spacing w:val="-68"/>
          <w:sz w:val="28"/>
          <w:szCs w:val="28"/>
        </w:rPr>
        <w:t xml:space="preserve"> </w:t>
      </w:r>
      <w:r w:rsidRPr="00344D2F">
        <w:rPr>
          <w:sz w:val="28"/>
          <w:szCs w:val="28"/>
        </w:rPr>
        <w:t>лица</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уполномоченный</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если</w:t>
      </w:r>
      <w:r w:rsidRPr="00344D2F">
        <w:rPr>
          <w:spacing w:val="1"/>
          <w:sz w:val="28"/>
          <w:szCs w:val="28"/>
        </w:rPr>
        <w:t xml:space="preserve"> </w:t>
      </w:r>
      <w:r w:rsidRPr="00344D2F">
        <w:rPr>
          <w:sz w:val="28"/>
          <w:szCs w:val="28"/>
        </w:rPr>
        <w:t>иное</w:t>
      </w:r>
      <w:r w:rsidRPr="00344D2F">
        <w:rPr>
          <w:spacing w:val="1"/>
          <w:sz w:val="28"/>
          <w:szCs w:val="28"/>
        </w:rPr>
        <w:t xml:space="preserve"> </w:t>
      </w:r>
      <w:r w:rsidRPr="00344D2F">
        <w:rPr>
          <w:sz w:val="28"/>
          <w:szCs w:val="28"/>
        </w:rPr>
        <w:t>не</w:t>
      </w:r>
      <w:r w:rsidRPr="00344D2F">
        <w:rPr>
          <w:spacing w:val="71"/>
          <w:sz w:val="28"/>
          <w:szCs w:val="28"/>
        </w:rPr>
        <w:t xml:space="preserve"> </w:t>
      </w:r>
      <w:r w:rsidRPr="00344D2F">
        <w:rPr>
          <w:sz w:val="28"/>
          <w:szCs w:val="28"/>
        </w:rPr>
        <w:t>предусмотрено</w:t>
      </w:r>
      <w:r w:rsidRPr="00344D2F">
        <w:rPr>
          <w:spacing w:val="1"/>
          <w:sz w:val="28"/>
          <w:szCs w:val="28"/>
        </w:rPr>
        <w:t xml:space="preserve"> </w:t>
      </w:r>
      <w:r w:rsidRPr="00344D2F">
        <w:rPr>
          <w:sz w:val="28"/>
          <w:szCs w:val="28"/>
        </w:rPr>
        <w:t>федеральным</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Краснодарского</w:t>
      </w:r>
      <w:r w:rsidRPr="00344D2F">
        <w:rPr>
          <w:spacing w:val="1"/>
          <w:sz w:val="28"/>
          <w:szCs w:val="28"/>
        </w:rPr>
        <w:t xml:space="preserve"> </w:t>
      </w:r>
      <w:r w:rsidRPr="00344D2F">
        <w:rPr>
          <w:sz w:val="28"/>
          <w:szCs w:val="28"/>
        </w:rPr>
        <w:t>края,</w:t>
      </w:r>
      <w:r w:rsidRPr="00344D2F">
        <w:rPr>
          <w:spacing w:val="1"/>
          <w:sz w:val="28"/>
          <w:szCs w:val="28"/>
        </w:rPr>
        <w:t xml:space="preserve"> </w:t>
      </w:r>
      <w:r w:rsidRPr="00344D2F">
        <w:rPr>
          <w:sz w:val="28"/>
          <w:szCs w:val="28"/>
        </w:rPr>
        <w:t>регламентирующим</w:t>
      </w:r>
      <w:r w:rsidRPr="00344D2F">
        <w:rPr>
          <w:spacing w:val="-1"/>
          <w:sz w:val="28"/>
          <w:szCs w:val="28"/>
        </w:rPr>
        <w:t xml:space="preserve"> </w:t>
      </w:r>
      <w:r w:rsidRPr="00344D2F">
        <w:rPr>
          <w:sz w:val="28"/>
          <w:szCs w:val="28"/>
        </w:rPr>
        <w:t>предоставление</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поступлении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00772B9B" w:rsidRPr="00344D2F">
        <w:rPr>
          <w:sz w:val="28"/>
          <w:szCs w:val="28"/>
        </w:rPr>
        <w:t>уполномоченный</w:t>
      </w:r>
      <w:r w:rsidRPr="00344D2F">
        <w:rPr>
          <w:spacing w:val="1"/>
          <w:sz w:val="28"/>
          <w:szCs w:val="28"/>
        </w:rPr>
        <w:t xml:space="preserve"> </w:t>
      </w:r>
      <w:r w:rsidRPr="00344D2F">
        <w:rPr>
          <w:sz w:val="28"/>
          <w:szCs w:val="28"/>
        </w:rPr>
        <w:t>орган должностное лицо, проверяет в присутствии курьера МФЦ соответствие</w:t>
      </w:r>
      <w:r w:rsidRPr="00344D2F">
        <w:rPr>
          <w:spacing w:val="-67"/>
          <w:sz w:val="28"/>
          <w:szCs w:val="28"/>
        </w:rPr>
        <w:t xml:space="preserve"> </w:t>
      </w:r>
      <w:r w:rsidRPr="00344D2F">
        <w:rPr>
          <w:sz w:val="28"/>
          <w:szCs w:val="28"/>
        </w:rPr>
        <w:t>и количество документов с данными, указанными в реестре, проставляет дату,</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подпись.</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заявление</w:t>
      </w:r>
      <w:r w:rsidRPr="00344D2F">
        <w:rPr>
          <w:spacing w:val="7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необходимые</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w:t>
      </w:r>
      <w:r w:rsidRPr="00344D2F">
        <w:rPr>
          <w:spacing w:val="1"/>
          <w:sz w:val="28"/>
          <w:szCs w:val="28"/>
        </w:rPr>
        <w:t xml:space="preserve"> </w:t>
      </w:r>
      <w:r w:rsidRPr="00344D2F">
        <w:rPr>
          <w:sz w:val="28"/>
          <w:szCs w:val="28"/>
        </w:rPr>
        <w:t>Едином</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Региональном</w:t>
      </w:r>
      <w:r w:rsidRPr="00344D2F">
        <w:rPr>
          <w:spacing w:val="1"/>
          <w:sz w:val="28"/>
          <w:szCs w:val="28"/>
        </w:rPr>
        <w:t xml:space="preserve"> </w:t>
      </w:r>
      <w:r w:rsidRPr="00344D2F">
        <w:rPr>
          <w:sz w:val="28"/>
          <w:szCs w:val="28"/>
        </w:rPr>
        <w:t>портале</w:t>
      </w:r>
      <w:r w:rsidRPr="00344D2F">
        <w:rPr>
          <w:spacing w:val="1"/>
          <w:sz w:val="28"/>
          <w:szCs w:val="28"/>
        </w:rPr>
        <w:t xml:space="preserve"> </w:t>
      </w:r>
      <w:r w:rsidRPr="00344D2F">
        <w:rPr>
          <w:sz w:val="28"/>
          <w:szCs w:val="28"/>
        </w:rPr>
        <w:t>посредством</w:t>
      </w:r>
      <w:r w:rsidRPr="00344D2F">
        <w:rPr>
          <w:spacing w:val="1"/>
          <w:sz w:val="28"/>
          <w:szCs w:val="28"/>
        </w:rPr>
        <w:t xml:space="preserve"> </w:t>
      </w:r>
      <w:r w:rsidRPr="00344D2F">
        <w:rPr>
          <w:sz w:val="28"/>
          <w:szCs w:val="28"/>
        </w:rPr>
        <w:t>заполнения</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формы</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proofErr w:type="gramStart"/>
      <w:r w:rsidRPr="00344D2F">
        <w:rPr>
          <w:sz w:val="28"/>
          <w:szCs w:val="28"/>
        </w:rPr>
        <w:t>простой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proofErr w:type="gramEnd"/>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соответствии</w:t>
      </w:r>
      <w:r w:rsidRPr="00344D2F">
        <w:rPr>
          <w:spacing w:val="-1"/>
          <w:sz w:val="28"/>
          <w:szCs w:val="28"/>
        </w:rPr>
        <w:t xml:space="preserve"> </w:t>
      </w:r>
      <w:r w:rsidRPr="00344D2F">
        <w:rPr>
          <w:sz w:val="28"/>
          <w:szCs w:val="28"/>
        </w:rPr>
        <w:t>с требованиями:</w:t>
      </w:r>
    </w:p>
    <w:p w:rsidR="00566AAD" w:rsidRPr="00344D2F" w:rsidRDefault="00784847" w:rsidP="00784847">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определения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видов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Российской Федерации от 25.06.2012 № 634 «О видах электронной 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784847" w:rsidP="00784847">
      <w:pPr>
        <w:widowControl w:val="0"/>
        <w:tabs>
          <w:tab w:val="left" w:pos="118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Федерации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от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25.08.2012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852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 муниципальных услуг и о внесении изменения в Правила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разработки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об</w:t>
      </w:r>
      <w:r w:rsidRPr="00344D2F">
        <w:rPr>
          <w:spacing w:val="1"/>
          <w:sz w:val="28"/>
          <w:szCs w:val="28"/>
        </w:rPr>
        <w:t xml:space="preserve"> </w:t>
      </w:r>
      <w:r w:rsidRPr="00344D2F">
        <w:rPr>
          <w:sz w:val="28"/>
          <w:szCs w:val="28"/>
        </w:rPr>
        <w:t>исправлении</w:t>
      </w:r>
      <w:r w:rsidRPr="00344D2F">
        <w:rPr>
          <w:spacing w:val="-67"/>
          <w:sz w:val="28"/>
          <w:szCs w:val="28"/>
        </w:rPr>
        <w:t xml:space="preserve"> </w:t>
      </w:r>
      <w:r w:rsidR="00772B9B" w:rsidRPr="00344D2F">
        <w:rPr>
          <w:spacing w:val="-67"/>
          <w:sz w:val="28"/>
          <w:szCs w:val="28"/>
        </w:rPr>
        <w:t xml:space="preserve">    </w:t>
      </w:r>
      <w:r w:rsidRPr="00344D2F">
        <w:rPr>
          <w:sz w:val="28"/>
          <w:szCs w:val="28"/>
        </w:rPr>
        <w:t>технических</w:t>
      </w:r>
      <w:r w:rsidRPr="00344D2F">
        <w:rPr>
          <w:spacing w:val="2"/>
          <w:sz w:val="28"/>
          <w:szCs w:val="28"/>
        </w:rPr>
        <w:t xml:space="preserve"> </w:t>
      </w:r>
      <w:r w:rsidRPr="00344D2F">
        <w:rPr>
          <w:sz w:val="28"/>
          <w:szCs w:val="28"/>
        </w:rPr>
        <w:t>ошибок</w:t>
      </w:r>
      <w:r w:rsidRPr="00344D2F">
        <w:rPr>
          <w:spacing w:val="2"/>
          <w:sz w:val="28"/>
          <w:szCs w:val="28"/>
        </w:rPr>
        <w:t xml:space="preserve"> </w:t>
      </w:r>
      <w:r w:rsidRPr="00344D2F">
        <w:rPr>
          <w:sz w:val="28"/>
          <w:szCs w:val="28"/>
        </w:rPr>
        <w:t>и</w:t>
      </w:r>
      <w:r w:rsidRPr="00344D2F">
        <w:rPr>
          <w:spacing w:val="-2"/>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содержащего</w:t>
      </w:r>
      <w:r w:rsidRPr="00344D2F">
        <w:rPr>
          <w:spacing w:val="-2"/>
          <w:sz w:val="28"/>
          <w:szCs w:val="28"/>
        </w:rPr>
        <w:t xml:space="preserve"> </w:t>
      </w:r>
      <w:r w:rsidRPr="00344D2F">
        <w:rPr>
          <w:sz w:val="28"/>
          <w:szCs w:val="28"/>
        </w:rPr>
        <w:t>технические</w:t>
      </w:r>
      <w:r w:rsidRPr="00344D2F">
        <w:rPr>
          <w:spacing w:val="-5"/>
          <w:sz w:val="28"/>
          <w:szCs w:val="28"/>
        </w:rPr>
        <w:t xml:space="preserve"> </w:t>
      </w:r>
      <w:r w:rsidRPr="00344D2F">
        <w:rPr>
          <w:sz w:val="28"/>
          <w:szCs w:val="28"/>
        </w:rPr>
        <w:t>ошибки.</w:t>
      </w:r>
    </w:p>
    <w:p w:rsidR="00566AAD" w:rsidRPr="00344D2F" w:rsidRDefault="00566AAD" w:rsidP="00566AAD">
      <w:pPr>
        <w:pStyle w:val="a3"/>
        <w:ind w:firstLine="851"/>
        <w:rPr>
          <w:sz w:val="28"/>
          <w:szCs w:val="28"/>
        </w:rPr>
      </w:pPr>
    </w:p>
    <w:p w:rsidR="00566AAD" w:rsidRPr="00344D2F" w:rsidRDefault="00772B9B" w:rsidP="00772B9B">
      <w:pPr>
        <w:pStyle w:val="111"/>
        <w:ind w:firstLine="851"/>
        <w:jc w:val="both"/>
        <w:rPr>
          <w:b w:val="0"/>
        </w:rPr>
      </w:pPr>
      <w:r w:rsidRPr="00344D2F">
        <w:rPr>
          <w:b w:val="0"/>
        </w:rPr>
        <w:t>3.3.2.</w:t>
      </w:r>
      <w:r w:rsidR="00784847" w:rsidRPr="00344D2F">
        <w:rPr>
          <w:b w:val="0"/>
        </w:rPr>
        <w:t>2</w:t>
      </w:r>
      <w:r w:rsidRPr="00344D2F">
        <w:rPr>
          <w:b w:val="0"/>
        </w:rPr>
        <w:t xml:space="preserve">. </w:t>
      </w:r>
      <w:r w:rsidR="00566AAD" w:rsidRPr="00344D2F">
        <w:rPr>
          <w:b w:val="0"/>
        </w:rPr>
        <w:t>Описание</w:t>
      </w:r>
      <w:r w:rsidR="00566AAD" w:rsidRPr="00344D2F">
        <w:rPr>
          <w:b w:val="0"/>
          <w:spacing w:val="-7"/>
        </w:rPr>
        <w:t xml:space="preserve"> </w:t>
      </w:r>
      <w:r w:rsidR="00566AAD" w:rsidRPr="00344D2F">
        <w:rPr>
          <w:b w:val="0"/>
        </w:rPr>
        <w:t>административной</w:t>
      </w:r>
      <w:r w:rsidR="00566AAD" w:rsidRPr="00344D2F">
        <w:rPr>
          <w:b w:val="0"/>
          <w:spacing w:val="-8"/>
        </w:rPr>
        <w:t xml:space="preserve"> </w:t>
      </w:r>
      <w:r w:rsidR="00566AAD" w:rsidRPr="00344D2F">
        <w:rPr>
          <w:b w:val="0"/>
        </w:rPr>
        <w:t>процедуры</w:t>
      </w:r>
      <w:r w:rsidR="00566AAD" w:rsidRPr="00344D2F">
        <w:rPr>
          <w:b w:val="0"/>
          <w:spacing w:val="-4"/>
        </w:rPr>
        <w:t xml:space="preserve"> </w:t>
      </w:r>
      <w:r w:rsidR="00566AAD" w:rsidRPr="00344D2F">
        <w:rPr>
          <w:b w:val="0"/>
        </w:rPr>
        <w:t>принятие</w:t>
      </w:r>
      <w:r w:rsidR="00566AAD" w:rsidRPr="00344D2F">
        <w:rPr>
          <w:b w:val="0"/>
          <w:spacing w:val="-6"/>
        </w:rPr>
        <w:t xml:space="preserve"> </w:t>
      </w:r>
      <w:r w:rsidR="00566AAD" w:rsidRPr="00344D2F">
        <w:rPr>
          <w:b w:val="0"/>
        </w:rPr>
        <w:t>решения</w:t>
      </w:r>
      <w:r w:rsidR="00566AAD" w:rsidRPr="00344D2F">
        <w:rPr>
          <w:b w:val="0"/>
          <w:spacing w:val="-5"/>
        </w:rPr>
        <w:t xml:space="preserve"> </w:t>
      </w:r>
      <w:r w:rsidR="00566AAD" w:rsidRPr="00344D2F">
        <w:rPr>
          <w:b w:val="0"/>
        </w:rPr>
        <w:t>об</w:t>
      </w:r>
      <w:r w:rsidR="00566AAD" w:rsidRPr="00344D2F">
        <w:rPr>
          <w:b w:val="0"/>
          <w:spacing w:val="-67"/>
        </w:rPr>
        <w:t xml:space="preserve"> </w:t>
      </w:r>
      <w:r w:rsidR="00566AAD" w:rsidRPr="00344D2F">
        <w:rPr>
          <w:b w:val="0"/>
        </w:rPr>
        <w:lastRenderedPageBreak/>
        <w:t>исправлении</w:t>
      </w:r>
      <w:r w:rsidR="00566AAD" w:rsidRPr="00344D2F">
        <w:rPr>
          <w:b w:val="0"/>
          <w:spacing w:val="-5"/>
        </w:rPr>
        <w:t xml:space="preserve"> </w:t>
      </w:r>
      <w:r w:rsidR="00566AAD" w:rsidRPr="00344D2F">
        <w:rPr>
          <w:b w:val="0"/>
        </w:rPr>
        <w:t>либо</w:t>
      </w:r>
      <w:r w:rsidR="00566AAD" w:rsidRPr="00344D2F">
        <w:rPr>
          <w:b w:val="0"/>
          <w:spacing w:val="-3"/>
        </w:rPr>
        <w:t xml:space="preserve"> </w:t>
      </w:r>
      <w:r w:rsidR="00566AAD" w:rsidRPr="00344D2F">
        <w:rPr>
          <w:b w:val="0"/>
        </w:rPr>
        <w:t>отказ</w:t>
      </w:r>
      <w:r w:rsidR="00566AAD" w:rsidRPr="00344D2F">
        <w:rPr>
          <w:b w:val="0"/>
          <w:spacing w:val="-3"/>
        </w:rPr>
        <w:t xml:space="preserve"> </w:t>
      </w:r>
      <w:r w:rsidR="00566AAD" w:rsidRPr="00344D2F">
        <w:rPr>
          <w:b w:val="0"/>
        </w:rPr>
        <w:t>в</w:t>
      </w:r>
      <w:r w:rsidR="00566AAD" w:rsidRPr="00344D2F">
        <w:rPr>
          <w:b w:val="0"/>
          <w:spacing w:val="-2"/>
        </w:rPr>
        <w:t xml:space="preserve"> </w:t>
      </w:r>
      <w:r w:rsidR="00566AAD" w:rsidRPr="00344D2F">
        <w:rPr>
          <w:b w:val="0"/>
        </w:rPr>
        <w:t>исправлении</w:t>
      </w:r>
      <w:r w:rsidR="00566AAD" w:rsidRPr="00344D2F">
        <w:rPr>
          <w:b w:val="0"/>
          <w:spacing w:val="-4"/>
        </w:rPr>
        <w:t xml:space="preserve"> </w:t>
      </w:r>
      <w:r w:rsidR="00566AAD" w:rsidRPr="00344D2F">
        <w:rPr>
          <w:b w:val="0"/>
        </w:rPr>
        <w:t>технических</w:t>
      </w:r>
      <w:r w:rsidR="00566AAD" w:rsidRPr="00344D2F">
        <w:rPr>
          <w:b w:val="0"/>
          <w:spacing w:val="-3"/>
        </w:rPr>
        <w:t xml:space="preserve"> </w:t>
      </w:r>
      <w:r w:rsidR="00566AAD" w:rsidRPr="00344D2F">
        <w:rPr>
          <w:b w:val="0"/>
        </w:rPr>
        <w:t>ошибок</w:t>
      </w:r>
      <w:r w:rsidRPr="00344D2F">
        <w:rPr>
          <w:b w:val="0"/>
        </w:rPr>
        <w:t xml:space="preserve"> </w:t>
      </w:r>
      <w:r w:rsidR="00566AAD" w:rsidRPr="00344D2F">
        <w:rPr>
          <w:b w:val="0"/>
        </w:rPr>
        <w:t>и</w:t>
      </w:r>
      <w:r w:rsidR="00566AAD" w:rsidRPr="00344D2F">
        <w:rPr>
          <w:b w:val="0"/>
          <w:spacing w:val="-13"/>
        </w:rPr>
        <w:t xml:space="preserve"> </w:t>
      </w:r>
      <w:r w:rsidR="00566AAD" w:rsidRPr="00344D2F">
        <w:rPr>
          <w:b w:val="0"/>
        </w:rPr>
        <w:t>формирование</w:t>
      </w:r>
      <w:r w:rsidR="00566AAD" w:rsidRPr="00344D2F">
        <w:rPr>
          <w:b w:val="0"/>
          <w:spacing w:val="-12"/>
        </w:rPr>
        <w:t xml:space="preserve"> </w:t>
      </w:r>
      <w:r w:rsidR="00566AAD" w:rsidRPr="00344D2F">
        <w:rPr>
          <w:b w:val="0"/>
        </w:rPr>
        <w:t>результата</w:t>
      </w:r>
      <w:r w:rsidR="00566AAD" w:rsidRPr="00344D2F">
        <w:rPr>
          <w:b w:val="0"/>
          <w:spacing w:val="-11"/>
        </w:rPr>
        <w:t xml:space="preserve"> </w:t>
      </w:r>
      <w:r w:rsidR="00566AAD" w:rsidRPr="00344D2F">
        <w:rPr>
          <w:b w:val="0"/>
        </w:rPr>
        <w:t>предоставления</w:t>
      </w:r>
      <w:r w:rsidR="00566AAD" w:rsidRPr="00344D2F">
        <w:rPr>
          <w:b w:val="0"/>
          <w:spacing w:val="-11"/>
        </w:rPr>
        <w:t xml:space="preserve"> </w:t>
      </w:r>
      <w:r w:rsidR="00566AAD" w:rsidRPr="00344D2F">
        <w:rPr>
          <w:b w:val="0"/>
        </w:rPr>
        <w:t>муниципальной</w:t>
      </w:r>
      <w:r w:rsidR="00566AAD" w:rsidRPr="00344D2F">
        <w:rPr>
          <w:b w:val="0"/>
          <w:spacing w:val="-13"/>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Основания для приостановления предоставления муниципальной услуги</w:t>
      </w:r>
      <w:r w:rsidRPr="00344D2F">
        <w:rPr>
          <w:spacing w:val="1"/>
          <w:sz w:val="28"/>
          <w:szCs w:val="28"/>
        </w:rPr>
        <w:t xml:space="preserve"> </w:t>
      </w:r>
      <w:r w:rsidRPr="00344D2F">
        <w:rPr>
          <w:sz w:val="28"/>
          <w:szCs w:val="28"/>
        </w:rPr>
        <w:t>отсутствуют.</w:t>
      </w:r>
    </w:p>
    <w:p w:rsidR="00566AAD" w:rsidRPr="00344D2F" w:rsidRDefault="00566AAD" w:rsidP="00566AAD">
      <w:pPr>
        <w:pStyle w:val="a3"/>
        <w:ind w:firstLine="851"/>
        <w:rPr>
          <w:sz w:val="28"/>
          <w:szCs w:val="28"/>
        </w:rPr>
      </w:pPr>
      <w:r w:rsidRPr="00344D2F">
        <w:rPr>
          <w:sz w:val="28"/>
          <w:szCs w:val="28"/>
        </w:rPr>
        <w:t>Основанием для начала административной процедуры является наличие</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об</w:t>
      </w:r>
      <w:r w:rsidRPr="00344D2F">
        <w:rPr>
          <w:spacing w:val="1"/>
          <w:sz w:val="28"/>
          <w:szCs w:val="28"/>
        </w:rPr>
        <w:t xml:space="preserve"> </w:t>
      </w:r>
      <w:r w:rsidRPr="00344D2F">
        <w:rPr>
          <w:sz w:val="28"/>
          <w:szCs w:val="28"/>
        </w:rPr>
        <w:t>исправлении</w:t>
      </w:r>
      <w:r w:rsidRPr="00344D2F">
        <w:rPr>
          <w:spacing w:val="1"/>
          <w:sz w:val="28"/>
          <w:szCs w:val="28"/>
        </w:rPr>
        <w:t xml:space="preserve"> </w:t>
      </w:r>
      <w:r w:rsidRPr="00344D2F">
        <w:rPr>
          <w:sz w:val="28"/>
          <w:szCs w:val="28"/>
        </w:rPr>
        <w:t>технических</w:t>
      </w:r>
      <w:r w:rsidRPr="00344D2F">
        <w:rPr>
          <w:spacing w:val="1"/>
          <w:sz w:val="28"/>
          <w:szCs w:val="28"/>
        </w:rPr>
        <w:t xml:space="preserve"> </w:t>
      </w:r>
      <w:r w:rsidRPr="00344D2F">
        <w:rPr>
          <w:sz w:val="28"/>
          <w:szCs w:val="28"/>
        </w:rPr>
        <w:t>ошибок</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содержащего</w:t>
      </w:r>
      <w:r w:rsidRPr="00344D2F">
        <w:rPr>
          <w:spacing w:val="-67"/>
          <w:sz w:val="28"/>
          <w:szCs w:val="28"/>
        </w:rPr>
        <w:t xml:space="preserve"> </w:t>
      </w:r>
      <w:r w:rsidRPr="00344D2F">
        <w:rPr>
          <w:sz w:val="28"/>
          <w:szCs w:val="28"/>
        </w:rPr>
        <w:t>технические</w:t>
      </w:r>
      <w:r w:rsidRPr="00344D2F">
        <w:rPr>
          <w:spacing w:val="1"/>
          <w:sz w:val="28"/>
          <w:szCs w:val="28"/>
        </w:rPr>
        <w:t xml:space="preserve"> </w:t>
      </w:r>
      <w:r w:rsidRPr="00344D2F">
        <w:rPr>
          <w:sz w:val="28"/>
          <w:szCs w:val="28"/>
        </w:rPr>
        <w:t>ошибки,</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r w:rsidRPr="00344D2F">
        <w:rPr>
          <w:sz w:val="28"/>
          <w:szCs w:val="28"/>
        </w:rPr>
        <w:t>заявителем,</w:t>
      </w:r>
      <w:r w:rsidRPr="00344D2F">
        <w:rPr>
          <w:spacing w:val="1"/>
          <w:sz w:val="28"/>
          <w:szCs w:val="28"/>
        </w:rPr>
        <w:t xml:space="preserve"> </w:t>
      </w:r>
      <w:r w:rsidRPr="00344D2F">
        <w:rPr>
          <w:sz w:val="28"/>
          <w:szCs w:val="28"/>
        </w:rPr>
        <w:t>заверенного</w:t>
      </w:r>
      <w:r w:rsidRPr="00344D2F">
        <w:rPr>
          <w:spacing w:val="1"/>
          <w:sz w:val="28"/>
          <w:szCs w:val="28"/>
        </w:rPr>
        <w:t xml:space="preserve"> </w:t>
      </w:r>
      <w:r w:rsidRPr="00344D2F">
        <w:rPr>
          <w:sz w:val="28"/>
          <w:szCs w:val="28"/>
        </w:rPr>
        <w:t>печатью</w:t>
      </w:r>
      <w:r w:rsidRPr="00344D2F">
        <w:rPr>
          <w:spacing w:val="-67"/>
          <w:sz w:val="28"/>
          <w:szCs w:val="28"/>
        </w:rPr>
        <w:t xml:space="preserve"> </w:t>
      </w:r>
      <w:r w:rsidRPr="00344D2F">
        <w:rPr>
          <w:sz w:val="28"/>
          <w:szCs w:val="28"/>
        </w:rPr>
        <w:t>заявителя</w:t>
      </w:r>
      <w:r w:rsidRPr="00344D2F">
        <w:rPr>
          <w:spacing w:val="21"/>
          <w:sz w:val="28"/>
          <w:szCs w:val="28"/>
        </w:rPr>
        <w:t xml:space="preserve"> </w:t>
      </w:r>
      <w:r w:rsidRPr="00344D2F">
        <w:rPr>
          <w:sz w:val="28"/>
          <w:szCs w:val="28"/>
        </w:rPr>
        <w:t>(при</w:t>
      </w:r>
      <w:r w:rsidRPr="00344D2F">
        <w:rPr>
          <w:spacing w:val="19"/>
          <w:sz w:val="28"/>
          <w:szCs w:val="28"/>
        </w:rPr>
        <w:t xml:space="preserve"> </w:t>
      </w:r>
      <w:r w:rsidRPr="00344D2F">
        <w:rPr>
          <w:sz w:val="28"/>
          <w:szCs w:val="28"/>
        </w:rPr>
        <w:t>наличии)</w:t>
      </w:r>
      <w:r w:rsidRPr="00344D2F">
        <w:rPr>
          <w:spacing w:val="20"/>
          <w:sz w:val="28"/>
          <w:szCs w:val="28"/>
        </w:rPr>
        <w:t xml:space="preserve"> </w:t>
      </w:r>
      <w:r w:rsidRPr="00344D2F">
        <w:rPr>
          <w:sz w:val="28"/>
          <w:szCs w:val="28"/>
        </w:rPr>
        <w:t>или</w:t>
      </w:r>
      <w:r w:rsidRPr="00344D2F">
        <w:rPr>
          <w:spacing w:val="20"/>
          <w:sz w:val="28"/>
          <w:szCs w:val="28"/>
        </w:rPr>
        <w:t xml:space="preserve"> </w:t>
      </w:r>
      <w:r w:rsidRPr="00344D2F">
        <w:rPr>
          <w:sz w:val="28"/>
          <w:szCs w:val="28"/>
        </w:rPr>
        <w:t>оформленного</w:t>
      </w:r>
      <w:r w:rsidRPr="00344D2F">
        <w:rPr>
          <w:spacing w:val="18"/>
          <w:sz w:val="28"/>
          <w:szCs w:val="28"/>
        </w:rPr>
        <w:t xml:space="preserve"> </w:t>
      </w:r>
      <w:r w:rsidRPr="00344D2F">
        <w:rPr>
          <w:sz w:val="28"/>
          <w:szCs w:val="28"/>
        </w:rPr>
        <w:t>в</w:t>
      </w:r>
      <w:r w:rsidRPr="00344D2F">
        <w:rPr>
          <w:spacing w:val="21"/>
          <w:sz w:val="28"/>
          <w:szCs w:val="28"/>
        </w:rPr>
        <w:t xml:space="preserve"> </w:t>
      </w:r>
      <w:r w:rsidRPr="00344D2F">
        <w:rPr>
          <w:sz w:val="28"/>
          <w:szCs w:val="28"/>
        </w:rPr>
        <w:t>форме</w:t>
      </w:r>
      <w:r w:rsidRPr="00344D2F">
        <w:rPr>
          <w:spacing w:val="17"/>
          <w:sz w:val="28"/>
          <w:szCs w:val="28"/>
        </w:rPr>
        <w:t xml:space="preserve"> </w:t>
      </w:r>
      <w:r w:rsidRPr="00344D2F">
        <w:rPr>
          <w:sz w:val="28"/>
          <w:szCs w:val="28"/>
        </w:rPr>
        <w:t>электронного</w:t>
      </w:r>
      <w:r w:rsidRPr="00344D2F">
        <w:rPr>
          <w:spacing w:val="21"/>
          <w:sz w:val="28"/>
          <w:szCs w:val="28"/>
        </w:rPr>
        <w:t xml:space="preserve"> </w:t>
      </w:r>
      <w:r w:rsidRPr="00344D2F">
        <w:rPr>
          <w:sz w:val="28"/>
          <w:szCs w:val="28"/>
        </w:rPr>
        <w:t>документа</w:t>
      </w:r>
      <w:r w:rsidRPr="00344D2F">
        <w:rPr>
          <w:spacing w:val="-67"/>
          <w:sz w:val="28"/>
          <w:szCs w:val="28"/>
        </w:rPr>
        <w:t xml:space="preserve"> </w:t>
      </w:r>
      <w:r w:rsidRPr="00344D2F">
        <w:rPr>
          <w:sz w:val="28"/>
          <w:szCs w:val="28"/>
        </w:rPr>
        <w:t>и</w:t>
      </w:r>
      <w:r w:rsidRPr="00344D2F">
        <w:rPr>
          <w:spacing w:val="-4"/>
          <w:sz w:val="28"/>
          <w:szCs w:val="28"/>
        </w:rPr>
        <w:t xml:space="preserve"> </w:t>
      </w:r>
      <w:r w:rsidRPr="00344D2F">
        <w:rPr>
          <w:sz w:val="28"/>
          <w:szCs w:val="28"/>
        </w:rPr>
        <w:t>подписанного</w:t>
      </w:r>
      <w:r w:rsidRPr="00344D2F">
        <w:rPr>
          <w:spacing w:val="-6"/>
          <w:sz w:val="28"/>
          <w:szCs w:val="28"/>
        </w:rPr>
        <w:t xml:space="preserve"> </w:t>
      </w:r>
      <w:r w:rsidRPr="00344D2F">
        <w:rPr>
          <w:sz w:val="28"/>
          <w:szCs w:val="28"/>
        </w:rPr>
        <w:t>электронной</w:t>
      </w:r>
      <w:r w:rsidRPr="00344D2F">
        <w:rPr>
          <w:spacing w:val="-3"/>
          <w:sz w:val="28"/>
          <w:szCs w:val="28"/>
        </w:rPr>
        <w:t xml:space="preserve"> </w:t>
      </w:r>
      <w:r w:rsidRPr="00344D2F">
        <w:rPr>
          <w:sz w:val="28"/>
          <w:szCs w:val="28"/>
        </w:rPr>
        <w:t>подписью, посредством</w:t>
      </w:r>
      <w:r w:rsidRPr="00344D2F">
        <w:rPr>
          <w:spacing w:val="-2"/>
          <w:sz w:val="28"/>
          <w:szCs w:val="28"/>
        </w:rPr>
        <w:t xml:space="preserve"> </w:t>
      </w:r>
      <w:r w:rsidRPr="00344D2F">
        <w:rPr>
          <w:sz w:val="28"/>
          <w:szCs w:val="28"/>
        </w:rPr>
        <w:t>РПГУ.</w:t>
      </w:r>
    </w:p>
    <w:p w:rsidR="00566AAD" w:rsidRPr="00344D2F" w:rsidRDefault="00566AAD" w:rsidP="00566AAD">
      <w:pPr>
        <w:pStyle w:val="a3"/>
        <w:ind w:firstLine="851"/>
        <w:rPr>
          <w:sz w:val="28"/>
          <w:szCs w:val="28"/>
        </w:rPr>
      </w:pPr>
      <w:r w:rsidRPr="00344D2F">
        <w:rPr>
          <w:sz w:val="28"/>
          <w:szCs w:val="28"/>
        </w:rPr>
        <w:t>Срок устранения технических ошибок не должен превышать 3 рабочих</w:t>
      </w:r>
      <w:r w:rsidRPr="00344D2F">
        <w:rPr>
          <w:spacing w:val="1"/>
          <w:sz w:val="28"/>
          <w:szCs w:val="28"/>
        </w:rPr>
        <w:t xml:space="preserve"> </w:t>
      </w:r>
      <w:r w:rsidRPr="00344D2F">
        <w:rPr>
          <w:sz w:val="28"/>
          <w:szCs w:val="28"/>
        </w:rPr>
        <w:t>дней с даты регистрации заявления об исправлении допущенных технических</w:t>
      </w:r>
      <w:r w:rsidRPr="00344D2F">
        <w:rPr>
          <w:spacing w:val="1"/>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исправления</w:t>
      </w:r>
      <w:r w:rsidRPr="00344D2F">
        <w:rPr>
          <w:spacing w:val="1"/>
          <w:sz w:val="28"/>
          <w:szCs w:val="28"/>
        </w:rPr>
        <w:t xml:space="preserve"> </w:t>
      </w:r>
      <w:r w:rsidRPr="00344D2F">
        <w:rPr>
          <w:sz w:val="28"/>
          <w:szCs w:val="28"/>
        </w:rPr>
        <w:t>допущенных</w:t>
      </w:r>
      <w:r w:rsidRPr="00344D2F">
        <w:rPr>
          <w:spacing w:val="1"/>
          <w:sz w:val="28"/>
          <w:szCs w:val="28"/>
        </w:rPr>
        <w:t xml:space="preserve"> </w:t>
      </w:r>
      <w:r w:rsidRPr="00344D2F">
        <w:rPr>
          <w:sz w:val="28"/>
          <w:szCs w:val="28"/>
        </w:rPr>
        <w:t>опечаток и ошибок в выданном в результате предоставления муниципальной</w:t>
      </w:r>
      <w:r w:rsidRPr="00344D2F">
        <w:rPr>
          <w:b/>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документе</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выдача</w:t>
      </w:r>
      <w:r w:rsidRPr="00344D2F">
        <w:rPr>
          <w:spacing w:val="1"/>
          <w:sz w:val="28"/>
          <w:szCs w:val="28"/>
        </w:rPr>
        <w:t xml:space="preserve"> </w:t>
      </w:r>
      <w:r w:rsidRPr="00344D2F">
        <w:rPr>
          <w:sz w:val="28"/>
          <w:szCs w:val="28"/>
        </w:rPr>
        <w:t>(направление)</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исправленного</w:t>
      </w:r>
      <w:r w:rsidRPr="00344D2F">
        <w:rPr>
          <w:spacing w:val="1"/>
          <w:sz w:val="28"/>
          <w:szCs w:val="28"/>
        </w:rPr>
        <w:t xml:space="preserve"> </w:t>
      </w:r>
      <w:r w:rsidRPr="00344D2F">
        <w:rPr>
          <w:sz w:val="28"/>
          <w:szCs w:val="28"/>
        </w:rPr>
        <w:t>взамен ранее выданного документа, являющегося результатом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 или</w:t>
      </w:r>
      <w:r w:rsidRPr="00344D2F">
        <w:rPr>
          <w:spacing w:val="-3"/>
          <w:sz w:val="28"/>
          <w:szCs w:val="28"/>
        </w:rPr>
        <w:t xml:space="preserve"> </w:t>
      </w:r>
      <w:r w:rsidRPr="00344D2F">
        <w:rPr>
          <w:sz w:val="28"/>
          <w:szCs w:val="28"/>
        </w:rPr>
        <w:t>сообщение</w:t>
      </w:r>
      <w:r w:rsidRPr="00344D2F">
        <w:rPr>
          <w:spacing w:val="-6"/>
          <w:sz w:val="28"/>
          <w:szCs w:val="28"/>
        </w:rPr>
        <w:t xml:space="preserve"> </w:t>
      </w:r>
      <w:r w:rsidRPr="00344D2F">
        <w:rPr>
          <w:sz w:val="28"/>
          <w:szCs w:val="28"/>
        </w:rPr>
        <w:t>об</w:t>
      </w:r>
      <w:r w:rsidRPr="00344D2F">
        <w:rPr>
          <w:spacing w:val="3"/>
          <w:sz w:val="28"/>
          <w:szCs w:val="28"/>
        </w:rPr>
        <w:t xml:space="preserve"> </w:t>
      </w:r>
      <w:r w:rsidRPr="00344D2F">
        <w:rPr>
          <w:sz w:val="28"/>
          <w:szCs w:val="28"/>
        </w:rPr>
        <w:t>отсутствии</w:t>
      </w:r>
      <w:r w:rsidRPr="00344D2F">
        <w:rPr>
          <w:spacing w:val="-4"/>
          <w:sz w:val="28"/>
          <w:szCs w:val="28"/>
        </w:rPr>
        <w:t xml:space="preserve"> </w:t>
      </w:r>
      <w:r w:rsidRPr="00344D2F">
        <w:rPr>
          <w:sz w:val="28"/>
          <w:szCs w:val="28"/>
        </w:rPr>
        <w:t>технических</w:t>
      </w:r>
      <w:r w:rsidRPr="00344D2F">
        <w:rPr>
          <w:spacing w:val="2"/>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r w:rsidRPr="00344D2F">
        <w:rPr>
          <w:sz w:val="28"/>
          <w:szCs w:val="28"/>
        </w:rPr>
        <w:t>Должностное лицо при получении запроса рассматривает необходимость</w:t>
      </w:r>
      <w:r w:rsidRPr="00344D2F">
        <w:rPr>
          <w:spacing w:val="1"/>
          <w:sz w:val="28"/>
          <w:szCs w:val="28"/>
        </w:rPr>
        <w:t xml:space="preserve"> </w:t>
      </w:r>
      <w:r w:rsidRPr="00344D2F">
        <w:rPr>
          <w:sz w:val="28"/>
          <w:szCs w:val="28"/>
        </w:rPr>
        <w:t>внесения соответствующих изменений в документы, являющиеся результатом</w:t>
      </w:r>
      <w:r w:rsidRPr="00344D2F">
        <w:rPr>
          <w:spacing w:val="1"/>
          <w:sz w:val="28"/>
          <w:szCs w:val="28"/>
        </w:rPr>
        <w:t xml:space="preserve"> </w:t>
      </w:r>
      <w:r w:rsidRPr="00344D2F">
        <w:rPr>
          <w:sz w:val="28"/>
          <w:szCs w:val="28"/>
        </w:rPr>
        <w:t>предоставления муниципальной услуги в срок, не превышающий 2 рабочих дня</w:t>
      </w:r>
      <w:r w:rsidRPr="00344D2F">
        <w:rPr>
          <w:spacing w:val="-67"/>
          <w:sz w:val="28"/>
          <w:szCs w:val="28"/>
        </w:rPr>
        <w:t xml:space="preserve"> </w:t>
      </w:r>
      <w:r w:rsidR="00772B9B" w:rsidRPr="00344D2F">
        <w:rPr>
          <w:spacing w:val="-67"/>
          <w:sz w:val="28"/>
          <w:szCs w:val="28"/>
        </w:rPr>
        <w:t xml:space="preserve">   </w:t>
      </w:r>
      <w:r w:rsidRPr="00344D2F">
        <w:rPr>
          <w:sz w:val="28"/>
          <w:szCs w:val="28"/>
        </w:rPr>
        <w:t>с даты</w:t>
      </w:r>
      <w:r w:rsidRPr="00344D2F">
        <w:rPr>
          <w:spacing w:val="1"/>
          <w:sz w:val="28"/>
          <w:szCs w:val="28"/>
        </w:rPr>
        <w:t xml:space="preserve"> </w:t>
      </w:r>
      <w:r w:rsidRPr="00344D2F">
        <w:rPr>
          <w:sz w:val="28"/>
          <w:szCs w:val="28"/>
        </w:rPr>
        <w:t>его</w:t>
      </w:r>
      <w:r w:rsidRPr="00344D2F">
        <w:rPr>
          <w:spacing w:val="-3"/>
          <w:sz w:val="28"/>
          <w:szCs w:val="28"/>
        </w:rPr>
        <w:t xml:space="preserve"> </w:t>
      </w:r>
      <w:r w:rsidRPr="00344D2F">
        <w:rPr>
          <w:sz w:val="28"/>
          <w:szCs w:val="28"/>
        </w:rPr>
        <w:t>регистрации.</w:t>
      </w:r>
    </w:p>
    <w:p w:rsidR="00566AAD" w:rsidRPr="00344D2F" w:rsidRDefault="00566AAD" w:rsidP="00566AAD">
      <w:pPr>
        <w:pStyle w:val="a3"/>
        <w:ind w:firstLine="851"/>
        <w:rPr>
          <w:sz w:val="28"/>
          <w:szCs w:val="28"/>
        </w:rPr>
      </w:pP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обеспечивает</w:t>
      </w:r>
      <w:r w:rsidRPr="00344D2F">
        <w:rPr>
          <w:spacing w:val="1"/>
          <w:sz w:val="28"/>
          <w:szCs w:val="28"/>
        </w:rPr>
        <w:t xml:space="preserve"> </w:t>
      </w:r>
      <w:r w:rsidRPr="00344D2F">
        <w:rPr>
          <w:sz w:val="28"/>
          <w:szCs w:val="28"/>
        </w:rPr>
        <w:t>устранение</w:t>
      </w:r>
      <w:r w:rsidRPr="00344D2F">
        <w:rPr>
          <w:spacing w:val="1"/>
          <w:sz w:val="28"/>
          <w:szCs w:val="28"/>
        </w:rPr>
        <w:t xml:space="preserve"> </w:t>
      </w:r>
      <w:r w:rsidRPr="00344D2F">
        <w:rPr>
          <w:sz w:val="28"/>
          <w:szCs w:val="28"/>
        </w:rPr>
        <w:t>технических</w:t>
      </w:r>
      <w:r w:rsidRPr="00344D2F">
        <w:rPr>
          <w:spacing w:val="1"/>
          <w:sz w:val="28"/>
          <w:szCs w:val="28"/>
        </w:rPr>
        <w:t xml:space="preserve"> </w:t>
      </w:r>
      <w:r w:rsidRPr="00344D2F">
        <w:rPr>
          <w:sz w:val="28"/>
          <w:szCs w:val="28"/>
        </w:rPr>
        <w:t>ошибок</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документах, являющихся результатом предоставления муниципальной услуги и</w:t>
      </w:r>
      <w:r w:rsidRPr="00344D2F">
        <w:rPr>
          <w:spacing w:val="-67"/>
          <w:sz w:val="28"/>
          <w:szCs w:val="28"/>
        </w:rPr>
        <w:t xml:space="preserve"> </w:t>
      </w:r>
      <w:r w:rsidRPr="00344D2F">
        <w:rPr>
          <w:sz w:val="28"/>
          <w:szCs w:val="28"/>
        </w:rPr>
        <w:t>осуществляет</w:t>
      </w:r>
      <w:r w:rsidRPr="00344D2F">
        <w:rPr>
          <w:spacing w:val="1"/>
          <w:sz w:val="28"/>
          <w:szCs w:val="28"/>
        </w:rPr>
        <w:t xml:space="preserve"> </w:t>
      </w:r>
      <w:r w:rsidRPr="00344D2F">
        <w:rPr>
          <w:sz w:val="28"/>
          <w:szCs w:val="28"/>
        </w:rPr>
        <w:t>исправление</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замену</w:t>
      </w:r>
      <w:r w:rsidRPr="00344D2F">
        <w:rPr>
          <w:spacing w:val="1"/>
          <w:sz w:val="28"/>
          <w:szCs w:val="28"/>
        </w:rPr>
        <w:t xml:space="preserve"> </w:t>
      </w:r>
      <w:r w:rsidRPr="00344D2F">
        <w:rPr>
          <w:sz w:val="28"/>
          <w:szCs w:val="28"/>
        </w:rPr>
        <w:t>указанных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срок,</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превышающий</w:t>
      </w:r>
      <w:r w:rsidRPr="00344D2F">
        <w:rPr>
          <w:spacing w:val="1"/>
          <w:sz w:val="28"/>
          <w:szCs w:val="28"/>
        </w:rPr>
        <w:t xml:space="preserve"> </w:t>
      </w:r>
      <w:r w:rsidRPr="00344D2F">
        <w:rPr>
          <w:sz w:val="28"/>
          <w:szCs w:val="28"/>
        </w:rPr>
        <w:t>3</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даты</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соответствующего</w:t>
      </w:r>
      <w:r w:rsidRPr="00344D2F">
        <w:rPr>
          <w:spacing w:val="1"/>
          <w:sz w:val="28"/>
          <w:szCs w:val="28"/>
        </w:rPr>
        <w:t xml:space="preserve"> </w:t>
      </w:r>
      <w:r w:rsidRPr="00344D2F">
        <w:rPr>
          <w:sz w:val="28"/>
          <w:szCs w:val="28"/>
        </w:rPr>
        <w:t>заявления.</w:t>
      </w:r>
    </w:p>
    <w:p w:rsidR="00772B9B"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пункте</w:t>
      </w:r>
      <w:r w:rsidRPr="00344D2F">
        <w:rPr>
          <w:spacing w:val="1"/>
          <w:sz w:val="28"/>
          <w:szCs w:val="28"/>
        </w:rPr>
        <w:t xml:space="preserve"> </w:t>
      </w:r>
      <w:r w:rsidRPr="00344D2F">
        <w:rPr>
          <w:sz w:val="28"/>
          <w:szCs w:val="28"/>
        </w:rPr>
        <w:t>2.</w:t>
      </w:r>
      <w:r w:rsidR="00560F35" w:rsidRPr="00344D2F">
        <w:rPr>
          <w:sz w:val="28"/>
          <w:szCs w:val="28"/>
        </w:rPr>
        <w:t>8</w:t>
      </w:r>
      <w:r w:rsidRPr="00344D2F">
        <w:rPr>
          <w:sz w:val="28"/>
          <w:szCs w:val="28"/>
        </w:rPr>
        <w:t>.</w:t>
      </w:r>
      <w:r w:rsidR="00560F35" w:rsidRPr="00344D2F">
        <w:rPr>
          <w:sz w:val="28"/>
          <w:szCs w:val="28"/>
        </w:rPr>
        <w:t>2.</w:t>
      </w:r>
      <w:r w:rsidRPr="00344D2F">
        <w:rPr>
          <w:spacing w:val="1"/>
          <w:sz w:val="28"/>
          <w:szCs w:val="28"/>
        </w:rPr>
        <w:t xml:space="preserve"> </w:t>
      </w:r>
      <w:r w:rsidRPr="00344D2F">
        <w:rPr>
          <w:sz w:val="28"/>
          <w:szCs w:val="28"/>
        </w:rPr>
        <w:t>подраздела</w:t>
      </w:r>
      <w:r w:rsidRPr="00344D2F">
        <w:rPr>
          <w:spacing w:val="1"/>
          <w:sz w:val="28"/>
          <w:szCs w:val="28"/>
        </w:rPr>
        <w:t xml:space="preserve"> </w:t>
      </w:r>
      <w:r w:rsidRPr="00344D2F">
        <w:rPr>
          <w:sz w:val="28"/>
          <w:szCs w:val="28"/>
        </w:rPr>
        <w:t>2.</w:t>
      </w:r>
      <w:r w:rsidR="00560F35" w:rsidRPr="00344D2F">
        <w:rPr>
          <w:sz w:val="28"/>
          <w:szCs w:val="28"/>
        </w:rPr>
        <w:t>8.</w:t>
      </w:r>
      <w:r w:rsidRPr="00344D2F">
        <w:rPr>
          <w:spacing w:val="1"/>
          <w:sz w:val="28"/>
          <w:szCs w:val="28"/>
        </w:rPr>
        <w:t xml:space="preserve"> </w:t>
      </w:r>
      <w:r w:rsidRPr="00344D2F">
        <w:rPr>
          <w:sz w:val="28"/>
          <w:szCs w:val="28"/>
        </w:rPr>
        <w:t>раздела</w:t>
      </w:r>
      <w:r w:rsidRPr="00344D2F">
        <w:rPr>
          <w:spacing w:val="1"/>
          <w:sz w:val="28"/>
          <w:szCs w:val="28"/>
        </w:rPr>
        <w:t xml:space="preserve"> </w:t>
      </w:r>
      <w:r w:rsidRPr="00344D2F">
        <w:rPr>
          <w:sz w:val="28"/>
          <w:szCs w:val="28"/>
        </w:rPr>
        <w:t>2</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 должностное лицо</w:t>
      </w:r>
      <w:r w:rsidRPr="00344D2F">
        <w:rPr>
          <w:spacing w:val="1"/>
          <w:sz w:val="28"/>
          <w:szCs w:val="28"/>
        </w:rPr>
        <w:t xml:space="preserve"> </w:t>
      </w:r>
      <w:r w:rsidRPr="00344D2F">
        <w:rPr>
          <w:sz w:val="28"/>
          <w:szCs w:val="28"/>
        </w:rPr>
        <w:t>в течение 3 рабочих дней</w:t>
      </w:r>
      <w:r w:rsidRPr="00344D2F">
        <w:rPr>
          <w:spacing w:val="1"/>
          <w:sz w:val="28"/>
          <w:szCs w:val="28"/>
        </w:rPr>
        <w:t xml:space="preserve"> </w:t>
      </w:r>
      <w:r w:rsidRPr="00344D2F">
        <w:rPr>
          <w:sz w:val="28"/>
          <w:szCs w:val="28"/>
        </w:rPr>
        <w:t>подготавливает проект</w:t>
      </w:r>
      <w:r w:rsidRPr="00344D2F">
        <w:rPr>
          <w:spacing w:val="1"/>
          <w:sz w:val="28"/>
          <w:szCs w:val="28"/>
        </w:rPr>
        <w:t xml:space="preserve"> </w:t>
      </w:r>
      <w:r w:rsidRPr="00344D2F">
        <w:rPr>
          <w:sz w:val="28"/>
          <w:szCs w:val="28"/>
        </w:rPr>
        <w:t>мотивированного письменного отказа в виде письма</w:t>
      </w:r>
      <w:r w:rsidRPr="00344D2F">
        <w:rPr>
          <w:spacing w:val="1"/>
          <w:sz w:val="28"/>
          <w:szCs w:val="28"/>
        </w:rPr>
        <w:t xml:space="preserve"> </w:t>
      </w:r>
      <w:r w:rsidRPr="00344D2F">
        <w:rPr>
          <w:sz w:val="28"/>
          <w:szCs w:val="28"/>
        </w:rPr>
        <w:t xml:space="preserve">администрации </w:t>
      </w:r>
      <w:r w:rsidR="005D5906" w:rsidRPr="00344D2F">
        <w:rPr>
          <w:sz w:val="28"/>
          <w:szCs w:val="28"/>
        </w:rPr>
        <w:t>Кавказского сельского поселения Кавказского муниципального района Краснодарского края</w:t>
      </w:r>
      <w:r w:rsidR="00772B9B" w:rsidRPr="00344D2F">
        <w:rPr>
          <w:sz w:val="28"/>
          <w:szCs w:val="28"/>
        </w:rPr>
        <w:t>.</w:t>
      </w:r>
      <w:r w:rsidRPr="00344D2F">
        <w:rPr>
          <w:sz w:val="28"/>
          <w:szCs w:val="28"/>
        </w:rPr>
        <w:t xml:space="preserve"> </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z w:val="28"/>
          <w:szCs w:val="28"/>
        </w:rPr>
        <w:t xml:space="preserve"> документа с исправленными</w:t>
      </w:r>
      <w:r w:rsidRPr="00344D2F">
        <w:rPr>
          <w:spacing w:val="1"/>
          <w:sz w:val="28"/>
          <w:szCs w:val="28"/>
        </w:rPr>
        <w:t xml:space="preserve"> </w:t>
      </w:r>
      <w:r w:rsidRPr="00344D2F">
        <w:rPr>
          <w:sz w:val="28"/>
          <w:szCs w:val="28"/>
        </w:rPr>
        <w:t>техническими ошибками или отказ</w:t>
      </w:r>
      <w:r w:rsidRPr="00344D2F">
        <w:rPr>
          <w:spacing w:val="1"/>
          <w:sz w:val="28"/>
          <w:szCs w:val="28"/>
        </w:rPr>
        <w:t xml:space="preserve"> </w:t>
      </w:r>
      <w:r w:rsidRPr="00344D2F">
        <w:rPr>
          <w:sz w:val="28"/>
          <w:szCs w:val="28"/>
        </w:rPr>
        <w:t>в исправлении технической</w:t>
      </w:r>
      <w:r w:rsidRPr="00344D2F">
        <w:rPr>
          <w:spacing w:val="1"/>
          <w:sz w:val="28"/>
          <w:szCs w:val="28"/>
        </w:rPr>
        <w:t xml:space="preserve"> </w:t>
      </w:r>
      <w:r w:rsidRPr="00344D2F">
        <w:rPr>
          <w:sz w:val="28"/>
          <w:szCs w:val="28"/>
        </w:rPr>
        <w:t>ошибки или</w:t>
      </w:r>
      <w:r w:rsidRPr="00344D2F">
        <w:rPr>
          <w:spacing w:val="1"/>
          <w:sz w:val="28"/>
          <w:szCs w:val="28"/>
        </w:rPr>
        <w:t xml:space="preserve"> </w:t>
      </w:r>
      <w:r w:rsidRPr="00344D2F">
        <w:rPr>
          <w:sz w:val="28"/>
          <w:szCs w:val="28"/>
        </w:rPr>
        <w:t>письменный</w:t>
      </w:r>
      <w:r w:rsidRPr="00344D2F">
        <w:rPr>
          <w:spacing w:val="-2"/>
          <w:sz w:val="28"/>
          <w:szCs w:val="28"/>
        </w:rPr>
        <w:t xml:space="preserve"> </w:t>
      </w:r>
      <w:r w:rsidRPr="00344D2F">
        <w:rPr>
          <w:sz w:val="28"/>
          <w:szCs w:val="28"/>
        </w:rPr>
        <w:t>отказ</w:t>
      </w:r>
      <w:r w:rsidRPr="00344D2F">
        <w:rPr>
          <w:spacing w:val="3"/>
          <w:sz w:val="28"/>
          <w:szCs w:val="28"/>
        </w:rPr>
        <w:t xml:space="preserve"> </w:t>
      </w:r>
      <w:r w:rsidRPr="00344D2F">
        <w:rPr>
          <w:sz w:val="28"/>
          <w:szCs w:val="28"/>
        </w:rPr>
        <w:t>в исправлении</w:t>
      </w:r>
      <w:r w:rsidRPr="00344D2F">
        <w:rPr>
          <w:spacing w:val="2"/>
          <w:sz w:val="28"/>
          <w:szCs w:val="28"/>
        </w:rPr>
        <w:t xml:space="preserve"> </w:t>
      </w:r>
      <w:r w:rsidRPr="00344D2F">
        <w:rPr>
          <w:sz w:val="28"/>
          <w:szCs w:val="28"/>
        </w:rPr>
        <w:t>технических</w:t>
      </w:r>
      <w:r w:rsidRPr="00344D2F">
        <w:rPr>
          <w:spacing w:val="4"/>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p>
    <w:p w:rsidR="00566AAD" w:rsidRPr="00344D2F" w:rsidRDefault="00772B9B" w:rsidP="00772B9B">
      <w:pPr>
        <w:pStyle w:val="111"/>
        <w:ind w:firstLine="851"/>
        <w:jc w:val="both"/>
        <w:rPr>
          <w:b w:val="0"/>
        </w:rPr>
      </w:pPr>
      <w:r w:rsidRPr="00344D2F">
        <w:rPr>
          <w:b w:val="0"/>
        </w:rPr>
        <w:t>3.3.2.</w:t>
      </w:r>
      <w:r w:rsidR="00560F35" w:rsidRPr="00344D2F">
        <w:rPr>
          <w:b w:val="0"/>
        </w:rPr>
        <w:t>3</w:t>
      </w:r>
      <w:r w:rsidRPr="00344D2F">
        <w:rPr>
          <w:b w:val="0"/>
        </w:rPr>
        <w:t xml:space="preserve">. </w:t>
      </w:r>
      <w:r w:rsidR="00566AAD" w:rsidRPr="00344D2F">
        <w:rPr>
          <w:b w:val="0"/>
        </w:rPr>
        <w:t>Описание</w:t>
      </w:r>
      <w:r w:rsidR="00566AAD" w:rsidRPr="00344D2F">
        <w:rPr>
          <w:b w:val="0"/>
          <w:spacing w:val="-16"/>
        </w:rPr>
        <w:t xml:space="preserve"> </w:t>
      </w:r>
      <w:r w:rsidR="00566AAD" w:rsidRPr="00344D2F">
        <w:rPr>
          <w:b w:val="0"/>
        </w:rPr>
        <w:t>административной</w:t>
      </w:r>
      <w:r w:rsidR="00566AAD" w:rsidRPr="00344D2F">
        <w:rPr>
          <w:b w:val="0"/>
          <w:spacing w:val="-18"/>
        </w:rPr>
        <w:t xml:space="preserve"> </w:t>
      </w:r>
      <w:r w:rsidR="00566AAD" w:rsidRPr="00344D2F">
        <w:rPr>
          <w:b w:val="0"/>
        </w:rPr>
        <w:t>процедуры</w:t>
      </w:r>
      <w:r w:rsidR="00566AAD" w:rsidRPr="00344D2F">
        <w:rPr>
          <w:b w:val="0"/>
          <w:spacing w:val="-14"/>
        </w:rPr>
        <w:t xml:space="preserve"> </w:t>
      </w:r>
      <w:r w:rsidR="00566AAD" w:rsidRPr="00344D2F">
        <w:rPr>
          <w:b w:val="0"/>
        </w:rPr>
        <w:t>предоставления</w:t>
      </w:r>
      <w:r w:rsidR="00566AAD" w:rsidRPr="00344D2F">
        <w:rPr>
          <w:b w:val="0"/>
          <w:spacing w:val="-15"/>
        </w:rPr>
        <w:t xml:space="preserve"> </w:t>
      </w:r>
      <w:r w:rsidR="00566AAD" w:rsidRPr="00344D2F">
        <w:rPr>
          <w:b w:val="0"/>
        </w:rPr>
        <w:t>результата</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color w:val="212121"/>
          <w:sz w:val="28"/>
          <w:szCs w:val="28"/>
        </w:rPr>
        <w:t>Основанием</w:t>
      </w:r>
      <w:r w:rsidRPr="00344D2F">
        <w:rPr>
          <w:color w:val="212121"/>
          <w:spacing w:val="1"/>
          <w:sz w:val="28"/>
          <w:szCs w:val="28"/>
        </w:rPr>
        <w:t xml:space="preserve"> </w:t>
      </w:r>
      <w:r w:rsidRPr="00344D2F">
        <w:rPr>
          <w:color w:val="212121"/>
          <w:sz w:val="28"/>
          <w:szCs w:val="28"/>
        </w:rPr>
        <w:t>для</w:t>
      </w:r>
      <w:r w:rsidRPr="00344D2F">
        <w:rPr>
          <w:color w:val="212121"/>
          <w:spacing w:val="1"/>
          <w:sz w:val="28"/>
          <w:szCs w:val="28"/>
        </w:rPr>
        <w:t xml:space="preserve"> </w:t>
      </w:r>
      <w:r w:rsidRPr="00344D2F">
        <w:rPr>
          <w:color w:val="212121"/>
          <w:sz w:val="28"/>
          <w:szCs w:val="28"/>
        </w:rPr>
        <w:t>начала</w:t>
      </w:r>
      <w:r w:rsidRPr="00344D2F">
        <w:rPr>
          <w:color w:val="212121"/>
          <w:spacing w:val="1"/>
          <w:sz w:val="28"/>
          <w:szCs w:val="28"/>
        </w:rPr>
        <w:t xml:space="preserve"> </w:t>
      </w:r>
      <w:r w:rsidRPr="00344D2F">
        <w:rPr>
          <w:color w:val="212121"/>
          <w:sz w:val="28"/>
          <w:szCs w:val="28"/>
        </w:rPr>
        <w:t>выполнения</w:t>
      </w:r>
      <w:r w:rsidRPr="00344D2F">
        <w:rPr>
          <w:color w:val="212121"/>
          <w:spacing w:val="1"/>
          <w:sz w:val="28"/>
          <w:szCs w:val="28"/>
        </w:rPr>
        <w:t xml:space="preserve"> </w:t>
      </w:r>
      <w:r w:rsidRPr="00344D2F">
        <w:rPr>
          <w:color w:val="212121"/>
          <w:sz w:val="28"/>
          <w:szCs w:val="28"/>
        </w:rPr>
        <w:t>административной</w:t>
      </w:r>
      <w:r w:rsidRPr="00344D2F">
        <w:rPr>
          <w:color w:val="212121"/>
          <w:spacing w:val="1"/>
          <w:sz w:val="28"/>
          <w:szCs w:val="28"/>
        </w:rPr>
        <w:t xml:space="preserve"> </w:t>
      </w:r>
      <w:r w:rsidRPr="00344D2F">
        <w:rPr>
          <w:color w:val="212121"/>
          <w:sz w:val="28"/>
          <w:szCs w:val="28"/>
        </w:rPr>
        <w:t>процедуры</w:t>
      </w:r>
      <w:r w:rsidRPr="00344D2F">
        <w:rPr>
          <w:color w:val="212121"/>
          <w:spacing w:val="1"/>
          <w:sz w:val="28"/>
          <w:szCs w:val="28"/>
        </w:rPr>
        <w:t xml:space="preserve"> </w:t>
      </w:r>
      <w:r w:rsidRPr="00344D2F">
        <w:rPr>
          <w:color w:val="212121"/>
          <w:sz w:val="28"/>
          <w:szCs w:val="28"/>
        </w:rPr>
        <w:t>является</w:t>
      </w:r>
      <w:r w:rsidRPr="00344D2F">
        <w:rPr>
          <w:color w:val="212121"/>
          <w:spacing w:val="1"/>
          <w:sz w:val="28"/>
          <w:szCs w:val="28"/>
        </w:rPr>
        <w:t xml:space="preserve"> </w:t>
      </w:r>
      <w:r w:rsidRPr="00344D2F">
        <w:rPr>
          <w:color w:val="212121"/>
          <w:sz w:val="28"/>
          <w:szCs w:val="28"/>
        </w:rPr>
        <w:t>подписание</w:t>
      </w:r>
      <w:r w:rsidRPr="00344D2F">
        <w:rPr>
          <w:color w:val="212121"/>
          <w:spacing w:val="1"/>
          <w:sz w:val="28"/>
          <w:szCs w:val="28"/>
        </w:rPr>
        <w:t xml:space="preserve"> </w:t>
      </w:r>
      <w:r w:rsidRPr="00344D2F">
        <w:rPr>
          <w:color w:val="212121"/>
          <w:sz w:val="28"/>
          <w:szCs w:val="28"/>
        </w:rPr>
        <w:t>уполномоченным</w:t>
      </w:r>
      <w:r w:rsidRPr="00344D2F">
        <w:rPr>
          <w:color w:val="212121"/>
          <w:spacing w:val="1"/>
          <w:sz w:val="28"/>
          <w:szCs w:val="28"/>
        </w:rPr>
        <w:t xml:space="preserve"> </w:t>
      </w:r>
      <w:r w:rsidRPr="00344D2F">
        <w:rPr>
          <w:color w:val="212121"/>
          <w:sz w:val="28"/>
          <w:szCs w:val="28"/>
        </w:rPr>
        <w:t>должностным</w:t>
      </w:r>
      <w:r w:rsidR="00560F35" w:rsidRPr="00344D2F">
        <w:rPr>
          <w:color w:val="212121"/>
          <w:sz w:val="28"/>
          <w:szCs w:val="28"/>
        </w:rPr>
        <w:t xml:space="preserve"> лицом</w:t>
      </w:r>
      <w:r w:rsidRPr="00344D2F">
        <w:rPr>
          <w:color w:val="212121"/>
          <w:spacing w:val="1"/>
          <w:sz w:val="28"/>
          <w:szCs w:val="28"/>
        </w:rPr>
        <w:t xml:space="preserve"> </w:t>
      </w:r>
      <w:r w:rsidRPr="00344D2F">
        <w:rPr>
          <w:color w:val="212121"/>
          <w:sz w:val="28"/>
          <w:szCs w:val="28"/>
        </w:rPr>
        <w:t>документа</w:t>
      </w:r>
      <w:r w:rsidRPr="00344D2F">
        <w:rPr>
          <w:color w:val="212121"/>
          <w:spacing w:val="1"/>
          <w:sz w:val="28"/>
          <w:szCs w:val="28"/>
        </w:rPr>
        <w:t xml:space="preserve"> </w:t>
      </w:r>
      <w:r w:rsidRPr="00344D2F">
        <w:rPr>
          <w:color w:val="212121"/>
          <w:sz w:val="28"/>
          <w:szCs w:val="28"/>
        </w:rPr>
        <w:t>с</w:t>
      </w:r>
      <w:r w:rsidRPr="00344D2F">
        <w:rPr>
          <w:color w:val="212121"/>
          <w:spacing w:val="1"/>
          <w:sz w:val="28"/>
          <w:szCs w:val="28"/>
        </w:rPr>
        <w:t xml:space="preserve"> </w:t>
      </w:r>
      <w:r w:rsidRPr="00344D2F">
        <w:rPr>
          <w:color w:val="212121"/>
          <w:sz w:val="28"/>
          <w:szCs w:val="28"/>
        </w:rPr>
        <w:lastRenderedPageBreak/>
        <w:t>исправленными техническими ошибками или отказ в исправлении технической</w:t>
      </w:r>
      <w:r w:rsidRPr="00344D2F">
        <w:rPr>
          <w:color w:val="212121"/>
          <w:spacing w:val="1"/>
          <w:sz w:val="28"/>
          <w:szCs w:val="28"/>
        </w:rPr>
        <w:t xml:space="preserve"> </w:t>
      </w:r>
      <w:r w:rsidRPr="00344D2F">
        <w:rPr>
          <w:color w:val="212121"/>
          <w:sz w:val="28"/>
          <w:szCs w:val="28"/>
        </w:rPr>
        <w:t>ошибки</w:t>
      </w:r>
      <w:r w:rsidRPr="00344D2F">
        <w:rPr>
          <w:sz w:val="28"/>
          <w:szCs w:val="28"/>
        </w:rPr>
        <w:t>,</w:t>
      </w:r>
      <w:r w:rsidRPr="00344D2F">
        <w:rPr>
          <w:spacing w:val="-1"/>
          <w:sz w:val="28"/>
          <w:szCs w:val="28"/>
        </w:rPr>
        <w:t xml:space="preserve"> </w:t>
      </w:r>
      <w:r w:rsidRPr="00344D2F">
        <w:rPr>
          <w:sz w:val="28"/>
          <w:szCs w:val="28"/>
        </w:rPr>
        <w:t>либо</w:t>
      </w:r>
      <w:r w:rsidRPr="00344D2F">
        <w:rPr>
          <w:spacing w:val="-7"/>
          <w:sz w:val="28"/>
          <w:szCs w:val="28"/>
        </w:rPr>
        <w:t xml:space="preserve"> </w:t>
      </w:r>
      <w:r w:rsidRPr="00344D2F">
        <w:rPr>
          <w:sz w:val="28"/>
          <w:szCs w:val="28"/>
        </w:rPr>
        <w:t>письменного</w:t>
      </w:r>
      <w:r w:rsidRPr="00344D2F">
        <w:rPr>
          <w:spacing w:val="-3"/>
          <w:sz w:val="28"/>
          <w:szCs w:val="28"/>
        </w:rPr>
        <w:t xml:space="preserve"> </w:t>
      </w:r>
      <w:r w:rsidRPr="00344D2F">
        <w:rPr>
          <w:sz w:val="28"/>
          <w:szCs w:val="28"/>
        </w:rPr>
        <w:t>отказа</w:t>
      </w:r>
      <w:r w:rsidRPr="00344D2F">
        <w:rPr>
          <w:spacing w:val="-2"/>
          <w:sz w:val="28"/>
          <w:szCs w:val="28"/>
        </w:rPr>
        <w:t xml:space="preserve"> </w:t>
      </w:r>
      <w:r w:rsidRPr="00344D2F">
        <w:rPr>
          <w:sz w:val="28"/>
          <w:szCs w:val="28"/>
        </w:rPr>
        <w:t>в</w:t>
      </w:r>
      <w:r w:rsidRPr="00344D2F">
        <w:rPr>
          <w:spacing w:val="-3"/>
          <w:sz w:val="28"/>
          <w:szCs w:val="28"/>
        </w:rPr>
        <w:t xml:space="preserve"> </w:t>
      </w:r>
      <w:r w:rsidRPr="00344D2F">
        <w:rPr>
          <w:sz w:val="28"/>
          <w:szCs w:val="28"/>
        </w:rPr>
        <w:t>предоставлении</w:t>
      </w:r>
      <w:r w:rsidRPr="00344D2F">
        <w:rPr>
          <w:spacing w:val="-5"/>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 xml:space="preserve">Срок выдачи </w:t>
      </w:r>
      <w:r w:rsidRPr="00344D2F">
        <w:rPr>
          <w:color w:val="212121"/>
          <w:sz w:val="28"/>
          <w:szCs w:val="28"/>
        </w:rPr>
        <w:t>документа с исправленными техническими ошибками или</w:t>
      </w:r>
      <w:r w:rsidRPr="00344D2F">
        <w:rPr>
          <w:color w:val="212121"/>
          <w:spacing w:val="1"/>
          <w:sz w:val="28"/>
          <w:szCs w:val="28"/>
        </w:rPr>
        <w:t xml:space="preserve"> </w:t>
      </w:r>
      <w:r w:rsidRPr="00344D2F">
        <w:rPr>
          <w:color w:val="212121"/>
          <w:sz w:val="28"/>
          <w:szCs w:val="28"/>
        </w:rPr>
        <w:t>отказ</w:t>
      </w:r>
      <w:r w:rsidRPr="00344D2F">
        <w:rPr>
          <w:color w:val="212121"/>
          <w:spacing w:val="1"/>
          <w:sz w:val="28"/>
          <w:szCs w:val="28"/>
        </w:rPr>
        <w:t xml:space="preserve"> </w:t>
      </w:r>
      <w:r w:rsidRPr="00344D2F">
        <w:rPr>
          <w:color w:val="212121"/>
          <w:sz w:val="28"/>
          <w:szCs w:val="28"/>
        </w:rPr>
        <w:t>в</w:t>
      </w:r>
      <w:r w:rsidRPr="00344D2F">
        <w:rPr>
          <w:color w:val="212121"/>
          <w:spacing w:val="71"/>
          <w:sz w:val="28"/>
          <w:szCs w:val="28"/>
        </w:rPr>
        <w:t xml:space="preserve"> </w:t>
      </w:r>
      <w:r w:rsidRPr="00344D2F">
        <w:rPr>
          <w:color w:val="212121"/>
          <w:sz w:val="28"/>
          <w:szCs w:val="28"/>
        </w:rPr>
        <w:t xml:space="preserve">исправлении технической ошибки </w:t>
      </w:r>
      <w:r w:rsidRPr="00344D2F">
        <w:rPr>
          <w:sz w:val="28"/>
          <w:szCs w:val="28"/>
        </w:rPr>
        <w:t>не должен превышать 1 рабочий</w:t>
      </w:r>
      <w:r w:rsidRPr="00344D2F">
        <w:rPr>
          <w:spacing w:val="1"/>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color w:val="212121"/>
          <w:sz w:val="28"/>
          <w:szCs w:val="28"/>
        </w:rPr>
        <w:t>Результатом административной процедуры является выдача</w:t>
      </w:r>
      <w:r w:rsidRPr="00344D2F">
        <w:rPr>
          <w:color w:val="212121"/>
          <w:spacing w:val="1"/>
          <w:sz w:val="28"/>
          <w:szCs w:val="28"/>
        </w:rPr>
        <w:t xml:space="preserve"> </w:t>
      </w:r>
      <w:r w:rsidRPr="00344D2F">
        <w:rPr>
          <w:color w:val="212121"/>
          <w:sz w:val="28"/>
          <w:szCs w:val="28"/>
        </w:rPr>
        <w:t>документа с</w:t>
      </w:r>
      <w:r w:rsidRPr="00344D2F">
        <w:rPr>
          <w:color w:val="212121"/>
          <w:spacing w:val="1"/>
          <w:sz w:val="28"/>
          <w:szCs w:val="28"/>
        </w:rPr>
        <w:t xml:space="preserve"> </w:t>
      </w:r>
      <w:r w:rsidRPr="00344D2F">
        <w:rPr>
          <w:color w:val="212121"/>
          <w:sz w:val="28"/>
          <w:szCs w:val="28"/>
        </w:rPr>
        <w:t>исправленными техническими ошибками или отказ в исправлении технической</w:t>
      </w:r>
      <w:r w:rsidRPr="00344D2F">
        <w:rPr>
          <w:color w:val="212121"/>
          <w:spacing w:val="1"/>
          <w:sz w:val="28"/>
          <w:szCs w:val="28"/>
        </w:rPr>
        <w:t xml:space="preserve"> </w:t>
      </w:r>
      <w:r w:rsidRPr="00344D2F">
        <w:rPr>
          <w:color w:val="212121"/>
          <w:sz w:val="28"/>
          <w:szCs w:val="28"/>
        </w:rPr>
        <w:t>ошибки.</w:t>
      </w:r>
    </w:p>
    <w:p w:rsidR="00566AAD" w:rsidRPr="00344D2F" w:rsidRDefault="00566AAD" w:rsidP="00566AAD">
      <w:pPr>
        <w:pStyle w:val="a3"/>
        <w:ind w:firstLine="851"/>
        <w:rPr>
          <w:sz w:val="28"/>
          <w:szCs w:val="28"/>
        </w:rPr>
      </w:pPr>
      <w:r w:rsidRPr="00344D2F">
        <w:rPr>
          <w:sz w:val="28"/>
          <w:szCs w:val="28"/>
        </w:rPr>
        <w:t>При выдаче заявителю (его представителю) результата предоставления</w:t>
      </w:r>
      <w:r w:rsidRPr="00344D2F">
        <w:rPr>
          <w:spacing w:val="1"/>
          <w:sz w:val="28"/>
          <w:szCs w:val="28"/>
        </w:rPr>
        <w:t xml:space="preserve"> </w:t>
      </w:r>
      <w:r w:rsidRPr="00344D2F">
        <w:rPr>
          <w:sz w:val="28"/>
          <w:szCs w:val="28"/>
        </w:rPr>
        <w:t>муниципальной услуги непосредственно в Уполномоченном органе, либо МФЦ</w:t>
      </w:r>
      <w:r w:rsidRPr="00344D2F">
        <w:rPr>
          <w:spacing w:val="-67"/>
          <w:sz w:val="28"/>
          <w:szCs w:val="28"/>
        </w:rPr>
        <w:t xml:space="preserve"> </w:t>
      </w:r>
      <w:r w:rsidRPr="00344D2F">
        <w:rPr>
          <w:sz w:val="28"/>
          <w:szCs w:val="28"/>
        </w:rPr>
        <w:t>установление его</w:t>
      </w:r>
      <w:r w:rsidRPr="00344D2F">
        <w:rPr>
          <w:spacing w:val="-3"/>
          <w:sz w:val="28"/>
          <w:szCs w:val="28"/>
        </w:rPr>
        <w:t xml:space="preserve"> </w:t>
      </w:r>
      <w:r w:rsidRPr="00344D2F">
        <w:rPr>
          <w:sz w:val="28"/>
          <w:szCs w:val="28"/>
        </w:rPr>
        <w:t>личности</w:t>
      </w:r>
      <w:r w:rsidRPr="00344D2F">
        <w:rPr>
          <w:spacing w:val="-1"/>
          <w:sz w:val="28"/>
          <w:szCs w:val="28"/>
        </w:rPr>
        <w:t xml:space="preserve"> </w:t>
      </w:r>
      <w:r w:rsidRPr="00344D2F">
        <w:rPr>
          <w:sz w:val="28"/>
          <w:szCs w:val="28"/>
        </w:rPr>
        <w:t>осуществляется:</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либо иного документа,</w:t>
      </w:r>
      <w:r w:rsidRPr="00344D2F">
        <w:rPr>
          <w:spacing w:val="1"/>
          <w:sz w:val="28"/>
          <w:szCs w:val="28"/>
        </w:rPr>
        <w:t xml:space="preserve"> </w:t>
      </w:r>
      <w:r w:rsidRPr="00344D2F">
        <w:rPr>
          <w:sz w:val="28"/>
          <w:szCs w:val="28"/>
        </w:rPr>
        <w:t>удостоверяющего личность, в соответствии с законодательством 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или иного документа,</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772B9B">
      <w:pPr>
        <w:pStyle w:val="a3"/>
        <w:ind w:firstLine="851"/>
        <w:rPr>
          <w:i/>
          <w:sz w:val="28"/>
          <w:szCs w:val="28"/>
        </w:rPr>
      </w:pPr>
      <w:r w:rsidRPr="00344D2F">
        <w:rPr>
          <w:sz w:val="28"/>
          <w:szCs w:val="28"/>
        </w:rPr>
        <w:t>установление личности посредством идентификации и аутентификации с</w:t>
      </w:r>
      <w:r w:rsidRPr="00344D2F">
        <w:rPr>
          <w:spacing w:val="1"/>
          <w:sz w:val="28"/>
          <w:szCs w:val="28"/>
        </w:rPr>
        <w:t xml:space="preserve"> </w:t>
      </w:r>
      <w:r w:rsidRPr="00344D2F">
        <w:rPr>
          <w:sz w:val="28"/>
          <w:szCs w:val="28"/>
        </w:rPr>
        <w:t>использованием</w:t>
      </w:r>
      <w:r w:rsidRPr="00344D2F">
        <w:rPr>
          <w:spacing w:val="52"/>
          <w:sz w:val="28"/>
          <w:szCs w:val="28"/>
        </w:rPr>
        <w:t xml:space="preserve"> </w:t>
      </w:r>
      <w:r w:rsidRPr="00344D2F">
        <w:rPr>
          <w:sz w:val="28"/>
          <w:szCs w:val="28"/>
        </w:rPr>
        <w:t>информационных</w:t>
      </w:r>
      <w:r w:rsidRPr="00344D2F">
        <w:rPr>
          <w:spacing w:val="53"/>
          <w:sz w:val="28"/>
          <w:szCs w:val="28"/>
        </w:rPr>
        <w:t xml:space="preserve"> </w:t>
      </w:r>
      <w:r w:rsidRPr="00344D2F">
        <w:rPr>
          <w:sz w:val="28"/>
          <w:szCs w:val="28"/>
        </w:rPr>
        <w:t>технологий</w:t>
      </w:r>
      <w:r w:rsidRPr="00344D2F">
        <w:rPr>
          <w:spacing w:val="52"/>
          <w:sz w:val="28"/>
          <w:szCs w:val="28"/>
        </w:rPr>
        <w:t xml:space="preserve"> </w:t>
      </w:r>
      <w:r w:rsidRPr="00344D2F">
        <w:rPr>
          <w:sz w:val="28"/>
          <w:szCs w:val="28"/>
        </w:rPr>
        <w:t>(систем)</w:t>
      </w:r>
      <w:r w:rsidRPr="00344D2F">
        <w:rPr>
          <w:spacing w:val="52"/>
          <w:sz w:val="28"/>
          <w:szCs w:val="28"/>
        </w:rPr>
        <w:t xml:space="preserve"> </w:t>
      </w:r>
      <w:r w:rsidRPr="00344D2F">
        <w:rPr>
          <w:sz w:val="28"/>
          <w:szCs w:val="28"/>
        </w:rPr>
        <w:t>(использование</w:t>
      </w:r>
      <w:r w:rsidR="00772B9B" w:rsidRPr="00344D2F">
        <w:rPr>
          <w:sz w:val="28"/>
          <w:szCs w:val="28"/>
        </w:rPr>
        <w:t xml:space="preserve"> в</w:t>
      </w:r>
      <w:r w:rsidRPr="00344D2F">
        <w:rPr>
          <w:sz w:val="28"/>
          <w:szCs w:val="28"/>
        </w:rPr>
        <w:t>ышеуказанных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проводится</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технической</w:t>
      </w:r>
      <w:r w:rsidRPr="00344D2F">
        <w:rPr>
          <w:spacing w:val="1"/>
          <w:sz w:val="28"/>
          <w:szCs w:val="28"/>
        </w:rPr>
        <w:t xml:space="preserve"> </w:t>
      </w:r>
      <w:r w:rsidRPr="00344D2F">
        <w:rPr>
          <w:sz w:val="28"/>
          <w:szCs w:val="28"/>
        </w:rPr>
        <w:t>возможности).</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rPr>
        <w:t>В случае обращения за получением муниципальной услуги посредством</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Регионального</w:t>
      </w:r>
      <w:r w:rsidRPr="00344D2F">
        <w:rPr>
          <w:rFonts w:ascii="Times New Roman" w:hAnsi="Times New Roman"/>
          <w:spacing w:val="1"/>
          <w:sz w:val="28"/>
          <w:szCs w:val="28"/>
        </w:rPr>
        <w:t xml:space="preserve"> </w:t>
      </w:r>
      <w:r w:rsidRPr="00344D2F">
        <w:rPr>
          <w:rFonts w:ascii="Times New Roman" w:hAnsi="Times New Roman"/>
          <w:sz w:val="28"/>
          <w:szCs w:val="28"/>
        </w:rPr>
        <w:t>портала</w:t>
      </w:r>
      <w:r w:rsidRPr="00344D2F">
        <w:rPr>
          <w:rFonts w:ascii="Times New Roman" w:hAnsi="Times New Roman"/>
          <w:spacing w:val="1"/>
          <w:sz w:val="28"/>
          <w:szCs w:val="28"/>
        </w:rPr>
        <w:t xml:space="preserve"> </w:t>
      </w:r>
      <w:r w:rsidRPr="00344D2F">
        <w:rPr>
          <w:rFonts w:ascii="Times New Roman" w:hAnsi="Times New Roman"/>
          <w:sz w:val="28"/>
          <w:szCs w:val="28"/>
        </w:rPr>
        <w:t>результат</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r w:rsidRPr="00344D2F">
        <w:rPr>
          <w:rFonts w:ascii="Times New Roman" w:hAnsi="Times New Roman"/>
          <w:spacing w:val="1"/>
          <w:sz w:val="28"/>
          <w:szCs w:val="28"/>
        </w:rPr>
        <w:t xml:space="preserve"> </w:t>
      </w:r>
      <w:r w:rsidRPr="00344D2F">
        <w:rPr>
          <w:rFonts w:ascii="Times New Roman" w:hAnsi="Times New Roman"/>
          <w:sz w:val="28"/>
          <w:szCs w:val="28"/>
        </w:rPr>
        <w:t>направляется</w:t>
      </w:r>
      <w:r w:rsidRPr="00344D2F">
        <w:rPr>
          <w:rFonts w:ascii="Times New Roman" w:hAnsi="Times New Roman"/>
          <w:spacing w:val="1"/>
          <w:sz w:val="28"/>
          <w:szCs w:val="28"/>
        </w:rPr>
        <w:t xml:space="preserve"> </w:t>
      </w:r>
      <w:r w:rsidRPr="00344D2F">
        <w:rPr>
          <w:rFonts w:ascii="Times New Roman" w:hAnsi="Times New Roman"/>
          <w:sz w:val="28"/>
          <w:szCs w:val="28"/>
        </w:rPr>
        <w:t>заявителю</w:t>
      </w:r>
      <w:r w:rsidRPr="00344D2F">
        <w:rPr>
          <w:rFonts w:ascii="Times New Roman" w:hAnsi="Times New Roman"/>
          <w:spacing w:val="1"/>
          <w:sz w:val="28"/>
          <w:szCs w:val="28"/>
        </w:rPr>
        <w:t xml:space="preserve"> </w:t>
      </w:r>
      <w:r w:rsidRPr="00344D2F">
        <w:rPr>
          <w:rFonts w:ascii="Times New Roman" w:hAnsi="Times New Roman"/>
          <w:sz w:val="28"/>
          <w:szCs w:val="28"/>
        </w:rPr>
        <w:t>(его</w:t>
      </w:r>
      <w:r w:rsidRPr="00344D2F">
        <w:rPr>
          <w:rFonts w:ascii="Times New Roman" w:hAnsi="Times New Roman"/>
          <w:spacing w:val="1"/>
          <w:sz w:val="28"/>
          <w:szCs w:val="28"/>
        </w:rPr>
        <w:t xml:space="preserve"> </w:t>
      </w:r>
      <w:r w:rsidRPr="00344D2F">
        <w:rPr>
          <w:rFonts w:ascii="Times New Roman" w:hAnsi="Times New Roman"/>
          <w:sz w:val="28"/>
          <w:szCs w:val="28"/>
        </w:rPr>
        <w:t>представителю)</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форме</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электронного</w:t>
      </w:r>
      <w:r w:rsidRPr="00344D2F">
        <w:rPr>
          <w:rFonts w:ascii="Times New Roman" w:hAnsi="Times New Roman"/>
          <w:spacing w:val="1"/>
          <w:sz w:val="28"/>
          <w:szCs w:val="28"/>
        </w:rPr>
        <w:t xml:space="preserve"> </w:t>
      </w:r>
      <w:r w:rsidRPr="00344D2F">
        <w:rPr>
          <w:rFonts w:ascii="Times New Roman" w:hAnsi="Times New Roman"/>
          <w:sz w:val="28"/>
          <w:szCs w:val="28"/>
        </w:rPr>
        <w:t>документа,</w:t>
      </w:r>
      <w:r w:rsidRPr="00344D2F">
        <w:rPr>
          <w:rFonts w:ascii="Times New Roman" w:hAnsi="Times New Roman"/>
          <w:spacing w:val="1"/>
          <w:sz w:val="28"/>
          <w:szCs w:val="28"/>
        </w:rPr>
        <w:t xml:space="preserve"> </w:t>
      </w:r>
      <w:r w:rsidRPr="00344D2F">
        <w:rPr>
          <w:rFonts w:ascii="Times New Roman" w:hAnsi="Times New Roman"/>
          <w:sz w:val="28"/>
          <w:szCs w:val="28"/>
        </w:rPr>
        <w:t>подписанного</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электронной</w:t>
      </w:r>
      <w:r w:rsidRPr="00344D2F">
        <w:rPr>
          <w:rFonts w:ascii="Times New Roman" w:hAnsi="Times New Roman"/>
          <w:spacing w:val="1"/>
          <w:sz w:val="28"/>
          <w:szCs w:val="28"/>
        </w:rPr>
        <w:t xml:space="preserve"> </w:t>
      </w:r>
      <w:r w:rsidRPr="00344D2F">
        <w:rPr>
          <w:rFonts w:ascii="Times New Roman" w:hAnsi="Times New Roman"/>
          <w:sz w:val="28"/>
          <w:szCs w:val="28"/>
        </w:rPr>
        <w:t>подписью,</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«Личный</w:t>
      </w:r>
      <w:r w:rsidRPr="00344D2F">
        <w:rPr>
          <w:rFonts w:ascii="Times New Roman" w:hAnsi="Times New Roman"/>
          <w:spacing w:val="1"/>
          <w:sz w:val="28"/>
          <w:szCs w:val="28"/>
        </w:rPr>
        <w:t xml:space="preserve"> </w:t>
      </w:r>
      <w:r w:rsidRPr="00344D2F">
        <w:rPr>
          <w:rFonts w:ascii="Times New Roman" w:hAnsi="Times New Roman"/>
          <w:sz w:val="28"/>
          <w:szCs w:val="28"/>
        </w:rPr>
        <w:t>кабинет»</w:t>
      </w:r>
      <w:r w:rsidRPr="00344D2F">
        <w:rPr>
          <w:rFonts w:ascii="Times New Roman" w:hAnsi="Times New Roman"/>
          <w:spacing w:val="1"/>
          <w:sz w:val="28"/>
          <w:szCs w:val="28"/>
        </w:rPr>
        <w:t xml:space="preserve"> </w:t>
      </w:r>
      <w:r w:rsidRPr="00344D2F">
        <w:rPr>
          <w:rFonts w:ascii="Times New Roman" w:hAnsi="Times New Roman"/>
          <w:sz w:val="28"/>
          <w:szCs w:val="28"/>
        </w:rPr>
        <w:t>через</w:t>
      </w:r>
      <w:r w:rsidRPr="00344D2F">
        <w:rPr>
          <w:rFonts w:ascii="Times New Roman" w:hAnsi="Times New Roman"/>
          <w:spacing w:val="1"/>
          <w:sz w:val="28"/>
          <w:szCs w:val="28"/>
        </w:rPr>
        <w:t xml:space="preserve"> </w:t>
      </w:r>
      <w:r w:rsidRPr="00344D2F">
        <w:rPr>
          <w:rFonts w:ascii="Times New Roman" w:hAnsi="Times New Roman"/>
          <w:sz w:val="28"/>
          <w:szCs w:val="28"/>
        </w:rPr>
        <w:t>Единый</w:t>
      </w:r>
      <w:r w:rsidRPr="00344D2F">
        <w:rPr>
          <w:rFonts w:ascii="Times New Roman" w:hAnsi="Times New Roman"/>
          <w:spacing w:val="-2"/>
          <w:sz w:val="28"/>
          <w:szCs w:val="28"/>
        </w:rPr>
        <w:t xml:space="preserve"> </w:t>
      </w:r>
      <w:r w:rsidRPr="00344D2F">
        <w:rPr>
          <w:rFonts w:ascii="Times New Roman" w:hAnsi="Times New Roman"/>
          <w:sz w:val="28"/>
          <w:szCs w:val="28"/>
        </w:rPr>
        <w:t>или Региональный</w:t>
      </w:r>
      <w:r w:rsidRPr="00344D2F">
        <w:rPr>
          <w:rFonts w:ascii="Times New Roman" w:hAnsi="Times New Roman"/>
          <w:spacing w:val="2"/>
          <w:sz w:val="28"/>
          <w:szCs w:val="28"/>
        </w:rPr>
        <w:t xml:space="preserve"> </w:t>
      </w:r>
      <w:r w:rsidRPr="00344D2F">
        <w:rPr>
          <w:rFonts w:ascii="Times New Roman" w:hAnsi="Times New Roman"/>
          <w:sz w:val="28"/>
          <w:szCs w:val="28"/>
        </w:rPr>
        <w:t>портал</w:t>
      </w:r>
      <w:r w:rsidRPr="00344D2F">
        <w:rPr>
          <w:rFonts w:ascii="Times New Roman" w:hAnsi="Times New Roman"/>
          <w:spacing w:val="1"/>
          <w:sz w:val="28"/>
          <w:szCs w:val="28"/>
        </w:rPr>
        <w:t xml:space="preserve"> </w:t>
      </w:r>
      <w:r w:rsidRPr="00344D2F">
        <w:rPr>
          <w:rFonts w:ascii="Times New Roman" w:hAnsi="Times New Roman"/>
          <w:sz w:val="28"/>
          <w:szCs w:val="28"/>
        </w:rPr>
        <w:t>соответственно.</w:t>
      </w:r>
    </w:p>
    <w:p w:rsidR="00566AAD" w:rsidRPr="00344D2F" w:rsidRDefault="00566AAD" w:rsidP="00566AAD">
      <w:pPr>
        <w:pStyle w:val="a3"/>
        <w:ind w:firstLine="851"/>
        <w:rPr>
          <w:sz w:val="28"/>
          <w:szCs w:val="28"/>
        </w:rPr>
      </w:pPr>
      <w:r w:rsidRPr="00344D2F">
        <w:rPr>
          <w:sz w:val="28"/>
          <w:szCs w:val="28"/>
        </w:rPr>
        <w:t>Получение заявителем результата предоставления муниципальной услуги</w:t>
      </w:r>
      <w:r w:rsidRPr="00344D2F">
        <w:rPr>
          <w:spacing w:val="-67"/>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исключает</w:t>
      </w:r>
      <w:r w:rsidRPr="00344D2F">
        <w:rPr>
          <w:spacing w:val="1"/>
          <w:sz w:val="28"/>
          <w:szCs w:val="28"/>
        </w:rPr>
        <w:t xml:space="preserve"> </w:t>
      </w:r>
      <w:r w:rsidRPr="00344D2F">
        <w:rPr>
          <w:sz w:val="28"/>
          <w:szCs w:val="28"/>
        </w:rPr>
        <w:t>возможность</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бумажной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любое</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срока</w:t>
      </w:r>
      <w:r w:rsidRPr="00344D2F">
        <w:rPr>
          <w:spacing w:val="1"/>
          <w:sz w:val="28"/>
          <w:szCs w:val="28"/>
        </w:rPr>
        <w:t xml:space="preserve"> </w:t>
      </w:r>
      <w:r w:rsidRPr="00344D2F">
        <w:rPr>
          <w:sz w:val="28"/>
          <w:szCs w:val="28"/>
        </w:rPr>
        <w:t>действия</w:t>
      </w:r>
      <w:r w:rsidRPr="00344D2F">
        <w:rPr>
          <w:spacing w:val="1"/>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или</w:t>
      </w:r>
      <w:r w:rsidRPr="00344D2F">
        <w:rPr>
          <w:spacing w:val="-3"/>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Почты</w:t>
      </w:r>
      <w:r w:rsidRPr="00344D2F">
        <w:rPr>
          <w:spacing w:val="-1"/>
          <w:sz w:val="28"/>
          <w:szCs w:val="28"/>
        </w:rPr>
        <w:t xml:space="preserve"> </w:t>
      </w:r>
      <w:r w:rsidRPr="00344D2F">
        <w:rPr>
          <w:sz w:val="28"/>
          <w:szCs w:val="28"/>
        </w:rPr>
        <w:t>России.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pacing w:val="1"/>
          <w:sz w:val="28"/>
          <w:szCs w:val="28"/>
        </w:rPr>
        <w:t xml:space="preserve"> </w:t>
      </w:r>
      <w:r w:rsidRPr="00344D2F">
        <w:rPr>
          <w:sz w:val="28"/>
          <w:szCs w:val="28"/>
        </w:rPr>
        <w:t>является</w:t>
      </w:r>
      <w:r w:rsidRPr="00344D2F">
        <w:rPr>
          <w:spacing w:val="71"/>
          <w:sz w:val="28"/>
          <w:szCs w:val="28"/>
        </w:rPr>
        <w:t xml:space="preserve"> </w:t>
      </w:r>
      <w:r w:rsidRPr="00344D2F">
        <w:rPr>
          <w:sz w:val="28"/>
          <w:szCs w:val="28"/>
        </w:rPr>
        <w:t>запись</w:t>
      </w:r>
      <w:r w:rsidRPr="00344D2F">
        <w:rPr>
          <w:spacing w:val="1"/>
          <w:sz w:val="28"/>
          <w:szCs w:val="28"/>
        </w:rPr>
        <w:t xml:space="preserve"> </w:t>
      </w:r>
      <w:r w:rsidRPr="00344D2F">
        <w:rPr>
          <w:sz w:val="28"/>
          <w:szCs w:val="28"/>
        </w:rPr>
        <w:t>должностного лица о выдаче результатов, содержащих дату и время передачи</w:t>
      </w:r>
      <w:r w:rsidRPr="00344D2F">
        <w:rPr>
          <w:spacing w:val="1"/>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p>
    <w:p w:rsidR="00566AAD" w:rsidRPr="00344D2F" w:rsidRDefault="00566AAD" w:rsidP="00E64D20">
      <w:pPr>
        <w:pStyle w:val="111"/>
        <w:ind w:firstLine="851"/>
        <w:jc w:val="both"/>
        <w:rPr>
          <w:b w:val="0"/>
        </w:rPr>
      </w:pPr>
      <w:r w:rsidRPr="00344D2F">
        <w:rPr>
          <w:b w:val="0"/>
        </w:rPr>
        <w:t>3.</w:t>
      </w:r>
      <w:r w:rsidR="00772B9B" w:rsidRPr="00344D2F">
        <w:rPr>
          <w:b w:val="0"/>
        </w:rPr>
        <w:t>3</w:t>
      </w:r>
      <w:r w:rsidRPr="00344D2F">
        <w:rPr>
          <w:b w:val="0"/>
        </w:rPr>
        <w:t>.</w:t>
      </w:r>
      <w:r w:rsidR="00772B9B" w:rsidRPr="00344D2F">
        <w:rPr>
          <w:b w:val="0"/>
        </w:rPr>
        <w:t>3.</w:t>
      </w:r>
      <w:r w:rsidRPr="00344D2F">
        <w:rPr>
          <w:b w:val="0"/>
          <w:spacing w:val="-7"/>
        </w:rPr>
        <w:t xml:space="preserve"> </w:t>
      </w:r>
      <w:r w:rsidRPr="00344D2F">
        <w:rPr>
          <w:b w:val="0"/>
        </w:rPr>
        <w:t>Административные</w:t>
      </w:r>
      <w:r w:rsidRPr="00344D2F">
        <w:rPr>
          <w:b w:val="0"/>
          <w:spacing w:val="-4"/>
        </w:rPr>
        <w:t xml:space="preserve"> </w:t>
      </w:r>
      <w:r w:rsidRPr="00344D2F">
        <w:rPr>
          <w:b w:val="0"/>
        </w:rPr>
        <w:t>процедуры</w:t>
      </w:r>
      <w:r w:rsidRPr="00344D2F">
        <w:rPr>
          <w:b w:val="0"/>
          <w:spacing w:val="-3"/>
        </w:rPr>
        <w:t xml:space="preserve"> </w:t>
      </w:r>
      <w:r w:rsidRPr="00344D2F">
        <w:rPr>
          <w:b w:val="0"/>
        </w:rPr>
        <w:t>варианта</w:t>
      </w:r>
      <w:r w:rsidRPr="00344D2F">
        <w:rPr>
          <w:b w:val="0"/>
          <w:spacing w:val="-3"/>
        </w:rPr>
        <w:t xml:space="preserve"> </w:t>
      </w:r>
      <w:r w:rsidRPr="00344D2F">
        <w:rPr>
          <w:b w:val="0"/>
        </w:rPr>
        <w:t>I</w:t>
      </w:r>
      <w:r w:rsidR="00772B9B" w:rsidRPr="00344D2F">
        <w:rPr>
          <w:b w:val="0"/>
          <w:lang w:val="en-US"/>
        </w:rPr>
        <w:t>II</w:t>
      </w:r>
      <w:r w:rsidR="00772B9B" w:rsidRPr="00344D2F">
        <w:rPr>
          <w:b w:val="0"/>
        </w:rPr>
        <w:t>.</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выдача</w:t>
      </w:r>
      <w:r w:rsidRPr="00344D2F">
        <w:rPr>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документа, выданного по результатам предоставления муниципальной услуги,</w:t>
      </w:r>
      <w:r w:rsidRPr="00344D2F">
        <w:rPr>
          <w:spacing w:val="1"/>
          <w:sz w:val="28"/>
          <w:szCs w:val="28"/>
        </w:rPr>
        <w:t xml:space="preserve"> </w:t>
      </w:r>
      <w:r w:rsidRPr="00344D2F">
        <w:rPr>
          <w:sz w:val="28"/>
          <w:szCs w:val="28"/>
        </w:rPr>
        <w:t>либо отказ</w:t>
      </w:r>
      <w:r w:rsidRPr="00344D2F">
        <w:rPr>
          <w:spacing w:val="2"/>
          <w:sz w:val="28"/>
          <w:szCs w:val="28"/>
        </w:rPr>
        <w:t xml:space="preserve"> </w:t>
      </w:r>
      <w:r w:rsidRPr="00344D2F">
        <w:rPr>
          <w:sz w:val="28"/>
          <w:szCs w:val="28"/>
        </w:rPr>
        <w:t>в</w:t>
      </w:r>
      <w:r w:rsidRPr="00344D2F">
        <w:rPr>
          <w:spacing w:val="1"/>
          <w:sz w:val="28"/>
          <w:szCs w:val="28"/>
        </w:rPr>
        <w:t xml:space="preserve"> </w:t>
      </w:r>
      <w:r w:rsidRPr="00344D2F">
        <w:rPr>
          <w:sz w:val="28"/>
          <w:szCs w:val="28"/>
        </w:rPr>
        <w:t>выдаче.</w:t>
      </w:r>
    </w:p>
    <w:p w:rsidR="00566AAD" w:rsidRPr="00344D2F" w:rsidRDefault="00566AAD" w:rsidP="00566AAD">
      <w:pPr>
        <w:pStyle w:val="a3"/>
        <w:ind w:firstLine="851"/>
        <w:rPr>
          <w:sz w:val="28"/>
          <w:szCs w:val="28"/>
        </w:rPr>
      </w:pPr>
      <w:r w:rsidRPr="00344D2F">
        <w:rPr>
          <w:sz w:val="28"/>
          <w:szCs w:val="28"/>
        </w:rPr>
        <w:t>При</w:t>
      </w:r>
      <w:r w:rsidRPr="00344D2F">
        <w:rPr>
          <w:spacing w:val="-12"/>
          <w:sz w:val="28"/>
          <w:szCs w:val="28"/>
        </w:rPr>
        <w:t xml:space="preserve"> </w:t>
      </w:r>
      <w:r w:rsidRPr="00344D2F">
        <w:rPr>
          <w:sz w:val="28"/>
          <w:szCs w:val="28"/>
        </w:rPr>
        <w:t>подготовке</w:t>
      </w:r>
      <w:r w:rsidRPr="00344D2F">
        <w:rPr>
          <w:spacing w:val="-15"/>
          <w:sz w:val="28"/>
          <w:szCs w:val="28"/>
        </w:rPr>
        <w:t xml:space="preserve"> </w:t>
      </w:r>
      <w:r w:rsidRPr="00344D2F">
        <w:rPr>
          <w:sz w:val="28"/>
          <w:szCs w:val="28"/>
        </w:rPr>
        <w:t>дубликата,</w:t>
      </w:r>
      <w:r w:rsidRPr="00344D2F">
        <w:rPr>
          <w:spacing w:val="-9"/>
          <w:sz w:val="28"/>
          <w:szCs w:val="28"/>
        </w:rPr>
        <w:t xml:space="preserve"> </w:t>
      </w:r>
      <w:r w:rsidRPr="00344D2F">
        <w:rPr>
          <w:sz w:val="28"/>
          <w:szCs w:val="28"/>
        </w:rPr>
        <w:t>не</w:t>
      </w:r>
      <w:r w:rsidRPr="00344D2F">
        <w:rPr>
          <w:spacing w:val="-15"/>
          <w:sz w:val="28"/>
          <w:szCs w:val="28"/>
        </w:rPr>
        <w:t xml:space="preserve"> </w:t>
      </w:r>
      <w:r w:rsidRPr="00344D2F">
        <w:rPr>
          <w:sz w:val="28"/>
          <w:szCs w:val="28"/>
        </w:rPr>
        <w:t>допускается:</w:t>
      </w:r>
    </w:p>
    <w:p w:rsidR="00566AAD" w:rsidRPr="00344D2F" w:rsidRDefault="00566AAD" w:rsidP="00566AAD">
      <w:pPr>
        <w:pStyle w:val="a3"/>
        <w:ind w:firstLine="851"/>
        <w:rPr>
          <w:sz w:val="28"/>
          <w:szCs w:val="28"/>
        </w:rPr>
      </w:pPr>
      <w:r w:rsidRPr="00344D2F">
        <w:rPr>
          <w:sz w:val="28"/>
          <w:szCs w:val="28"/>
        </w:rPr>
        <w:t>изменение</w:t>
      </w:r>
      <w:r w:rsidRPr="00344D2F">
        <w:rPr>
          <w:spacing w:val="1"/>
          <w:sz w:val="28"/>
          <w:szCs w:val="28"/>
        </w:rPr>
        <w:t xml:space="preserve"> </w:t>
      </w:r>
      <w:r w:rsidRPr="00344D2F">
        <w:rPr>
          <w:sz w:val="28"/>
          <w:szCs w:val="28"/>
        </w:rPr>
        <w:t>содержания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являющихся</w:t>
      </w:r>
      <w:r w:rsidRPr="00344D2F">
        <w:rPr>
          <w:spacing w:val="1"/>
          <w:sz w:val="28"/>
          <w:szCs w:val="28"/>
        </w:rPr>
        <w:t xml:space="preserve"> </w:t>
      </w:r>
      <w:r w:rsidRPr="00344D2F">
        <w:rPr>
          <w:sz w:val="28"/>
          <w:szCs w:val="28"/>
        </w:rPr>
        <w:t>результатом</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lastRenderedPageBreak/>
        <w:t>внесение новой информации, сведений из вновь полученных документов,</w:t>
      </w:r>
      <w:r w:rsidRPr="00344D2F">
        <w:rPr>
          <w:spacing w:val="1"/>
          <w:sz w:val="28"/>
          <w:szCs w:val="28"/>
        </w:rPr>
        <w:t xml:space="preserve"> </w:t>
      </w:r>
      <w:r w:rsidRPr="00344D2F">
        <w:rPr>
          <w:sz w:val="28"/>
          <w:szCs w:val="28"/>
        </w:rPr>
        <w:t>которые</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были</w:t>
      </w:r>
      <w:r w:rsidRPr="00344D2F">
        <w:rPr>
          <w:spacing w:val="1"/>
          <w:sz w:val="28"/>
          <w:szCs w:val="28"/>
        </w:rPr>
        <w:t xml:space="preserve"> </w:t>
      </w:r>
      <w:r w:rsidRPr="00344D2F">
        <w:rPr>
          <w:sz w:val="28"/>
          <w:szCs w:val="28"/>
        </w:rPr>
        <w:t>представлены</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подаче</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Вариант</w:t>
      </w:r>
      <w:r w:rsidRPr="00344D2F">
        <w:rPr>
          <w:spacing w:val="1"/>
          <w:sz w:val="28"/>
          <w:szCs w:val="28"/>
        </w:rPr>
        <w:t xml:space="preserve"> </w:t>
      </w:r>
      <w:r w:rsidRPr="00344D2F">
        <w:rPr>
          <w:sz w:val="28"/>
          <w:szCs w:val="28"/>
        </w:rPr>
        <w:t>I</w:t>
      </w:r>
      <w:r w:rsidR="00772B9B" w:rsidRPr="00344D2F">
        <w:rPr>
          <w:sz w:val="28"/>
          <w:szCs w:val="28"/>
          <w:lang w:val="en-US"/>
        </w:rPr>
        <w:t>II</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включает</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себя</w:t>
      </w:r>
      <w:r w:rsidRPr="00344D2F">
        <w:rPr>
          <w:spacing w:val="1"/>
          <w:sz w:val="28"/>
          <w:szCs w:val="28"/>
        </w:rPr>
        <w:t xml:space="preserve"> </w:t>
      </w:r>
      <w:r w:rsidRPr="00344D2F">
        <w:rPr>
          <w:sz w:val="28"/>
          <w:szCs w:val="28"/>
        </w:rPr>
        <w:t>следующий</w:t>
      </w:r>
      <w:r w:rsidRPr="00344D2F">
        <w:rPr>
          <w:spacing w:val="-2"/>
          <w:sz w:val="28"/>
          <w:szCs w:val="28"/>
        </w:rPr>
        <w:t xml:space="preserve"> </w:t>
      </w:r>
      <w:r w:rsidRPr="00344D2F">
        <w:rPr>
          <w:sz w:val="28"/>
          <w:szCs w:val="28"/>
        </w:rPr>
        <w:t>перечень административных процедур:</w:t>
      </w:r>
    </w:p>
    <w:p w:rsidR="00566AAD" w:rsidRPr="00344D2F" w:rsidRDefault="00566AAD" w:rsidP="00566AAD">
      <w:pPr>
        <w:pStyle w:val="a3"/>
        <w:ind w:firstLine="851"/>
        <w:rPr>
          <w:sz w:val="28"/>
          <w:szCs w:val="28"/>
        </w:rPr>
      </w:pPr>
      <w:r w:rsidRPr="00344D2F">
        <w:rPr>
          <w:sz w:val="28"/>
          <w:szCs w:val="28"/>
        </w:rPr>
        <w:t>прием</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информации,</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принятие решения об исправлении либо отказ в исправлении технических</w:t>
      </w:r>
      <w:r w:rsidRPr="00344D2F">
        <w:rPr>
          <w:spacing w:val="-67"/>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4"/>
          <w:sz w:val="28"/>
          <w:szCs w:val="28"/>
        </w:rPr>
        <w:t xml:space="preserve"> </w:t>
      </w:r>
      <w:r w:rsidRPr="00344D2F">
        <w:rPr>
          <w:sz w:val="28"/>
          <w:szCs w:val="28"/>
        </w:rPr>
        <w:t>результата</w:t>
      </w:r>
      <w:r w:rsidRPr="00344D2F">
        <w:rPr>
          <w:spacing w:val="-6"/>
          <w:sz w:val="28"/>
          <w:szCs w:val="28"/>
        </w:rPr>
        <w:t xml:space="preserve"> </w:t>
      </w:r>
      <w:r w:rsidRPr="00344D2F">
        <w:rPr>
          <w:sz w:val="28"/>
          <w:szCs w:val="28"/>
        </w:rPr>
        <w:t>муниципальной</w:t>
      </w:r>
      <w:r w:rsidRPr="00344D2F">
        <w:rPr>
          <w:spacing w:val="-6"/>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1"/>
          <w:sz w:val="28"/>
          <w:szCs w:val="28"/>
        </w:rPr>
        <w:t xml:space="preserve"> </w:t>
      </w:r>
      <w:r w:rsidRPr="00344D2F">
        <w:rPr>
          <w:sz w:val="28"/>
          <w:szCs w:val="28"/>
        </w:rPr>
        <w:t>обращении</w:t>
      </w:r>
      <w:r w:rsidRPr="00344D2F">
        <w:rPr>
          <w:spacing w:val="10"/>
          <w:sz w:val="28"/>
          <w:szCs w:val="28"/>
        </w:rPr>
        <w:t xml:space="preserve"> </w:t>
      </w:r>
      <w:r w:rsidRPr="00344D2F">
        <w:rPr>
          <w:sz w:val="28"/>
          <w:szCs w:val="28"/>
        </w:rPr>
        <w:t>заявителя</w:t>
      </w:r>
      <w:r w:rsidRPr="00344D2F">
        <w:rPr>
          <w:spacing w:val="12"/>
          <w:sz w:val="28"/>
          <w:szCs w:val="28"/>
        </w:rPr>
        <w:t xml:space="preserve"> </w:t>
      </w:r>
      <w:r w:rsidRPr="00344D2F">
        <w:rPr>
          <w:sz w:val="28"/>
          <w:szCs w:val="28"/>
        </w:rPr>
        <w:t>за</w:t>
      </w:r>
      <w:r w:rsidRPr="00344D2F">
        <w:rPr>
          <w:spacing w:val="12"/>
          <w:sz w:val="28"/>
          <w:szCs w:val="28"/>
        </w:rPr>
        <w:t xml:space="preserve"> </w:t>
      </w:r>
      <w:r w:rsidRPr="00344D2F">
        <w:rPr>
          <w:sz w:val="28"/>
          <w:szCs w:val="28"/>
        </w:rPr>
        <w:t>предоставлением</w:t>
      </w:r>
      <w:r w:rsidRPr="00344D2F">
        <w:rPr>
          <w:spacing w:val="11"/>
          <w:sz w:val="28"/>
          <w:szCs w:val="28"/>
        </w:rPr>
        <w:t xml:space="preserve"> </w:t>
      </w:r>
      <w:r w:rsidRPr="00344D2F">
        <w:rPr>
          <w:sz w:val="28"/>
          <w:szCs w:val="28"/>
        </w:rPr>
        <w:t>муниципальной</w:t>
      </w:r>
      <w:r w:rsidRPr="00344D2F">
        <w:rPr>
          <w:spacing w:val="18"/>
          <w:sz w:val="28"/>
          <w:szCs w:val="28"/>
        </w:rPr>
        <w:t xml:space="preserve"> </w:t>
      </w:r>
      <w:r w:rsidRPr="00344D2F">
        <w:rPr>
          <w:sz w:val="28"/>
          <w:szCs w:val="28"/>
        </w:rPr>
        <w:t>услуги</w:t>
      </w:r>
      <w:r w:rsidRPr="00344D2F">
        <w:rPr>
          <w:spacing w:val="-67"/>
          <w:sz w:val="28"/>
          <w:szCs w:val="28"/>
        </w:rPr>
        <w:t xml:space="preserve"> </w:t>
      </w:r>
      <w:r w:rsidRPr="00344D2F">
        <w:rPr>
          <w:sz w:val="28"/>
          <w:szCs w:val="28"/>
        </w:rPr>
        <w:t>через МФЦ</w:t>
      </w:r>
      <w:r w:rsidRPr="00344D2F">
        <w:rPr>
          <w:spacing w:val="4"/>
          <w:sz w:val="28"/>
          <w:szCs w:val="28"/>
        </w:rPr>
        <w:t xml:space="preserve"> </w:t>
      </w:r>
      <w:r w:rsidRPr="00344D2F">
        <w:rPr>
          <w:sz w:val="28"/>
          <w:szCs w:val="28"/>
        </w:rPr>
        <w:t>осуществляются</w:t>
      </w:r>
      <w:r w:rsidRPr="00344D2F">
        <w:rPr>
          <w:spacing w:val="-1"/>
          <w:sz w:val="28"/>
          <w:szCs w:val="28"/>
        </w:rPr>
        <w:t xml:space="preserve"> </w:t>
      </w:r>
      <w:r w:rsidRPr="00344D2F">
        <w:rPr>
          <w:sz w:val="28"/>
          <w:szCs w:val="28"/>
        </w:rPr>
        <w:t>следующие</w:t>
      </w:r>
      <w:r w:rsidRPr="00344D2F">
        <w:rPr>
          <w:spacing w:val="-4"/>
          <w:sz w:val="28"/>
          <w:szCs w:val="28"/>
        </w:rPr>
        <w:t xml:space="preserve"> </w:t>
      </w:r>
      <w:r w:rsidRPr="00344D2F">
        <w:rPr>
          <w:sz w:val="28"/>
          <w:szCs w:val="28"/>
        </w:rPr>
        <w:t>административные</w:t>
      </w:r>
      <w:r w:rsidRPr="00344D2F">
        <w:rPr>
          <w:spacing w:val="-5"/>
          <w:sz w:val="28"/>
          <w:szCs w:val="28"/>
        </w:rPr>
        <w:t xml:space="preserve"> </w:t>
      </w:r>
      <w:r w:rsidRPr="00344D2F">
        <w:rPr>
          <w:sz w:val="28"/>
          <w:szCs w:val="28"/>
        </w:rPr>
        <w:t>действия:</w:t>
      </w:r>
    </w:p>
    <w:p w:rsidR="00566AAD" w:rsidRPr="00344D2F" w:rsidRDefault="00560F35" w:rsidP="00560F35">
      <w:pPr>
        <w:widowControl w:val="0"/>
        <w:tabs>
          <w:tab w:val="left" w:pos="1260"/>
          <w:tab w:val="left" w:pos="1261"/>
          <w:tab w:val="left" w:pos="2228"/>
          <w:tab w:val="left" w:pos="3375"/>
          <w:tab w:val="left" w:pos="3755"/>
          <w:tab w:val="left" w:pos="5449"/>
          <w:tab w:val="left" w:pos="7281"/>
          <w:tab w:val="left" w:pos="7925"/>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Pr="00344D2F">
        <w:rPr>
          <w:rFonts w:ascii="Times New Roman" w:hAnsi="Times New Roman"/>
          <w:sz w:val="28"/>
          <w:szCs w:val="28"/>
        </w:rPr>
        <w:t xml:space="preserve"> </w:t>
      </w:r>
      <w:r w:rsidR="00566AAD" w:rsidRPr="00344D2F">
        <w:rPr>
          <w:rFonts w:ascii="Times New Roman" w:hAnsi="Times New Roman"/>
          <w:sz w:val="28"/>
          <w:szCs w:val="28"/>
        </w:rPr>
        <w:t>запроса</w:t>
      </w:r>
      <w:r w:rsidRPr="00344D2F">
        <w:rPr>
          <w:rFonts w:ascii="Times New Roman" w:hAnsi="Times New Roman"/>
          <w:sz w:val="28"/>
          <w:szCs w:val="28"/>
        </w:rPr>
        <w:t xml:space="preserve"> </w:t>
      </w:r>
      <w:r w:rsidR="00566AAD" w:rsidRPr="00344D2F">
        <w:rPr>
          <w:rFonts w:ascii="Times New Roman" w:hAnsi="Times New Roman"/>
          <w:sz w:val="28"/>
          <w:szCs w:val="28"/>
        </w:rPr>
        <w:t>и</w:t>
      </w:r>
      <w:r w:rsidRPr="00344D2F">
        <w:rPr>
          <w:rFonts w:ascii="Times New Roman" w:hAnsi="Times New Roman"/>
          <w:sz w:val="28"/>
          <w:szCs w:val="28"/>
        </w:rPr>
        <w:t xml:space="preserve"> </w:t>
      </w:r>
      <w:r w:rsidR="00566AAD" w:rsidRPr="00344D2F">
        <w:rPr>
          <w:rFonts w:ascii="Times New Roman" w:hAnsi="Times New Roman"/>
          <w:sz w:val="28"/>
          <w:szCs w:val="28"/>
        </w:rPr>
        <w:t>документов,</w:t>
      </w:r>
      <w:r w:rsidRPr="00344D2F">
        <w:rPr>
          <w:rFonts w:ascii="Times New Roman" w:hAnsi="Times New Roman"/>
          <w:sz w:val="28"/>
          <w:szCs w:val="28"/>
        </w:rPr>
        <w:t xml:space="preserve"> </w:t>
      </w:r>
      <w:r w:rsidR="00566AAD" w:rsidRPr="00344D2F">
        <w:rPr>
          <w:rFonts w:ascii="Times New Roman" w:hAnsi="Times New Roman"/>
          <w:sz w:val="28"/>
          <w:szCs w:val="28"/>
        </w:rPr>
        <w:t>необходимых</w:t>
      </w:r>
      <w:r w:rsidRPr="00344D2F">
        <w:rPr>
          <w:rFonts w:ascii="Times New Roman" w:hAnsi="Times New Roman"/>
          <w:sz w:val="28"/>
          <w:szCs w:val="28"/>
        </w:rPr>
        <w:t xml:space="preserve"> </w:t>
      </w:r>
      <w:r w:rsidR="00566AAD" w:rsidRPr="00344D2F">
        <w:rPr>
          <w:rFonts w:ascii="Times New Roman" w:hAnsi="Times New Roman"/>
          <w:sz w:val="28"/>
          <w:szCs w:val="28"/>
        </w:rPr>
        <w:t>для</w:t>
      </w:r>
      <w:r w:rsidRPr="00344D2F">
        <w:rPr>
          <w:rFonts w:ascii="Times New Roman" w:hAnsi="Times New Roman"/>
          <w:sz w:val="28"/>
          <w:szCs w:val="28"/>
        </w:rPr>
        <w:t xml:space="preserve"> </w:t>
      </w:r>
      <w:r w:rsidR="00566AAD" w:rsidRPr="00344D2F">
        <w:rPr>
          <w:rFonts w:ascii="Times New Roman" w:hAnsi="Times New Roman"/>
          <w:spacing w:val="-1"/>
          <w:sz w:val="28"/>
          <w:szCs w:val="28"/>
        </w:rPr>
        <w:t>предоставления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p>
    <w:p w:rsidR="00566AAD" w:rsidRPr="00344D2F" w:rsidRDefault="00560F35" w:rsidP="00560F35">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передача</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31"/>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35"/>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29"/>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уполномоченн</w:t>
      </w:r>
      <w:r w:rsidR="00772B9B" w:rsidRPr="00344D2F">
        <w:rPr>
          <w:rFonts w:ascii="Times New Roman" w:hAnsi="Times New Roman"/>
          <w:sz w:val="28"/>
          <w:szCs w:val="28"/>
        </w:rPr>
        <w:t>ый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орган;</w:t>
      </w:r>
    </w:p>
    <w:p w:rsidR="00566AAD" w:rsidRPr="00344D2F" w:rsidRDefault="00772B9B" w:rsidP="00560F35">
      <w:pPr>
        <w:pStyle w:val="af"/>
        <w:widowControl w:val="0"/>
        <w:tabs>
          <w:tab w:val="left" w:pos="1352"/>
          <w:tab w:val="left" w:pos="1353"/>
          <w:tab w:val="left" w:pos="2416"/>
          <w:tab w:val="left" w:pos="3001"/>
          <w:tab w:val="left" w:pos="4696"/>
          <w:tab w:val="left" w:pos="7126"/>
          <w:tab w:val="left" w:pos="8566"/>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Pr="00344D2F">
        <w:rPr>
          <w:rFonts w:ascii="Times New Roman" w:hAnsi="Times New Roman"/>
          <w:sz w:val="28"/>
          <w:szCs w:val="28"/>
        </w:rPr>
        <w:t xml:space="preserve"> </w:t>
      </w:r>
      <w:r w:rsidR="00566AAD" w:rsidRPr="00344D2F">
        <w:rPr>
          <w:rFonts w:ascii="Times New Roman" w:hAnsi="Times New Roman"/>
          <w:sz w:val="28"/>
          <w:szCs w:val="28"/>
        </w:rPr>
        <w:t>от</w:t>
      </w:r>
      <w:r w:rsidRPr="00344D2F">
        <w:rPr>
          <w:rFonts w:ascii="Times New Roman" w:hAnsi="Times New Roman"/>
          <w:sz w:val="28"/>
          <w:szCs w:val="28"/>
        </w:rPr>
        <w:t xml:space="preserve"> </w:t>
      </w:r>
      <w:r w:rsidR="00566AAD" w:rsidRPr="00344D2F">
        <w:rPr>
          <w:rFonts w:ascii="Times New Roman" w:hAnsi="Times New Roman"/>
          <w:sz w:val="28"/>
          <w:szCs w:val="28"/>
        </w:rPr>
        <w:t>уполномоченного</w:t>
      </w:r>
      <w:r w:rsidRPr="00344D2F">
        <w:rPr>
          <w:rFonts w:ascii="Times New Roman" w:hAnsi="Times New Roman"/>
          <w:sz w:val="28"/>
          <w:szCs w:val="28"/>
        </w:rPr>
        <w:t xml:space="preserve"> </w:t>
      </w:r>
      <w:r w:rsidR="00566AAD" w:rsidRPr="00344D2F">
        <w:rPr>
          <w:rFonts w:ascii="Times New Roman" w:hAnsi="Times New Roman"/>
          <w:sz w:val="28"/>
          <w:szCs w:val="28"/>
        </w:rPr>
        <w:t>органа</w:t>
      </w:r>
      <w:r w:rsidRPr="00344D2F">
        <w:rPr>
          <w:rFonts w:ascii="Times New Roman" w:hAnsi="Times New Roman"/>
          <w:sz w:val="28"/>
          <w:szCs w:val="28"/>
        </w:rPr>
        <w:t xml:space="preserve"> </w:t>
      </w:r>
      <w:r w:rsidR="00566AAD" w:rsidRPr="00344D2F">
        <w:rPr>
          <w:rFonts w:ascii="Times New Roman" w:hAnsi="Times New Roman"/>
          <w:spacing w:val="-3"/>
          <w:sz w:val="28"/>
          <w:szCs w:val="28"/>
        </w:rPr>
        <w:t>результата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Pr="00344D2F">
        <w:rPr>
          <w:rFonts w:ascii="Times New Roman" w:hAnsi="Times New Roman"/>
          <w:spacing w:val="3"/>
          <w:sz w:val="28"/>
          <w:szCs w:val="28"/>
        </w:rPr>
        <w:t xml:space="preserve"> </w:t>
      </w:r>
      <w:r w:rsidR="00566AAD" w:rsidRPr="00344D2F">
        <w:rPr>
          <w:rFonts w:ascii="Times New Roman" w:hAnsi="Times New Roman"/>
          <w:sz w:val="28"/>
          <w:szCs w:val="28"/>
        </w:rPr>
        <w:t>услуги</w:t>
      </w:r>
    </w:p>
    <w:p w:rsidR="001F26C0" w:rsidRPr="00344D2F" w:rsidRDefault="00560F35" w:rsidP="00560F35">
      <w:pPr>
        <w:widowControl w:val="0"/>
        <w:tabs>
          <w:tab w:val="left" w:pos="110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выдача</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заявителю</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результата</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услуги.</w:t>
      </w:r>
    </w:p>
    <w:p w:rsidR="00566AAD" w:rsidRPr="00344D2F" w:rsidRDefault="00566AAD" w:rsidP="001F26C0">
      <w:pPr>
        <w:pStyle w:val="af"/>
        <w:widowControl w:val="0"/>
        <w:tabs>
          <w:tab w:val="left" w:pos="110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При обращении заявителя за предоставлением муниципальной услуги в</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электронной</w:t>
      </w:r>
      <w:r w:rsidRPr="00344D2F">
        <w:rPr>
          <w:rFonts w:ascii="Times New Roman" w:hAnsi="Times New Roman"/>
          <w:spacing w:val="-3"/>
          <w:sz w:val="28"/>
          <w:szCs w:val="28"/>
        </w:rPr>
        <w:t xml:space="preserve"> </w:t>
      </w:r>
      <w:r w:rsidRPr="00344D2F">
        <w:rPr>
          <w:rFonts w:ascii="Times New Roman" w:hAnsi="Times New Roman"/>
          <w:sz w:val="28"/>
          <w:szCs w:val="28"/>
        </w:rPr>
        <w:t>форме</w:t>
      </w:r>
      <w:r w:rsidRPr="00344D2F">
        <w:rPr>
          <w:rFonts w:ascii="Times New Roman" w:hAnsi="Times New Roman"/>
          <w:spacing w:val="-3"/>
          <w:sz w:val="28"/>
          <w:szCs w:val="28"/>
        </w:rPr>
        <w:t xml:space="preserve"> </w:t>
      </w:r>
      <w:r w:rsidRPr="00344D2F">
        <w:rPr>
          <w:rFonts w:ascii="Times New Roman" w:hAnsi="Times New Roman"/>
          <w:sz w:val="28"/>
          <w:szCs w:val="28"/>
        </w:rPr>
        <w:t>(при</w:t>
      </w:r>
      <w:r w:rsidRPr="00344D2F">
        <w:rPr>
          <w:rFonts w:ascii="Times New Roman" w:hAnsi="Times New Roman"/>
          <w:spacing w:val="-1"/>
          <w:sz w:val="28"/>
          <w:szCs w:val="28"/>
        </w:rPr>
        <w:t xml:space="preserve"> </w:t>
      </w:r>
      <w:r w:rsidRPr="00344D2F">
        <w:rPr>
          <w:rFonts w:ascii="Times New Roman" w:hAnsi="Times New Roman"/>
          <w:sz w:val="28"/>
          <w:szCs w:val="28"/>
        </w:rPr>
        <w:t>условии</w:t>
      </w:r>
      <w:r w:rsidRPr="00344D2F">
        <w:rPr>
          <w:rFonts w:ascii="Times New Roman" w:hAnsi="Times New Roman"/>
          <w:spacing w:val="-1"/>
          <w:sz w:val="28"/>
          <w:szCs w:val="28"/>
        </w:rPr>
        <w:t xml:space="preserve"> </w:t>
      </w:r>
      <w:r w:rsidRPr="00344D2F">
        <w:rPr>
          <w:rFonts w:ascii="Times New Roman" w:hAnsi="Times New Roman"/>
          <w:sz w:val="28"/>
          <w:szCs w:val="28"/>
        </w:rPr>
        <w:t>технической</w:t>
      </w:r>
      <w:r w:rsidRPr="00344D2F">
        <w:rPr>
          <w:rFonts w:ascii="Times New Roman" w:hAnsi="Times New Roman"/>
          <w:spacing w:val="-2"/>
          <w:sz w:val="28"/>
          <w:szCs w:val="28"/>
        </w:rPr>
        <w:t xml:space="preserve"> </w:t>
      </w:r>
      <w:r w:rsidRPr="00344D2F">
        <w:rPr>
          <w:rFonts w:ascii="Times New Roman" w:hAnsi="Times New Roman"/>
          <w:sz w:val="28"/>
          <w:szCs w:val="28"/>
        </w:rPr>
        <w:t>реализации)</w:t>
      </w:r>
      <w:r w:rsidRPr="00344D2F">
        <w:rPr>
          <w:rFonts w:ascii="Times New Roman" w:hAnsi="Times New Roman"/>
          <w:i/>
          <w:sz w:val="28"/>
          <w:szCs w:val="28"/>
        </w:rPr>
        <w:t xml:space="preserve"> </w:t>
      </w:r>
      <w:r w:rsidRPr="00344D2F">
        <w:rPr>
          <w:rFonts w:ascii="Times New Roman" w:hAnsi="Times New Roman"/>
          <w:sz w:val="28"/>
          <w:szCs w:val="28"/>
        </w:rPr>
        <w:t>включает:</w:t>
      </w:r>
    </w:p>
    <w:p w:rsidR="00566AAD" w:rsidRPr="00344D2F" w:rsidRDefault="00560F35" w:rsidP="00560F35">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регистрацию</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органом,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предоставляющим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муниципальную</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услугу, заполненного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 электронной форме, заявления и пакета электронных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для предоставления</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услуги;</w:t>
      </w:r>
    </w:p>
    <w:p w:rsidR="00566AAD" w:rsidRPr="00344D2F" w:rsidRDefault="00560F35" w:rsidP="00560F35">
      <w:pPr>
        <w:widowControl w:val="0"/>
        <w:tabs>
          <w:tab w:val="left" w:pos="1125"/>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уведомление заявителя на e-</w:t>
      </w:r>
      <w:proofErr w:type="spellStart"/>
      <w:r w:rsidR="00566AAD" w:rsidRPr="00344D2F">
        <w:rPr>
          <w:rFonts w:ascii="Times New Roman" w:hAnsi="Times New Roman"/>
          <w:sz w:val="28"/>
          <w:szCs w:val="28"/>
        </w:rPr>
        <w:t>mail</w:t>
      </w:r>
      <w:proofErr w:type="spellEnd"/>
      <w:r w:rsidR="00566AAD" w:rsidRPr="00344D2F">
        <w:rPr>
          <w:rFonts w:ascii="Times New Roman" w:hAnsi="Times New Roman"/>
          <w:sz w:val="28"/>
          <w:szCs w:val="28"/>
        </w:rPr>
        <w:t xml:space="preserve"> или в «Личный кабинет» заявителя на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Региональном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портале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ходе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выполнения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p>
    <w:p w:rsidR="00566AAD" w:rsidRPr="00344D2F" w:rsidRDefault="00560F35" w:rsidP="00560F35">
      <w:pPr>
        <w:widowControl w:val="0"/>
        <w:tabs>
          <w:tab w:val="left" w:pos="123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направление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заявителю</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результата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 в электронной форме на e-</w:t>
      </w:r>
      <w:proofErr w:type="spellStart"/>
      <w:r w:rsidR="00566AAD" w:rsidRPr="00344D2F">
        <w:rPr>
          <w:rFonts w:ascii="Times New Roman" w:hAnsi="Times New Roman"/>
          <w:sz w:val="28"/>
          <w:szCs w:val="28"/>
        </w:rPr>
        <w:t>mail</w:t>
      </w:r>
      <w:proofErr w:type="spellEnd"/>
      <w:r w:rsidR="00566AAD" w:rsidRPr="00344D2F">
        <w:rPr>
          <w:rFonts w:ascii="Times New Roman" w:hAnsi="Times New Roman"/>
          <w:sz w:val="28"/>
          <w:szCs w:val="28"/>
        </w:rPr>
        <w:t xml:space="preserve"> или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 «Личный кабинет» заявителя на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Региональном</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портале.</w:t>
      </w:r>
    </w:p>
    <w:p w:rsidR="00566AAD" w:rsidRPr="00344D2F" w:rsidRDefault="00566AAD" w:rsidP="00566AAD">
      <w:pPr>
        <w:pStyle w:val="a3"/>
        <w:ind w:firstLine="851"/>
        <w:rPr>
          <w:sz w:val="28"/>
          <w:szCs w:val="28"/>
        </w:rPr>
      </w:pPr>
      <w:r w:rsidRPr="00344D2F">
        <w:rPr>
          <w:sz w:val="28"/>
          <w:szCs w:val="28"/>
        </w:rPr>
        <w:t>Муниципальной</w:t>
      </w:r>
      <w:r w:rsidRPr="00344D2F">
        <w:rPr>
          <w:spacing w:val="1"/>
          <w:sz w:val="28"/>
          <w:szCs w:val="28"/>
        </w:rPr>
        <w:t xml:space="preserve"> </w:t>
      </w:r>
      <w:r w:rsidRPr="00344D2F">
        <w:rPr>
          <w:sz w:val="28"/>
          <w:szCs w:val="28"/>
        </w:rPr>
        <w:t>услуга</w:t>
      </w:r>
      <w:r w:rsidRPr="00344D2F">
        <w:rPr>
          <w:spacing w:val="1"/>
          <w:sz w:val="28"/>
          <w:szCs w:val="28"/>
        </w:rPr>
        <w:t xml:space="preserve"> </w:t>
      </w:r>
      <w:r w:rsidRPr="00344D2F">
        <w:rPr>
          <w:sz w:val="28"/>
          <w:szCs w:val="28"/>
        </w:rPr>
        <w:t>оказывается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5</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со</w:t>
      </w:r>
      <w:r w:rsidRPr="00344D2F">
        <w:rPr>
          <w:spacing w:val="1"/>
          <w:sz w:val="28"/>
          <w:szCs w:val="28"/>
        </w:rPr>
        <w:t xml:space="preserve"> </w:t>
      </w:r>
      <w:r w:rsidRPr="00344D2F">
        <w:rPr>
          <w:sz w:val="28"/>
          <w:szCs w:val="28"/>
        </w:rPr>
        <w:t>дня</w:t>
      </w:r>
      <w:r w:rsidRPr="00344D2F">
        <w:rPr>
          <w:spacing w:val="-67"/>
          <w:sz w:val="28"/>
          <w:szCs w:val="28"/>
        </w:rPr>
        <w:t xml:space="preserve"> </w:t>
      </w:r>
      <w:r w:rsidRPr="00344D2F">
        <w:rPr>
          <w:sz w:val="28"/>
          <w:szCs w:val="28"/>
        </w:rPr>
        <w:t>поступления</w:t>
      </w:r>
      <w:r w:rsidRPr="00344D2F">
        <w:rPr>
          <w:spacing w:val="-2"/>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p>
    <w:p w:rsidR="00566AAD" w:rsidRPr="00344D2F" w:rsidRDefault="001F26C0" w:rsidP="001F26C0">
      <w:pPr>
        <w:spacing w:after="0" w:line="240" w:lineRule="auto"/>
        <w:ind w:firstLine="851"/>
        <w:jc w:val="both"/>
        <w:rPr>
          <w:b/>
          <w:sz w:val="28"/>
          <w:szCs w:val="28"/>
        </w:rPr>
      </w:pPr>
      <w:r w:rsidRPr="00344D2F">
        <w:rPr>
          <w:rFonts w:ascii="Times New Roman" w:hAnsi="Times New Roman"/>
          <w:sz w:val="28"/>
          <w:szCs w:val="28"/>
        </w:rPr>
        <w:t>3.3.3.</w:t>
      </w:r>
      <w:r w:rsidR="00560F35" w:rsidRPr="00344D2F">
        <w:rPr>
          <w:rFonts w:ascii="Times New Roman" w:hAnsi="Times New Roman"/>
          <w:sz w:val="28"/>
          <w:szCs w:val="28"/>
        </w:rPr>
        <w:t xml:space="preserve">1. </w:t>
      </w:r>
      <w:r w:rsidR="00566AAD" w:rsidRPr="00344D2F">
        <w:rPr>
          <w:rFonts w:ascii="Times New Roman" w:hAnsi="Times New Roman"/>
          <w:sz w:val="28"/>
          <w:szCs w:val="28"/>
        </w:rPr>
        <w:t>Описание</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административной</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процедуры</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приема</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уведомления</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т.д.),</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информации,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необходимых</w:t>
      </w:r>
      <w:r w:rsidRPr="00344D2F">
        <w:rPr>
          <w:rFonts w:ascii="Times New Roman" w:hAnsi="Times New Roman"/>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услуги</w:t>
      </w:r>
      <w:r w:rsidRPr="00344D2F">
        <w:rPr>
          <w:rFonts w:ascii="Times New Roman" w:hAnsi="Times New Roman"/>
          <w:sz w:val="28"/>
          <w:szCs w:val="28"/>
        </w:rPr>
        <w:t xml:space="preserve">. </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поступление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1F26C0" w:rsidRPr="00344D2F">
        <w:rPr>
          <w:sz w:val="28"/>
          <w:szCs w:val="28"/>
        </w:rPr>
        <w:t>ый</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выдаче</w:t>
      </w:r>
      <w:r w:rsidRPr="00344D2F">
        <w:rPr>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выданного</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результатам</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(далее</w:t>
      </w:r>
      <w:r w:rsidRPr="00344D2F">
        <w:rPr>
          <w:spacing w:val="1"/>
          <w:sz w:val="28"/>
          <w:szCs w:val="28"/>
        </w:rPr>
        <w:t xml:space="preserve"> </w:t>
      </w:r>
      <w:r w:rsidRPr="00344D2F">
        <w:rPr>
          <w:sz w:val="28"/>
          <w:szCs w:val="28"/>
        </w:rPr>
        <w:t>–</w:t>
      </w:r>
      <w:r w:rsidRPr="00344D2F">
        <w:rPr>
          <w:spacing w:val="1"/>
          <w:sz w:val="28"/>
          <w:szCs w:val="28"/>
        </w:rPr>
        <w:t xml:space="preserve"> </w:t>
      </w:r>
      <w:r w:rsidRPr="00344D2F">
        <w:rPr>
          <w:sz w:val="28"/>
          <w:szCs w:val="28"/>
        </w:rPr>
        <w:t>дубликат)</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1F26C0" w:rsidRPr="00344D2F">
        <w:rPr>
          <w:sz w:val="28"/>
          <w:szCs w:val="28"/>
        </w:rPr>
        <w:t>ый</w:t>
      </w:r>
      <w:r w:rsidRPr="00344D2F">
        <w:rPr>
          <w:sz w:val="28"/>
          <w:szCs w:val="28"/>
        </w:rPr>
        <w:t xml:space="preserve"> орган непосредственно или через МФЦ либо через Единый</w:t>
      </w:r>
      <w:r w:rsidRPr="00344D2F">
        <w:rPr>
          <w:spacing w:val="1"/>
          <w:sz w:val="28"/>
          <w:szCs w:val="28"/>
        </w:rPr>
        <w:t xml:space="preserve"> </w:t>
      </w:r>
      <w:r w:rsidRPr="00344D2F">
        <w:rPr>
          <w:sz w:val="28"/>
          <w:szCs w:val="28"/>
        </w:rPr>
        <w:t>или</w:t>
      </w:r>
      <w:r w:rsidRPr="00344D2F">
        <w:rPr>
          <w:spacing w:val="2"/>
          <w:sz w:val="28"/>
          <w:szCs w:val="28"/>
        </w:rPr>
        <w:t xml:space="preserve"> </w:t>
      </w:r>
      <w:r w:rsidRPr="00344D2F">
        <w:rPr>
          <w:sz w:val="28"/>
          <w:szCs w:val="28"/>
        </w:rPr>
        <w:t>Региональный</w:t>
      </w:r>
      <w:r w:rsidRPr="00344D2F">
        <w:rPr>
          <w:spacing w:val="-2"/>
          <w:sz w:val="28"/>
          <w:szCs w:val="28"/>
        </w:rPr>
        <w:t xml:space="preserve"> </w:t>
      </w:r>
      <w:r w:rsidRPr="00344D2F">
        <w:rPr>
          <w:sz w:val="28"/>
          <w:szCs w:val="28"/>
        </w:rPr>
        <w:t>портал.</w:t>
      </w:r>
    </w:p>
    <w:p w:rsidR="00566AAD" w:rsidRPr="00344D2F" w:rsidRDefault="00566AAD" w:rsidP="00566AAD">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выполнения</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приему</w:t>
      </w:r>
      <w:r w:rsidRPr="00344D2F">
        <w:rPr>
          <w:spacing w:val="1"/>
          <w:sz w:val="28"/>
          <w:szCs w:val="28"/>
        </w:rPr>
        <w:t xml:space="preserve"> </w:t>
      </w:r>
      <w:r w:rsidRPr="00344D2F">
        <w:rPr>
          <w:sz w:val="28"/>
          <w:szCs w:val="28"/>
        </w:rPr>
        <w:t>заявления,</w:t>
      </w:r>
      <w:r w:rsidRPr="00344D2F">
        <w:rPr>
          <w:spacing w:val="-67"/>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информации,</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 –</w:t>
      </w:r>
      <w:r w:rsidRPr="00344D2F">
        <w:rPr>
          <w:spacing w:val="1"/>
          <w:sz w:val="28"/>
          <w:szCs w:val="28"/>
        </w:rPr>
        <w:t xml:space="preserve"> </w:t>
      </w:r>
      <w:r w:rsidRPr="00344D2F">
        <w:rPr>
          <w:sz w:val="28"/>
          <w:szCs w:val="28"/>
        </w:rPr>
        <w:t>1 (один)</w:t>
      </w:r>
      <w:r w:rsidRPr="00344D2F">
        <w:rPr>
          <w:spacing w:val="3"/>
          <w:sz w:val="28"/>
          <w:szCs w:val="28"/>
        </w:rPr>
        <w:t xml:space="preserve"> </w:t>
      </w:r>
      <w:r w:rsidRPr="00344D2F">
        <w:rPr>
          <w:sz w:val="28"/>
          <w:szCs w:val="28"/>
        </w:rPr>
        <w:t>рабочий</w:t>
      </w:r>
      <w:r w:rsidRPr="00344D2F">
        <w:rPr>
          <w:spacing w:val="-1"/>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lastRenderedPageBreak/>
        <w:t>Срок</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может</w:t>
      </w:r>
      <w:r w:rsidRPr="00344D2F">
        <w:rPr>
          <w:spacing w:val="-67"/>
          <w:sz w:val="28"/>
          <w:szCs w:val="28"/>
        </w:rPr>
        <w:t xml:space="preserve"> </w:t>
      </w:r>
      <w:r w:rsidRPr="00344D2F">
        <w:rPr>
          <w:sz w:val="28"/>
          <w:szCs w:val="28"/>
        </w:rPr>
        <w:t>превышать 20</w:t>
      </w:r>
      <w:r w:rsidRPr="00344D2F">
        <w:rPr>
          <w:spacing w:val="1"/>
          <w:sz w:val="28"/>
          <w:szCs w:val="28"/>
        </w:rPr>
        <w:t xml:space="preserve"> </w:t>
      </w:r>
      <w:r w:rsidRPr="00344D2F">
        <w:rPr>
          <w:sz w:val="28"/>
          <w:szCs w:val="28"/>
        </w:rPr>
        <w:t>минут.</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выполнения</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отсутствия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указанных в подраздел</w:t>
      </w:r>
      <w:r w:rsidR="00560F35" w:rsidRPr="00344D2F">
        <w:rPr>
          <w:sz w:val="28"/>
          <w:szCs w:val="28"/>
        </w:rPr>
        <w:t>е</w:t>
      </w:r>
      <w:r w:rsidRPr="00344D2F">
        <w:rPr>
          <w:sz w:val="28"/>
          <w:szCs w:val="28"/>
        </w:rPr>
        <w:t xml:space="preserve"> 2.</w:t>
      </w:r>
      <w:r w:rsidR="00560F35" w:rsidRPr="00344D2F">
        <w:rPr>
          <w:sz w:val="28"/>
          <w:szCs w:val="28"/>
        </w:rPr>
        <w:t>7.</w:t>
      </w:r>
      <w:r w:rsidRPr="00344D2F">
        <w:rPr>
          <w:spacing w:val="1"/>
          <w:sz w:val="28"/>
          <w:szCs w:val="28"/>
        </w:rPr>
        <w:t xml:space="preserve"> </w:t>
      </w:r>
      <w:r w:rsidRPr="00344D2F">
        <w:rPr>
          <w:sz w:val="28"/>
          <w:szCs w:val="28"/>
        </w:rPr>
        <w:t>раздела 2</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560F35" w:rsidRPr="00344D2F">
        <w:rPr>
          <w:sz w:val="28"/>
          <w:szCs w:val="28"/>
        </w:rPr>
        <w:t>ом</w:t>
      </w:r>
      <w:r w:rsidRPr="00344D2F">
        <w:rPr>
          <w:sz w:val="28"/>
          <w:szCs w:val="28"/>
        </w:rPr>
        <w:t xml:space="preserve"> орган</w:t>
      </w:r>
      <w:r w:rsidR="00560F35" w:rsidRPr="00344D2F">
        <w:rPr>
          <w:sz w:val="28"/>
          <w:szCs w:val="28"/>
        </w:rPr>
        <w:t>е</w:t>
      </w:r>
      <w:r w:rsidRPr="00344D2F">
        <w:rPr>
          <w:sz w:val="28"/>
          <w:szCs w:val="28"/>
        </w:rPr>
        <w:t>.</w:t>
      </w:r>
    </w:p>
    <w:p w:rsidR="00566AAD" w:rsidRPr="00344D2F" w:rsidRDefault="00566AAD" w:rsidP="00566AAD">
      <w:pPr>
        <w:pStyle w:val="a3"/>
        <w:ind w:firstLine="851"/>
        <w:rPr>
          <w:sz w:val="28"/>
          <w:szCs w:val="28"/>
        </w:rPr>
      </w:pPr>
      <w:r w:rsidRPr="00344D2F">
        <w:rPr>
          <w:sz w:val="28"/>
          <w:szCs w:val="28"/>
        </w:rPr>
        <w:t>Результатом выполнения административной процедуры, в случае наличия</w:t>
      </w:r>
      <w:r w:rsidRPr="00344D2F">
        <w:rPr>
          <w:spacing w:val="-67"/>
          <w:sz w:val="28"/>
          <w:szCs w:val="28"/>
        </w:rPr>
        <w:t xml:space="preserve"> </w:t>
      </w:r>
      <w:r w:rsidRPr="00344D2F">
        <w:rPr>
          <w:sz w:val="28"/>
          <w:szCs w:val="28"/>
        </w:rPr>
        <w:t>оснований для отказа в приеме документов, необходимых для предоставления</w:t>
      </w:r>
      <w:r w:rsidRPr="00344D2F">
        <w:rPr>
          <w:spacing w:val="1"/>
          <w:sz w:val="28"/>
          <w:szCs w:val="28"/>
        </w:rPr>
        <w:t xml:space="preserve"> </w:t>
      </w:r>
      <w:r w:rsidRPr="00344D2F">
        <w:rPr>
          <w:sz w:val="28"/>
          <w:szCs w:val="28"/>
        </w:rPr>
        <w:t>услуги, указанных в пункте 2.</w:t>
      </w:r>
      <w:r w:rsidR="00560F35" w:rsidRPr="00344D2F">
        <w:rPr>
          <w:sz w:val="28"/>
          <w:szCs w:val="28"/>
        </w:rPr>
        <w:t>8.3.</w:t>
      </w:r>
      <w:r w:rsidRPr="00344D2F">
        <w:rPr>
          <w:sz w:val="28"/>
          <w:szCs w:val="28"/>
        </w:rPr>
        <w:t xml:space="preserve"> подраздела 2.</w:t>
      </w:r>
      <w:r w:rsidR="00560F35" w:rsidRPr="00344D2F">
        <w:rPr>
          <w:sz w:val="28"/>
          <w:szCs w:val="28"/>
        </w:rPr>
        <w:t>8.</w:t>
      </w:r>
      <w:r w:rsidRPr="00344D2F">
        <w:rPr>
          <w:spacing w:val="1"/>
          <w:sz w:val="28"/>
          <w:szCs w:val="28"/>
        </w:rPr>
        <w:t xml:space="preserve"> </w:t>
      </w:r>
      <w:r w:rsidRPr="00344D2F">
        <w:rPr>
          <w:sz w:val="28"/>
          <w:szCs w:val="28"/>
        </w:rPr>
        <w:t>раздела 2 административного</w:t>
      </w:r>
      <w:r w:rsidRPr="00344D2F">
        <w:rPr>
          <w:spacing w:val="1"/>
          <w:sz w:val="28"/>
          <w:szCs w:val="28"/>
        </w:rPr>
        <w:t xml:space="preserve"> </w:t>
      </w:r>
      <w:r w:rsidRPr="00344D2F">
        <w:rPr>
          <w:sz w:val="28"/>
          <w:szCs w:val="28"/>
        </w:rPr>
        <w:t>Регламента, является отказ в приеме документов, информирование заявителя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выявленных</w:t>
      </w:r>
      <w:r w:rsidRPr="00344D2F">
        <w:rPr>
          <w:spacing w:val="1"/>
          <w:sz w:val="28"/>
          <w:szCs w:val="28"/>
        </w:rPr>
        <w:t xml:space="preserve"> </w:t>
      </w:r>
      <w:r w:rsidRPr="00344D2F">
        <w:rPr>
          <w:sz w:val="28"/>
          <w:szCs w:val="28"/>
        </w:rPr>
        <w:t>недостатках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представленных</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предложение</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устранения.</w:t>
      </w:r>
    </w:p>
    <w:p w:rsidR="001F26C0" w:rsidRPr="00344D2F" w:rsidRDefault="00566AAD" w:rsidP="00566AAD">
      <w:pPr>
        <w:pStyle w:val="a3"/>
        <w:ind w:firstLine="851"/>
        <w:rPr>
          <w:sz w:val="28"/>
          <w:szCs w:val="28"/>
        </w:rPr>
      </w:pPr>
      <w:r w:rsidRPr="00344D2F">
        <w:rPr>
          <w:sz w:val="28"/>
          <w:szCs w:val="28"/>
        </w:rPr>
        <w:t>При приеме запроса в уполномоченн</w:t>
      </w:r>
      <w:r w:rsidR="001F26C0" w:rsidRPr="00344D2F">
        <w:rPr>
          <w:sz w:val="28"/>
          <w:szCs w:val="28"/>
        </w:rPr>
        <w:t>ом</w:t>
      </w:r>
      <w:r w:rsidRPr="00344D2F">
        <w:rPr>
          <w:sz w:val="28"/>
          <w:szCs w:val="28"/>
        </w:rPr>
        <w:t xml:space="preserve"> орган</w:t>
      </w:r>
      <w:r w:rsidR="001F26C0" w:rsidRPr="00344D2F">
        <w:rPr>
          <w:sz w:val="28"/>
          <w:szCs w:val="28"/>
        </w:rPr>
        <w:t>е</w:t>
      </w:r>
      <w:r w:rsidRPr="00344D2F">
        <w:rPr>
          <w:sz w:val="28"/>
          <w:szCs w:val="28"/>
        </w:rPr>
        <w:t xml:space="preserve"> либо в МФЦ</w:t>
      </w:r>
      <w:r w:rsidRPr="00344D2F">
        <w:rPr>
          <w:spacing w:val="1"/>
          <w:sz w:val="28"/>
          <w:szCs w:val="28"/>
        </w:rPr>
        <w:t xml:space="preserve"> </w:t>
      </w:r>
      <w:r w:rsidRPr="00344D2F">
        <w:rPr>
          <w:sz w:val="28"/>
          <w:szCs w:val="28"/>
        </w:rPr>
        <w:t>установление</w:t>
      </w:r>
      <w:r w:rsidRPr="00344D2F">
        <w:rPr>
          <w:spacing w:val="-4"/>
          <w:sz w:val="28"/>
          <w:szCs w:val="28"/>
        </w:rPr>
        <w:t xml:space="preserve"> </w:t>
      </w:r>
      <w:r w:rsidRPr="00344D2F">
        <w:rPr>
          <w:sz w:val="28"/>
          <w:szCs w:val="28"/>
        </w:rPr>
        <w:t>личности</w:t>
      </w:r>
      <w:r w:rsidRPr="00344D2F">
        <w:rPr>
          <w:spacing w:val="-2"/>
          <w:sz w:val="28"/>
          <w:szCs w:val="28"/>
        </w:rPr>
        <w:t xml:space="preserve"> </w:t>
      </w:r>
      <w:r w:rsidRPr="00344D2F">
        <w:rPr>
          <w:sz w:val="28"/>
          <w:szCs w:val="28"/>
        </w:rPr>
        <w:t>заявителя</w:t>
      </w:r>
      <w:r w:rsidRPr="00344D2F">
        <w:rPr>
          <w:spacing w:val="3"/>
          <w:sz w:val="28"/>
          <w:szCs w:val="28"/>
        </w:rPr>
        <w:t xml:space="preserve"> </w:t>
      </w:r>
      <w:r w:rsidRPr="00344D2F">
        <w:rPr>
          <w:sz w:val="28"/>
          <w:szCs w:val="28"/>
        </w:rPr>
        <w:t>(его</w:t>
      </w:r>
      <w:r w:rsidRPr="00344D2F">
        <w:rPr>
          <w:spacing w:val="-4"/>
          <w:sz w:val="28"/>
          <w:szCs w:val="28"/>
        </w:rPr>
        <w:t xml:space="preserve"> </w:t>
      </w:r>
      <w:r w:rsidRPr="00344D2F">
        <w:rPr>
          <w:sz w:val="28"/>
          <w:szCs w:val="28"/>
        </w:rPr>
        <w:t>представителя) осуществляется:</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 личность гражданина, в соответствии с законодательством</w:t>
      </w:r>
      <w:r w:rsidRPr="00344D2F">
        <w:rPr>
          <w:spacing w:val="1"/>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566AAD">
      <w:pPr>
        <w:pStyle w:val="a3"/>
        <w:ind w:firstLine="851"/>
        <w:rPr>
          <w:i/>
          <w:sz w:val="28"/>
          <w:szCs w:val="28"/>
        </w:rPr>
      </w:pPr>
      <w:r w:rsidRPr="00344D2F">
        <w:rPr>
          <w:sz w:val="28"/>
          <w:szCs w:val="28"/>
        </w:rPr>
        <w:t>посредством</w:t>
      </w:r>
      <w:r w:rsidRPr="00344D2F">
        <w:rPr>
          <w:spacing w:val="1"/>
          <w:sz w:val="28"/>
          <w:szCs w:val="28"/>
        </w:rPr>
        <w:t xml:space="preserve"> </w:t>
      </w:r>
      <w:r w:rsidRPr="00344D2F">
        <w:rPr>
          <w:sz w:val="28"/>
          <w:szCs w:val="28"/>
        </w:rPr>
        <w:t>идентификации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аутентификации</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(систем)</w:t>
      </w:r>
      <w:r w:rsidRPr="00344D2F">
        <w:rPr>
          <w:spacing w:val="1"/>
          <w:sz w:val="28"/>
          <w:szCs w:val="28"/>
        </w:rPr>
        <w:t xml:space="preserve"> </w:t>
      </w:r>
      <w:r w:rsidRPr="00344D2F">
        <w:rPr>
          <w:i/>
          <w:sz w:val="28"/>
          <w:szCs w:val="28"/>
        </w:rPr>
        <w:t>(использование</w:t>
      </w:r>
      <w:r w:rsidRPr="00344D2F">
        <w:rPr>
          <w:i/>
          <w:spacing w:val="1"/>
          <w:sz w:val="28"/>
          <w:szCs w:val="28"/>
        </w:rPr>
        <w:t xml:space="preserve"> </w:t>
      </w:r>
      <w:r w:rsidRPr="00344D2F">
        <w:rPr>
          <w:i/>
          <w:sz w:val="28"/>
          <w:szCs w:val="28"/>
        </w:rPr>
        <w:t>вышеуказанных</w:t>
      </w:r>
      <w:r w:rsidRPr="00344D2F">
        <w:rPr>
          <w:i/>
          <w:spacing w:val="1"/>
          <w:sz w:val="28"/>
          <w:szCs w:val="28"/>
        </w:rPr>
        <w:t xml:space="preserve"> </w:t>
      </w:r>
      <w:r w:rsidRPr="00344D2F">
        <w:rPr>
          <w:i/>
          <w:sz w:val="28"/>
          <w:szCs w:val="28"/>
        </w:rPr>
        <w:t>технологий</w:t>
      </w:r>
      <w:r w:rsidRPr="00344D2F">
        <w:rPr>
          <w:i/>
          <w:spacing w:val="-3"/>
          <w:sz w:val="28"/>
          <w:szCs w:val="28"/>
        </w:rPr>
        <w:t xml:space="preserve"> </w:t>
      </w:r>
      <w:r w:rsidRPr="00344D2F">
        <w:rPr>
          <w:i/>
          <w:sz w:val="28"/>
          <w:szCs w:val="28"/>
        </w:rPr>
        <w:t>проводится</w:t>
      </w:r>
      <w:r w:rsidRPr="00344D2F">
        <w:rPr>
          <w:i/>
          <w:spacing w:val="-2"/>
          <w:sz w:val="28"/>
          <w:szCs w:val="28"/>
        </w:rPr>
        <w:t xml:space="preserve"> </w:t>
      </w:r>
      <w:r w:rsidRPr="00344D2F">
        <w:rPr>
          <w:i/>
          <w:sz w:val="28"/>
          <w:szCs w:val="28"/>
        </w:rPr>
        <w:t>при</w:t>
      </w:r>
      <w:r w:rsidRPr="00344D2F">
        <w:rPr>
          <w:i/>
          <w:spacing w:val="-3"/>
          <w:sz w:val="28"/>
          <w:szCs w:val="28"/>
        </w:rPr>
        <w:t xml:space="preserve"> </w:t>
      </w:r>
      <w:r w:rsidRPr="00344D2F">
        <w:rPr>
          <w:i/>
          <w:sz w:val="28"/>
          <w:szCs w:val="28"/>
        </w:rPr>
        <w:t>наличии</w:t>
      </w:r>
      <w:r w:rsidRPr="00344D2F">
        <w:rPr>
          <w:i/>
          <w:spacing w:val="-3"/>
          <w:sz w:val="28"/>
          <w:szCs w:val="28"/>
        </w:rPr>
        <w:t xml:space="preserve"> </w:t>
      </w:r>
      <w:r w:rsidRPr="00344D2F">
        <w:rPr>
          <w:i/>
          <w:sz w:val="28"/>
          <w:szCs w:val="28"/>
        </w:rPr>
        <w:t>технической</w:t>
      </w:r>
      <w:r w:rsidRPr="00344D2F">
        <w:rPr>
          <w:i/>
          <w:spacing w:val="-3"/>
          <w:sz w:val="28"/>
          <w:szCs w:val="28"/>
        </w:rPr>
        <w:t xml:space="preserve"> </w:t>
      </w:r>
      <w:r w:rsidRPr="00344D2F">
        <w:rPr>
          <w:i/>
          <w:sz w:val="28"/>
          <w:szCs w:val="28"/>
        </w:rPr>
        <w:t>возможности).</w:t>
      </w:r>
    </w:p>
    <w:p w:rsidR="00566AAD" w:rsidRPr="00344D2F" w:rsidRDefault="00566AAD" w:rsidP="00566AAD">
      <w:pPr>
        <w:pStyle w:val="a3"/>
        <w:ind w:firstLine="851"/>
        <w:rPr>
          <w:sz w:val="28"/>
          <w:szCs w:val="28"/>
        </w:rPr>
      </w:pPr>
      <w:r w:rsidRPr="00344D2F">
        <w:rPr>
          <w:sz w:val="28"/>
          <w:szCs w:val="28"/>
        </w:rPr>
        <w:t>Заявитель (его представитель) в целях получения муниципальной услуги</w:t>
      </w:r>
      <w:r w:rsidRPr="00344D2F">
        <w:rPr>
          <w:spacing w:val="1"/>
          <w:sz w:val="28"/>
          <w:szCs w:val="28"/>
        </w:rPr>
        <w:t xml:space="preserve"> </w:t>
      </w:r>
      <w:r w:rsidRPr="00344D2F">
        <w:rPr>
          <w:sz w:val="28"/>
          <w:szCs w:val="28"/>
        </w:rPr>
        <w:t>предоставляет:</w:t>
      </w:r>
    </w:p>
    <w:p w:rsidR="00566AAD" w:rsidRPr="00344D2F" w:rsidRDefault="00566AAD" w:rsidP="00566AAD">
      <w:pPr>
        <w:pStyle w:val="a3"/>
        <w:ind w:firstLine="851"/>
        <w:rPr>
          <w:sz w:val="28"/>
          <w:szCs w:val="28"/>
        </w:rPr>
      </w:pPr>
      <w:r w:rsidRPr="00344D2F">
        <w:rPr>
          <w:sz w:val="28"/>
          <w:szCs w:val="28"/>
        </w:rPr>
        <w:t>заявление</w:t>
      </w:r>
      <w:r w:rsidRPr="00344D2F">
        <w:rPr>
          <w:spacing w:val="51"/>
          <w:sz w:val="28"/>
          <w:szCs w:val="28"/>
        </w:rPr>
        <w:t xml:space="preserve"> </w:t>
      </w:r>
      <w:r w:rsidRPr="00344D2F">
        <w:rPr>
          <w:sz w:val="28"/>
          <w:szCs w:val="28"/>
        </w:rPr>
        <w:t>о</w:t>
      </w:r>
      <w:r w:rsidRPr="00344D2F">
        <w:rPr>
          <w:spacing w:val="-11"/>
          <w:sz w:val="28"/>
          <w:szCs w:val="28"/>
        </w:rPr>
        <w:t xml:space="preserve"> </w:t>
      </w:r>
      <w:r w:rsidRPr="00344D2F">
        <w:rPr>
          <w:sz w:val="28"/>
          <w:szCs w:val="28"/>
        </w:rPr>
        <w:t>выдаче</w:t>
      </w:r>
      <w:r w:rsidRPr="00344D2F">
        <w:rPr>
          <w:spacing w:val="-12"/>
          <w:sz w:val="28"/>
          <w:szCs w:val="28"/>
        </w:rPr>
        <w:t xml:space="preserve"> </w:t>
      </w:r>
      <w:r w:rsidRPr="00344D2F">
        <w:rPr>
          <w:sz w:val="28"/>
          <w:szCs w:val="28"/>
        </w:rPr>
        <w:t>дубликата;</w:t>
      </w:r>
    </w:p>
    <w:p w:rsidR="00566AAD" w:rsidRPr="00344D2F" w:rsidRDefault="00566AAD" w:rsidP="00566AAD">
      <w:pPr>
        <w:pStyle w:val="a3"/>
        <w:ind w:firstLine="851"/>
        <w:rPr>
          <w:sz w:val="28"/>
          <w:szCs w:val="28"/>
        </w:rPr>
      </w:pPr>
      <w:r w:rsidRPr="00344D2F">
        <w:rPr>
          <w:sz w:val="28"/>
          <w:szCs w:val="28"/>
        </w:rPr>
        <w:t>паспорт</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иной</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(оригинал после</w:t>
      </w:r>
      <w:r w:rsidRPr="00344D2F">
        <w:rPr>
          <w:spacing w:val="-3"/>
          <w:sz w:val="28"/>
          <w:szCs w:val="28"/>
        </w:rPr>
        <w:t xml:space="preserve"> </w:t>
      </w:r>
      <w:r w:rsidRPr="00344D2F">
        <w:rPr>
          <w:sz w:val="28"/>
          <w:szCs w:val="28"/>
        </w:rPr>
        <w:t>снятия</w:t>
      </w:r>
      <w:r w:rsidRPr="00344D2F">
        <w:rPr>
          <w:spacing w:val="-1"/>
          <w:sz w:val="28"/>
          <w:szCs w:val="28"/>
        </w:rPr>
        <w:t xml:space="preserve"> </w:t>
      </w:r>
      <w:r w:rsidRPr="00344D2F">
        <w:rPr>
          <w:sz w:val="28"/>
          <w:szCs w:val="28"/>
        </w:rPr>
        <w:t>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t>паспорт или иной документ, удостоверяющий личность представителя, а</w:t>
      </w:r>
      <w:r w:rsidRPr="00344D2F">
        <w:rPr>
          <w:spacing w:val="1"/>
          <w:sz w:val="28"/>
          <w:szCs w:val="28"/>
        </w:rPr>
        <w:t xml:space="preserve"> </w:t>
      </w:r>
      <w:r w:rsidRPr="00344D2F">
        <w:rPr>
          <w:sz w:val="28"/>
          <w:szCs w:val="28"/>
        </w:rPr>
        <w:t>также документы, подтверждающие его полномочия (оригинал после снятия</w:t>
      </w:r>
      <w:r w:rsidRPr="00344D2F">
        <w:rPr>
          <w:spacing w:val="1"/>
          <w:sz w:val="28"/>
          <w:szCs w:val="28"/>
        </w:rPr>
        <w:t xml:space="preserve"> </w:t>
      </w:r>
      <w:r w:rsidRPr="00344D2F">
        <w:rPr>
          <w:sz w:val="28"/>
          <w:szCs w:val="28"/>
        </w:rPr>
        <w:t>копии</w:t>
      </w:r>
      <w:r w:rsidRPr="00344D2F">
        <w:rPr>
          <w:spacing w:val="-3"/>
          <w:sz w:val="28"/>
          <w:szCs w:val="28"/>
        </w:rPr>
        <w:t xml:space="preserve"> </w:t>
      </w:r>
      <w:r w:rsidRPr="00344D2F">
        <w:rPr>
          <w:sz w:val="28"/>
          <w:szCs w:val="28"/>
        </w:rPr>
        <w:t>возвращается)</w:t>
      </w:r>
      <w:r w:rsidRPr="00344D2F">
        <w:rPr>
          <w:spacing w:val="-1"/>
          <w:sz w:val="28"/>
          <w:szCs w:val="28"/>
        </w:rPr>
        <w:t xml:space="preserve"> </w:t>
      </w:r>
      <w:r w:rsidRPr="00344D2F">
        <w:rPr>
          <w:sz w:val="28"/>
          <w:szCs w:val="28"/>
        </w:rPr>
        <w:t>–</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случае</w:t>
      </w:r>
      <w:r w:rsidRPr="00344D2F">
        <w:rPr>
          <w:spacing w:val="-4"/>
          <w:sz w:val="28"/>
          <w:szCs w:val="28"/>
        </w:rPr>
        <w:t xml:space="preserve"> </w:t>
      </w:r>
      <w:r w:rsidRPr="00344D2F">
        <w:rPr>
          <w:sz w:val="28"/>
          <w:szCs w:val="28"/>
        </w:rPr>
        <w:t>подачи</w:t>
      </w:r>
      <w:r w:rsidRPr="00344D2F">
        <w:rPr>
          <w:spacing w:val="-3"/>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представителем.</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соответствующие</w:t>
      </w:r>
      <w:r w:rsidRPr="00344D2F">
        <w:rPr>
          <w:spacing w:val="-67"/>
          <w:sz w:val="28"/>
          <w:szCs w:val="28"/>
        </w:rPr>
        <w:t xml:space="preserve"> </w:t>
      </w:r>
      <w:r w:rsidRPr="00344D2F">
        <w:rPr>
          <w:sz w:val="28"/>
          <w:szCs w:val="28"/>
        </w:rPr>
        <w:t>копии</w:t>
      </w:r>
      <w:r w:rsidRPr="00344D2F">
        <w:rPr>
          <w:spacing w:val="-10"/>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указанных</w:t>
      </w:r>
      <w:r w:rsidRPr="00344D2F">
        <w:rPr>
          <w:spacing w:val="-8"/>
          <w:sz w:val="28"/>
          <w:szCs w:val="28"/>
        </w:rPr>
        <w:t xml:space="preserve"> </w:t>
      </w:r>
      <w:r w:rsidRPr="00344D2F">
        <w:rPr>
          <w:sz w:val="28"/>
          <w:szCs w:val="28"/>
        </w:rPr>
        <w:t>в</w:t>
      </w:r>
      <w:r w:rsidRPr="00344D2F">
        <w:rPr>
          <w:spacing w:val="-7"/>
          <w:sz w:val="28"/>
          <w:szCs w:val="28"/>
        </w:rPr>
        <w:t xml:space="preserve"> </w:t>
      </w:r>
      <w:r w:rsidRPr="00344D2F">
        <w:rPr>
          <w:sz w:val="28"/>
          <w:szCs w:val="28"/>
        </w:rPr>
        <w:t>настоящем</w:t>
      </w:r>
      <w:r w:rsidRPr="00344D2F">
        <w:rPr>
          <w:spacing w:val="-9"/>
          <w:sz w:val="28"/>
          <w:szCs w:val="28"/>
        </w:rPr>
        <w:t xml:space="preserve"> </w:t>
      </w:r>
      <w:r w:rsidRPr="00344D2F">
        <w:rPr>
          <w:sz w:val="28"/>
          <w:szCs w:val="28"/>
        </w:rPr>
        <w:t>пункте,</w:t>
      </w:r>
      <w:r w:rsidRPr="00344D2F">
        <w:rPr>
          <w:spacing w:val="-5"/>
          <w:sz w:val="28"/>
          <w:szCs w:val="28"/>
        </w:rPr>
        <w:t xml:space="preserve"> </w:t>
      </w:r>
      <w:r w:rsidRPr="00344D2F">
        <w:rPr>
          <w:sz w:val="28"/>
          <w:szCs w:val="28"/>
        </w:rPr>
        <w:t>заверенные</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установленном</w:t>
      </w:r>
      <w:r w:rsidRPr="00344D2F">
        <w:rPr>
          <w:spacing w:val="-67"/>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r w:rsidRPr="00344D2F">
        <w:rPr>
          <w:spacing w:val="-2"/>
          <w:sz w:val="28"/>
          <w:szCs w:val="28"/>
        </w:rPr>
        <w:t xml:space="preserve"> </w:t>
      </w:r>
      <w:r w:rsidRPr="00344D2F">
        <w:rPr>
          <w:sz w:val="28"/>
          <w:szCs w:val="28"/>
        </w:rPr>
        <w:t>порядке.</w:t>
      </w:r>
    </w:p>
    <w:p w:rsidR="00566AAD" w:rsidRPr="00344D2F" w:rsidRDefault="001F26C0" w:rsidP="00566AAD">
      <w:pPr>
        <w:pStyle w:val="a3"/>
        <w:ind w:firstLine="851"/>
        <w:rPr>
          <w:sz w:val="28"/>
          <w:szCs w:val="28"/>
        </w:rPr>
      </w:pPr>
      <w:r w:rsidRPr="00344D2F">
        <w:rPr>
          <w:sz w:val="28"/>
          <w:szCs w:val="28"/>
        </w:rPr>
        <w:t xml:space="preserve">Должностное лицо </w:t>
      </w:r>
      <w:r w:rsidR="00566AAD" w:rsidRPr="00344D2F">
        <w:rPr>
          <w:sz w:val="28"/>
          <w:szCs w:val="28"/>
        </w:rPr>
        <w:t>уполномоченного органа, ответственное за</w:t>
      </w:r>
      <w:r w:rsidR="00566AAD" w:rsidRPr="00344D2F">
        <w:rPr>
          <w:spacing w:val="-68"/>
          <w:sz w:val="28"/>
          <w:szCs w:val="28"/>
        </w:rPr>
        <w:t xml:space="preserve"> </w:t>
      </w:r>
      <w:r w:rsidR="00566AAD" w:rsidRPr="00344D2F">
        <w:rPr>
          <w:sz w:val="28"/>
          <w:szCs w:val="28"/>
        </w:rPr>
        <w:t>рассмотрение заявления и прилагаемых к нему документов, необходимых для</w:t>
      </w:r>
      <w:r w:rsidR="00566AAD" w:rsidRPr="00344D2F">
        <w:rPr>
          <w:spacing w:val="1"/>
          <w:sz w:val="28"/>
          <w:szCs w:val="28"/>
        </w:rPr>
        <w:t xml:space="preserve"> </w:t>
      </w:r>
      <w:r w:rsidR="00566AAD" w:rsidRPr="00344D2F">
        <w:rPr>
          <w:sz w:val="28"/>
          <w:szCs w:val="28"/>
        </w:rPr>
        <w:t>предоставления</w:t>
      </w:r>
      <w:r w:rsidR="00566AAD" w:rsidRPr="00344D2F">
        <w:rPr>
          <w:spacing w:val="1"/>
          <w:sz w:val="28"/>
          <w:szCs w:val="28"/>
        </w:rPr>
        <w:t xml:space="preserve"> </w:t>
      </w:r>
      <w:r w:rsidR="00566AAD" w:rsidRPr="00344D2F">
        <w:rPr>
          <w:sz w:val="28"/>
          <w:szCs w:val="28"/>
        </w:rPr>
        <w:t>муниципальной</w:t>
      </w:r>
      <w:r w:rsidR="00566AAD" w:rsidRPr="00344D2F">
        <w:rPr>
          <w:spacing w:val="1"/>
          <w:sz w:val="28"/>
          <w:szCs w:val="28"/>
        </w:rPr>
        <w:t xml:space="preserve"> </w:t>
      </w:r>
      <w:r w:rsidR="00566AAD" w:rsidRPr="00344D2F">
        <w:rPr>
          <w:sz w:val="28"/>
          <w:szCs w:val="28"/>
        </w:rPr>
        <w:t>услуги,</w:t>
      </w:r>
      <w:r w:rsidR="00566AAD" w:rsidRPr="00344D2F">
        <w:rPr>
          <w:spacing w:val="1"/>
          <w:sz w:val="28"/>
          <w:szCs w:val="28"/>
        </w:rPr>
        <w:t xml:space="preserve"> </w:t>
      </w:r>
      <w:r w:rsidR="00566AAD" w:rsidRPr="00344D2F">
        <w:rPr>
          <w:sz w:val="28"/>
          <w:szCs w:val="28"/>
        </w:rPr>
        <w:t>либо</w:t>
      </w:r>
      <w:r w:rsidR="00566AAD" w:rsidRPr="00344D2F">
        <w:rPr>
          <w:spacing w:val="1"/>
          <w:sz w:val="28"/>
          <w:szCs w:val="28"/>
        </w:rPr>
        <w:t xml:space="preserve"> </w:t>
      </w:r>
      <w:r w:rsidR="00566AAD" w:rsidRPr="00344D2F">
        <w:rPr>
          <w:sz w:val="28"/>
          <w:szCs w:val="28"/>
        </w:rPr>
        <w:t>специалист</w:t>
      </w:r>
      <w:r w:rsidR="00566AAD" w:rsidRPr="00344D2F">
        <w:rPr>
          <w:spacing w:val="1"/>
          <w:sz w:val="28"/>
          <w:szCs w:val="28"/>
        </w:rPr>
        <w:t xml:space="preserve"> </w:t>
      </w:r>
      <w:r w:rsidR="00566AAD" w:rsidRPr="00344D2F">
        <w:rPr>
          <w:sz w:val="28"/>
          <w:szCs w:val="28"/>
        </w:rPr>
        <w:t>МФЦ,</w:t>
      </w:r>
      <w:r w:rsidR="00566AAD" w:rsidRPr="00344D2F">
        <w:rPr>
          <w:spacing w:val="1"/>
          <w:sz w:val="28"/>
          <w:szCs w:val="28"/>
        </w:rPr>
        <w:t xml:space="preserve"> </w:t>
      </w:r>
      <w:r w:rsidR="00566AAD" w:rsidRPr="00344D2F">
        <w:rPr>
          <w:sz w:val="28"/>
          <w:szCs w:val="28"/>
        </w:rPr>
        <w:t>осуществляющий</w:t>
      </w:r>
      <w:r w:rsidR="00566AAD" w:rsidRPr="00344D2F">
        <w:rPr>
          <w:spacing w:val="-2"/>
          <w:sz w:val="28"/>
          <w:szCs w:val="28"/>
        </w:rPr>
        <w:t xml:space="preserve"> </w:t>
      </w:r>
      <w:r w:rsidR="00566AAD" w:rsidRPr="00344D2F">
        <w:rPr>
          <w:sz w:val="28"/>
          <w:szCs w:val="28"/>
        </w:rPr>
        <w:t>прием документов:</w:t>
      </w:r>
    </w:p>
    <w:p w:rsidR="00566AAD" w:rsidRPr="00344D2F" w:rsidRDefault="00566AAD" w:rsidP="00566AAD">
      <w:pPr>
        <w:pStyle w:val="a3"/>
        <w:ind w:firstLine="851"/>
        <w:rPr>
          <w:sz w:val="28"/>
          <w:szCs w:val="28"/>
        </w:rPr>
      </w:pPr>
      <w:r w:rsidRPr="00344D2F">
        <w:rPr>
          <w:sz w:val="28"/>
          <w:szCs w:val="28"/>
        </w:rPr>
        <w:t>проверяет</w:t>
      </w:r>
      <w:r w:rsidRPr="00344D2F">
        <w:rPr>
          <w:spacing w:val="1"/>
          <w:sz w:val="28"/>
          <w:szCs w:val="28"/>
        </w:rPr>
        <w:t xml:space="preserve"> </w:t>
      </w:r>
      <w:r w:rsidRPr="00344D2F">
        <w:rPr>
          <w:sz w:val="28"/>
          <w:szCs w:val="28"/>
        </w:rPr>
        <w:t>наличие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устанавливает</w:t>
      </w:r>
      <w:r w:rsidRPr="00344D2F">
        <w:rPr>
          <w:spacing w:val="1"/>
          <w:sz w:val="28"/>
          <w:szCs w:val="28"/>
        </w:rPr>
        <w:t xml:space="preserve"> </w:t>
      </w:r>
      <w:r w:rsidRPr="00344D2F">
        <w:rPr>
          <w:sz w:val="28"/>
          <w:szCs w:val="28"/>
        </w:rPr>
        <w:t>необходимость</w:t>
      </w:r>
      <w:r w:rsidRPr="00344D2F">
        <w:rPr>
          <w:spacing w:val="1"/>
          <w:sz w:val="28"/>
          <w:szCs w:val="28"/>
        </w:rPr>
        <w:t xml:space="preserve"> </w:t>
      </w:r>
      <w:r w:rsidRPr="00344D2F">
        <w:rPr>
          <w:sz w:val="28"/>
          <w:szCs w:val="28"/>
        </w:rPr>
        <w:t>направления межведомственных</w:t>
      </w:r>
      <w:r w:rsidRPr="00344D2F">
        <w:rPr>
          <w:spacing w:val="70"/>
          <w:sz w:val="28"/>
          <w:szCs w:val="28"/>
        </w:rPr>
        <w:t xml:space="preserve"> </w:t>
      </w:r>
      <w:r w:rsidRPr="00344D2F">
        <w:rPr>
          <w:sz w:val="28"/>
          <w:szCs w:val="28"/>
        </w:rPr>
        <w:t>запросов</w:t>
      </w:r>
      <w:r w:rsidRPr="00344D2F">
        <w:rPr>
          <w:spacing w:val="1"/>
          <w:sz w:val="28"/>
          <w:szCs w:val="28"/>
        </w:rPr>
        <w:t xml:space="preserve"> </w:t>
      </w:r>
      <w:r w:rsidRPr="00344D2F">
        <w:rPr>
          <w:sz w:val="28"/>
          <w:szCs w:val="28"/>
        </w:rPr>
        <w:t>для получения</w:t>
      </w:r>
      <w:r w:rsidRPr="00344D2F">
        <w:rPr>
          <w:spacing w:val="-1"/>
          <w:sz w:val="28"/>
          <w:szCs w:val="28"/>
        </w:rPr>
        <w:t xml:space="preserve"> </w:t>
      </w:r>
      <w:r w:rsidRPr="00344D2F">
        <w:rPr>
          <w:sz w:val="28"/>
          <w:szCs w:val="28"/>
        </w:rPr>
        <w:t>соответствующих</w:t>
      </w:r>
      <w:r w:rsidRPr="00344D2F">
        <w:rPr>
          <w:spacing w:val="4"/>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lastRenderedPageBreak/>
        <w:t>производит</w:t>
      </w:r>
      <w:r w:rsidRPr="00344D2F">
        <w:rPr>
          <w:spacing w:val="-2"/>
          <w:sz w:val="28"/>
          <w:szCs w:val="28"/>
        </w:rPr>
        <w:t xml:space="preserve"> </w:t>
      </w:r>
      <w:r w:rsidRPr="00344D2F">
        <w:rPr>
          <w:sz w:val="28"/>
          <w:szCs w:val="28"/>
        </w:rPr>
        <w:t>регистрацию</w:t>
      </w:r>
      <w:r w:rsidRPr="00344D2F">
        <w:rPr>
          <w:spacing w:val="-4"/>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день</w:t>
      </w:r>
      <w:r w:rsidRPr="00344D2F">
        <w:rPr>
          <w:spacing w:val="-4"/>
          <w:sz w:val="28"/>
          <w:szCs w:val="28"/>
        </w:rPr>
        <w:t xml:space="preserve"> </w:t>
      </w:r>
      <w:r w:rsidRPr="00344D2F">
        <w:rPr>
          <w:sz w:val="28"/>
          <w:szCs w:val="28"/>
        </w:rPr>
        <w:t>его</w:t>
      </w:r>
      <w:r w:rsidRPr="00344D2F">
        <w:rPr>
          <w:spacing w:val="-7"/>
          <w:sz w:val="28"/>
          <w:szCs w:val="28"/>
        </w:rPr>
        <w:t xml:space="preserve"> </w:t>
      </w:r>
      <w:r w:rsidRPr="00344D2F">
        <w:rPr>
          <w:sz w:val="28"/>
          <w:szCs w:val="28"/>
        </w:rPr>
        <w:t>поступления;</w:t>
      </w:r>
    </w:p>
    <w:p w:rsidR="00566AAD" w:rsidRPr="00344D2F" w:rsidRDefault="00566AAD" w:rsidP="00566AAD">
      <w:pPr>
        <w:pStyle w:val="a3"/>
        <w:ind w:firstLine="851"/>
        <w:rPr>
          <w:sz w:val="28"/>
          <w:szCs w:val="28"/>
        </w:rPr>
      </w:pPr>
      <w:r w:rsidRPr="00344D2F">
        <w:rPr>
          <w:sz w:val="28"/>
          <w:szCs w:val="28"/>
        </w:rPr>
        <w:t>сопоставляет указанные в запросе сведения и данные в представленных</w:t>
      </w:r>
      <w:r w:rsidRPr="00344D2F">
        <w:rPr>
          <w:spacing w:val="1"/>
          <w:sz w:val="28"/>
          <w:szCs w:val="28"/>
        </w:rPr>
        <w:t xml:space="preserve"> </w:t>
      </w:r>
      <w:r w:rsidRPr="00344D2F">
        <w:rPr>
          <w:sz w:val="28"/>
          <w:szCs w:val="28"/>
        </w:rPr>
        <w:t>документах;</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представления</w:t>
      </w:r>
      <w:r w:rsidRPr="00344D2F">
        <w:rPr>
          <w:spacing w:val="1"/>
          <w:sz w:val="28"/>
          <w:szCs w:val="28"/>
        </w:rPr>
        <w:t xml:space="preserve"> </w:t>
      </w:r>
      <w:r w:rsidRPr="00344D2F">
        <w:rPr>
          <w:sz w:val="28"/>
          <w:szCs w:val="28"/>
        </w:rPr>
        <w:t>незаверенной</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r w:rsidRPr="00344D2F">
        <w:rPr>
          <w:spacing w:val="1"/>
          <w:sz w:val="28"/>
          <w:szCs w:val="28"/>
        </w:rPr>
        <w:t xml:space="preserve"> </w:t>
      </w:r>
      <w:r w:rsidRPr="00344D2F">
        <w:rPr>
          <w:sz w:val="28"/>
          <w:szCs w:val="28"/>
        </w:rPr>
        <w:t>копии</w:t>
      </w:r>
      <w:r w:rsidRPr="00344D2F">
        <w:rPr>
          <w:spacing w:val="-67"/>
          <w:sz w:val="28"/>
          <w:szCs w:val="28"/>
        </w:rPr>
        <w:t xml:space="preserve"> </w:t>
      </w:r>
      <w:r w:rsidRPr="00344D2F">
        <w:rPr>
          <w:sz w:val="28"/>
          <w:szCs w:val="28"/>
        </w:rPr>
        <w:t>документа</w:t>
      </w:r>
      <w:r w:rsidRPr="00344D2F">
        <w:rPr>
          <w:spacing w:val="53"/>
          <w:sz w:val="28"/>
          <w:szCs w:val="28"/>
        </w:rPr>
        <w:t xml:space="preserve"> </w:t>
      </w:r>
      <w:r w:rsidRPr="00344D2F">
        <w:rPr>
          <w:sz w:val="28"/>
          <w:szCs w:val="28"/>
        </w:rPr>
        <w:t>сличает</w:t>
      </w:r>
      <w:r w:rsidRPr="00344D2F">
        <w:rPr>
          <w:spacing w:val="56"/>
          <w:sz w:val="28"/>
          <w:szCs w:val="28"/>
        </w:rPr>
        <w:t xml:space="preserve"> </w:t>
      </w:r>
      <w:r w:rsidRPr="00344D2F">
        <w:rPr>
          <w:sz w:val="28"/>
          <w:szCs w:val="28"/>
        </w:rPr>
        <w:t>ее</w:t>
      </w:r>
      <w:r w:rsidRPr="00344D2F">
        <w:rPr>
          <w:spacing w:val="53"/>
          <w:sz w:val="28"/>
          <w:szCs w:val="28"/>
        </w:rPr>
        <w:t xml:space="preserve"> </w:t>
      </w:r>
      <w:r w:rsidRPr="00344D2F">
        <w:rPr>
          <w:sz w:val="28"/>
          <w:szCs w:val="28"/>
        </w:rPr>
        <w:t>с</w:t>
      </w:r>
      <w:r w:rsidRPr="00344D2F">
        <w:rPr>
          <w:spacing w:val="54"/>
          <w:sz w:val="28"/>
          <w:szCs w:val="28"/>
        </w:rPr>
        <w:t xml:space="preserve"> </w:t>
      </w:r>
      <w:r w:rsidRPr="00344D2F">
        <w:rPr>
          <w:sz w:val="28"/>
          <w:szCs w:val="28"/>
        </w:rPr>
        <w:t>оригиналом</w:t>
      </w:r>
      <w:r w:rsidRPr="00344D2F">
        <w:rPr>
          <w:spacing w:val="53"/>
          <w:sz w:val="28"/>
          <w:szCs w:val="28"/>
        </w:rPr>
        <w:t xml:space="preserve"> </w:t>
      </w:r>
      <w:r w:rsidRPr="00344D2F">
        <w:rPr>
          <w:sz w:val="28"/>
          <w:szCs w:val="28"/>
        </w:rPr>
        <w:t>и</w:t>
      </w:r>
      <w:r w:rsidRPr="00344D2F">
        <w:rPr>
          <w:spacing w:val="52"/>
          <w:sz w:val="28"/>
          <w:szCs w:val="28"/>
        </w:rPr>
        <w:t xml:space="preserve"> </w:t>
      </w:r>
      <w:r w:rsidRPr="00344D2F">
        <w:rPr>
          <w:sz w:val="28"/>
          <w:szCs w:val="28"/>
        </w:rPr>
        <w:t>ставит</w:t>
      </w:r>
      <w:r w:rsidRPr="00344D2F">
        <w:rPr>
          <w:spacing w:val="56"/>
          <w:sz w:val="28"/>
          <w:szCs w:val="28"/>
        </w:rPr>
        <w:t xml:space="preserve"> </w:t>
      </w:r>
      <w:r w:rsidRPr="00344D2F">
        <w:rPr>
          <w:sz w:val="28"/>
          <w:szCs w:val="28"/>
        </w:rPr>
        <w:t>на</w:t>
      </w:r>
      <w:r w:rsidRPr="00344D2F">
        <w:rPr>
          <w:spacing w:val="58"/>
          <w:sz w:val="28"/>
          <w:szCs w:val="28"/>
        </w:rPr>
        <w:t xml:space="preserve"> </w:t>
      </w:r>
      <w:r w:rsidRPr="00344D2F">
        <w:rPr>
          <w:sz w:val="28"/>
          <w:szCs w:val="28"/>
        </w:rPr>
        <w:t>ней</w:t>
      </w:r>
      <w:r w:rsidRPr="00344D2F">
        <w:rPr>
          <w:spacing w:val="52"/>
          <w:sz w:val="28"/>
          <w:szCs w:val="28"/>
        </w:rPr>
        <w:t xml:space="preserve"> </w:t>
      </w:r>
      <w:proofErr w:type="spellStart"/>
      <w:r w:rsidRPr="00344D2F">
        <w:rPr>
          <w:sz w:val="28"/>
          <w:szCs w:val="28"/>
        </w:rPr>
        <w:t>заверительную</w:t>
      </w:r>
      <w:proofErr w:type="spellEnd"/>
      <w:r w:rsidRPr="00344D2F">
        <w:rPr>
          <w:spacing w:val="53"/>
          <w:sz w:val="28"/>
          <w:szCs w:val="28"/>
        </w:rPr>
        <w:t xml:space="preserve"> </w:t>
      </w:r>
      <w:proofErr w:type="gramStart"/>
      <w:r w:rsidRPr="00344D2F">
        <w:rPr>
          <w:sz w:val="28"/>
          <w:szCs w:val="28"/>
        </w:rPr>
        <w:t>надпись</w:t>
      </w:r>
      <w:proofErr w:type="gramEnd"/>
      <w:r w:rsidR="001F26C0" w:rsidRPr="00344D2F">
        <w:rPr>
          <w:sz w:val="28"/>
          <w:szCs w:val="28"/>
        </w:rPr>
        <w:t xml:space="preserve"> </w:t>
      </w:r>
      <w:r w:rsidRPr="00344D2F">
        <w:rPr>
          <w:sz w:val="28"/>
          <w:szCs w:val="28"/>
        </w:rPr>
        <w:t>«Верно»,</w:t>
      </w:r>
      <w:r w:rsidRPr="00344D2F">
        <w:rPr>
          <w:spacing w:val="1"/>
          <w:sz w:val="28"/>
          <w:szCs w:val="28"/>
        </w:rPr>
        <w:t xml:space="preserve"> </w:t>
      </w:r>
      <w:r w:rsidRPr="00344D2F">
        <w:rPr>
          <w:sz w:val="28"/>
          <w:szCs w:val="28"/>
        </w:rPr>
        <w:t>должность</w:t>
      </w:r>
      <w:r w:rsidRPr="00344D2F">
        <w:rPr>
          <w:spacing w:val="1"/>
          <w:sz w:val="28"/>
          <w:szCs w:val="28"/>
        </w:rPr>
        <w:t xml:space="preserve"> </w:t>
      </w:r>
      <w:r w:rsidRPr="00344D2F">
        <w:rPr>
          <w:sz w:val="28"/>
          <w:szCs w:val="28"/>
        </w:rPr>
        <w:t>лица,</w:t>
      </w:r>
      <w:r w:rsidRPr="00344D2F">
        <w:rPr>
          <w:spacing w:val="1"/>
          <w:sz w:val="28"/>
          <w:szCs w:val="28"/>
        </w:rPr>
        <w:t xml:space="preserve"> </w:t>
      </w:r>
      <w:r w:rsidRPr="00344D2F">
        <w:rPr>
          <w:sz w:val="28"/>
          <w:szCs w:val="28"/>
        </w:rPr>
        <w:t>заверившего</w:t>
      </w:r>
      <w:r w:rsidRPr="00344D2F">
        <w:rPr>
          <w:spacing w:val="1"/>
          <w:sz w:val="28"/>
          <w:szCs w:val="28"/>
        </w:rPr>
        <w:t xml:space="preserve"> </w:t>
      </w:r>
      <w:r w:rsidRPr="00344D2F">
        <w:rPr>
          <w:sz w:val="28"/>
          <w:szCs w:val="28"/>
        </w:rPr>
        <w:t>копию,</w:t>
      </w:r>
      <w:r w:rsidRPr="00344D2F">
        <w:rPr>
          <w:spacing w:val="1"/>
          <w:sz w:val="28"/>
          <w:szCs w:val="28"/>
        </w:rPr>
        <w:t xml:space="preserve"> </w:t>
      </w:r>
      <w:r w:rsidRPr="00344D2F">
        <w:rPr>
          <w:sz w:val="28"/>
          <w:szCs w:val="28"/>
        </w:rPr>
        <w:t>личную</w:t>
      </w:r>
      <w:r w:rsidRPr="00344D2F">
        <w:rPr>
          <w:spacing w:val="1"/>
          <w:sz w:val="28"/>
          <w:szCs w:val="28"/>
        </w:rPr>
        <w:t xml:space="preserve"> </w:t>
      </w:r>
      <w:r w:rsidRPr="00344D2F">
        <w:rPr>
          <w:sz w:val="28"/>
          <w:szCs w:val="28"/>
        </w:rPr>
        <w:t>подпись,</w:t>
      </w:r>
      <w:r w:rsidRPr="00344D2F">
        <w:rPr>
          <w:spacing w:val="1"/>
          <w:sz w:val="28"/>
          <w:szCs w:val="28"/>
        </w:rPr>
        <w:t xml:space="preserve"> </w:t>
      </w:r>
      <w:r w:rsidRPr="00344D2F">
        <w:rPr>
          <w:sz w:val="28"/>
          <w:szCs w:val="28"/>
        </w:rPr>
        <w:t>инициалы,</w:t>
      </w:r>
      <w:r w:rsidRPr="00344D2F">
        <w:rPr>
          <w:spacing w:val="-67"/>
          <w:sz w:val="28"/>
          <w:szCs w:val="28"/>
        </w:rPr>
        <w:t xml:space="preserve"> </w:t>
      </w:r>
      <w:r w:rsidRPr="00344D2F">
        <w:rPr>
          <w:sz w:val="28"/>
          <w:szCs w:val="28"/>
        </w:rPr>
        <w:t>фамилию, дату заверения, оригиналы документов возвращает заявителю (его</w:t>
      </w:r>
      <w:r w:rsidRPr="00344D2F">
        <w:rPr>
          <w:spacing w:val="1"/>
          <w:sz w:val="28"/>
          <w:szCs w:val="28"/>
        </w:rPr>
        <w:t xml:space="preserve"> </w:t>
      </w:r>
      <w:r w:rsidRPr="00344D2F">
        <w:rPr>
          <w:sz w:val="28"/>
          <w:szCs w:val="28"/>
        </w:rPr>
        <w:t>представителю);</w:t>
      </w:r>
    </w:p>
    <w:p w:rsidR="00566AAD" w:rsidRPr="00344D2F" w:rsidRDefault="00566AAD" w:rsidP="00566AAD">
      <w:pPr>
        <w:pStyle w:val="a3"/>
        <w:ind w:firstLine="851"/>
        <w:rPr>
          <w:sz w:val="28"/>
          <w:szCs w:val="28"/>
        </w:rPr>
      </w:pPr>
      <w:r w:rsidRPr="00344D2F">
        <w:rPr>
          <w:sz w:val="28"/>
          <w:szCs w:val="28"/>
        </w:rPr>
        <w:t>выдает</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подтверждающий</w:t>
      </w:r>
      <w:r w:rsidRPr="00344D2F">
        <w:rPr>
          <w:spacing w:val="1"/>
          <w:sz w:val="28"/>
          <w:szCs w:val="28"/>
        </w:rPr>
        <w:t xml:space="preserve"> </w:t>
      </w:r>
      <w:r w:rsidRPr="00344D2F">
        <w:rPr>
          <w:sz w:val="28"/>
          <w:szCs w:val="28"/>
        </w:rPr>
        <w:t>прием</w:t>
      </w:r>
      <w:r w:rsidRPr="00344D2F">
        <w:rPr>
          <w:spacing w:val="1"/>
          <w:sz w:val="28"/>
          <w:szCs w:val="28"/>
        </w:rPr>
        <w:t xml:space="preserve"> </w:t>
      </w:r>
      <w:r w:rsidRPr="00344D2F">
        <w:rPr>
          <w:sz w:val="28"/>
          <w:szCs w:val="28"/>
        </w:rPr>
        <w:t>(регистрацию)</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и</w:t>
      </w:r>
      <w:r w:rsidRPr="00344D2F">
        <w:rPr>
          <w:spacing w:val="1"/>
          <w:sz w:val="28"/>
          <w:szCs w:val="28"/>
        </w:rPr>
        <w:t xml:space="preserve"> </w:t>
      </w:r>
      <w:proofErr w:type="gramStart"/>
      <w:r w:rsidRPr="00344D2F">
        <w:rPr>
          <w:sz w:val="28"/>
          <w:szCs w:val="28"/>
        </w:rPr>
        <w:t>документов</w:t>
      </w:r>
      <w:proofErr w:type="gramEnd"/>
      <w:r w:rsidRPr="00344D2F">
        <w:rPr>
          <w:sz w:val="28"/>
          <w:szCs w:val="28"/>
        </w:rPr>
        <w:t xml:space="preserve"> и информации, необходимой для предоставления 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наличия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 для предоставления услуги, предусмотренных подразделом 2.</w:t>
      </w:r>
      <w:r w:rsidR="00720A22" w:rsidRPr="00344D2F">
        <w:rPr>
          <w:sz w:val="28"/>
          <w:szCs w:val="28"/>
        </w:rPr>
        <w:t>7.</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 объясняет</w:t>
      </w:r>
      <w:r w:rsidRPr="00344D2F">
        <w:rPr>
          <w:spacing w:val="1"/>
          <w:sz w:val="28"/>
          <w:szCs w:val="28"/>
        </w:rPr>
        <w:t xml:space="preserve"> </w:t>
      </w:r>
      <w:r w:rsidRPr="00344D2F">
        <w:rPr>
          <w:sz w:val="28"/>
          <w:szCs w:val="28"/>
        </w:rPr>
        <w:t>Заявителю содержание выявленных</w:t>
      </w:r>
      <w:r w:rsidRPr="00344D2F">
        <w:rPr>
          <w:spacing w:val="1"/>
          <w:sz w:val="28"/>
          <w:szCs w:val="28"/>
        </w:rPr>
        <w:t xml:space="preserve"> </w:t>
      </w:r>
      <w:r w:rsidRPr="00344D2F">
        <w:rPr>
          <w:sz w:val="28"/>
          <w:szCs w:val="28"/>
        </w:rPr>
        <w:t>недостатков в представленных документах и предлагает принять меры по их</w:t>
      </w:r>
      <w:r w:rsidRPr="00344D2F">
        <w:rPr>
          <w:spacing w:val="1"/>
          <w:sz w:val="28"/>
          <w:szCs w:val="28"/>
        </w:rPr>
        <w:t xml:space="preserve"> </w:t>
      </w:r>
      <w:r w:rsidRPr="00344D2F">
        <w:rPr>
          <w:sz w:val="28"/>
          <w:szCs w:val="28"/>
        </w:rPr>
        <w:t>устранению.</w:t>
      </w:r>
    </w:p>
    <w:p w:rsidR="00566AAD" w:rsidRPr="00344D2F" w:rsidRDefault="00566AAD" w:rsidP="00566AAD">
      <w:pPr>
        <w:pStyle w:val="a3"/>
        <w:ind w:firstLine="851"/>
        <w:rPr>
          <w:sz w:val="28"/>
          <w:szCs w:val="28"/>
        </w:rPr>
      </w:pPr>
      <w:r w:rsidRPr="00344D2F">
        <w:rPr>
          <w:sz w:val="28"/>
          <w:szCs w:val="28"/>
        </w:rPr>
        <w:t>По</w:t>
      </w:r>
      <w:r w:rsidRPr="00344D2F">
        <w:rPr>
          <w:spacing w:val="1"/>
          <w:sz w:val="28"/>
          <w:szCs w:val="28"/>
        </w:rPr>
        <w:t xml:space="preserve"> </w:t>
      </w:r>
      <w:r w:rsidRPr="00344D2F">
        <w:rPr>
          <w:sz w:val="28"/>
          <w:szCs w:val="28"/>
        </w:rPr>
        <w:t>требованию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Уполномоченного органа или работник МФЦ выдает уведомление об отказе в</w:t>
      </w:r>
      <w:r w:rsidRPr="00344D2F">
        <w:rPr>
          <w:spacing w:val="1"/>
          <w:sz w:val="28"/>
          <w:szCs w:val="28"/>
        </w:rPr>
        <w:t xml:space="preserve"> </w:t>
      </w:r>
      <w:r w:rsidRPr="00344D2F">
        <w:rPr>
          <w:sz w:val="28"/>
          <w:szCs w:val="28"/>
        </w:rPr>
        <w:t>приеме документов</w:t>
      </w:r>
      <w:r w:rsidRPr="00344D2F">
        <w:rPr>
          <w:spacing w:val="1"/>
          <w:sz w:val="28"/>
          <w:szCs w:val="28"/>
        </w:rPr>
        <w:t xml:space="preserve"> </w:t>
      </w:r>
      <w:r w:rsidRPr="00344D2F">
        <w:rPr>
          <w:sz w:val="28"/>
          <w:szCs w:val="28"/>
        </w:rPr>
        <w:t>с указанием причин отказа не позднее одного дня со дня</w:t>
      </w:r>
      <w:r w:rsidRPr="00344D2F">
        <w:rPr>
          <w:spacing w:val="1"/>
          <w:sz w:val="28"/>
          <w:szCs w:val="28"/>
        </w:rPr>
        <w:t xml:space="preserve"> </w:t>
      </w:r>
      <w:r w:rsidRPr="00344D2F">
        <w:rPr>
          <w:sz w:val="28"/>
          <w:szCs w:val="28"/>
        </w:rPr>
        <w:t>обращения</w:t>
      </w:r>
      <w:r w:rsidRPr="00344D2F">
        <w:rPr>
          <w:spacing w:val="-1"/>
          <w:sz w:val="28"/>
          <w:szCs w:val="28"/>
        </w:rPr>
        <w:t xml:space="preserve"> </w:t>
      </w:r>
      <w:r w:rsidRPr="00344D2F">
        <w:rPr>
          <w:sz w:val="28"/>
          <w:szCs w:val="28"/>
        </w:rPr>
        <w:t>Заявителя за получением</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экстерриториальному</w:t>
      </w:r>
      <w:r w:rsidRPr="00344D2F">
        <w:rPr>
          <w:spacing w:val="1"/>
          <w:sz w:val="28"/>
          <w:szCs w:val="28"/>
        </w:rPr>
        <w:t xml:space="preserve"> </w:t>
      </w:r>
      <w:r w:rsidRPr="00344D2F">
        <w:rPr>
          <w:sz w:val="28"/>
          <w:szCs w:val="28"/>
        </w:rPr>
        <w:t>принципу</w:t>
      </w:r>
      <w:r w:rsidRPr="00344D2F">
        <w:rPr>
          <w:spacing w:val="-4"/>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принимает</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запрос</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прилагаемые</w:t>
      </w:r>
      <w:r w:rsidRPr="00344D2F">
        <w:rPr>
          <w:spacing w:val="1"/>
          <w:sz w:val="28"/>
          <w:szCs w:val="28"/>
        </w:rPr>
        <w:t xml:space="preserve"> </w:t>
      </w:r>
      <w:r w:rsidRPr="00344D2F">
        <w:rPr>
          <w:sz w:val="28"/>
          <w:szCs w:val="28"/>
        </w:rPr>
        <w:t>документы;</w:t>
      </w:r>
    </w:p>
    <w:p w:rsidR="00566AAD" w:rsidRPr="00344D2F" w:rsidRDefault="00566AAD" w:rsidP="00566AAD">
      <w:pPr>
        <w:pStyle w:val="a3"/>
        <w:ind w:firstLine="851"/>
        <w:rPr>
          <w:sz w:val="28"/>
          <w:szCs w:val="28"/>
        </w:rPr>
      </w:pPr>
      <w:r w:rsidRPr="00344D2F">
        <w:rPr>
          <w:sz w:val="28"/>
          <w:szCs w:val="28"/>
        </w:rPr>
        <w:t>осуществляет</w:t>
      </w:r>
      <w:r w:rsidRPr="00344D2F">
        <w:rPr>
          <w:spacing w:val="-10"/>
          <w:sz w:val="28"/>
          <w:szCs w:val="28"/>
        </w:rPr>
        <w:t xml:space="preserve"> </w:t>
      </w:r>
      <w:r w:rsidRPr="00344D2F">
        <w:rPr>
          <w:sz w:val="28"/>
          <w:szCs w:val="28"/>
        </w:rPr>
        <w:t>копирование</w:t>
      </w:r>
      <w:r w:rsidRPr="00344D2F">
        <w:rPr>
          <w:spacing w:val="-15"/>
          <w:sz w:val="28"/>
          <w:szCs w:val="28"/>
        </w:rPr>
        <w:t xml:space="preserve"> </w:t>
      </w:r>
      <w:r w:rsidRPr="00344D2F">
        <w:rPr>
          <w:sz w:val="28"/>
          <w:szCs w:val="28"/>
        </w:rPr>
        <w:t>(сканирование)</w:t>
      </w:r>
      <w:r w:rsidRPr="00344D2F">
        <w:rPr>
          <w:spacing w:val="-13"/>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r w:rsidRPr="00344D2F">
        <w:rPr>
          <w:sz w:val="28"/>
          <w:szCs w:val="28"/>
        </w:rPr>
        <w:t>формирует</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принятых</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обеспечивая</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заверение</w:t>
      </w:r>
      <w:r w:rsidRPr="00344D2F">
        <w:rPr>
          <w:spacing w:val="-5"/>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2"/>
          <w:sz w:val="28"/>
          <w:szCs w:val="28"/>
        </w:rPr>
        <w:t xml:space="preserve"> </w:t>
      </w:r>
      <w:r w:rsidRPr="00344D2F">
        <w:rPr>
          <w:sz w:val="28"/>
          <w:szCs w:val="28"/>
        </w:rPr>
        <w:t>в</w:t>
      </w:r>
      <w:r w:rsidRPr="00344D2F">
        <w:rPr>
          <w:spacing w:val="3"/>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информационно-телекоммуникационных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направляет электронные документы и (или) электронные образы документов,</w:t>
      </w:r>
      <w:r w:rsidRPr="00344D2F">
        <w:rPr>
          <w:spacing w:val="1"/>
          <w:sz w:val="28"/>
          <w:szCs w:val="28"/>
        </w:rPr>
        <w:t xml:space="preserve"> </w:t>
      </w:r>
      <w:r w:rsidRPr="00344D2F">
        <w:rPr>
          <w:sz w:val="28"/>
          <w:szCs w:val="28"/>
        </w:rPr>
        <w:t>заверенные уполномоченным должностным лицом МФЦ, 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r w:rsidRPr="00344D2F">
        <w:rPr>
          <w:sz w:val="28"/>
          <w:szCs w:val="28"/>
        </w:rPr>
        <w:t>При наличии технической возможности МФЦ направляет 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заверенные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0"/>
          <w:sz w:val="28"/>
          <w:szCs w:val="28"/>
        </w:rPr>
        <w:t xml:space="preserve"> </w:t>
      </w:r>
      <w:r w:rsidRPr="00344D2F">
        <w:rPr>
          <w:sz w:val="28"/>
          <w:szCs w:val="28"/>
        </w:rPr>
        <w:t>порядке</w:t>
      </w:r>
      <w:r w:rsidRPr="00344D2F">
        <w:rPr>
          <w:spacing w:val="-12"/>
          <w:sz w:val="28"/>
          <w:szCs w:val="28"/>
        </w:rPr>
        <w:t xml:space="preserve"> </w:t>
      </w:r>
      <w:r w:rsidRPr="00344D2F">
        <w:rPr>
          <w:sz w:val="28"/>
          <w:szCs w:val="28"/>
        </w:rPr>
        <w:t>электронной</w:t>
      </w:r>
      <w:r w:rsidRPr="00344D2F">
        <w:rPr>
          <w:spacing w:val="-11"/>
          <w:sz w:val="28"/>
          <w:szCs w:val="28"/>
        </w:rPr>
        <w:t xml:space="preserve"> </w:t>
      </w:r>
      <w:r w:rsidRPr="00344D2F">
        <w:rPr>
          <w:sz w:val="28"/>
          <w:szCs w:val="28"/>
        </w:rPr>
        <w:t>подписью</w:t>
      </w:r>
      <w:r w:rsidRPr="00344D2F">
        <w:rPr>
          <w:spacing w:val="-6"/>
          <w:sz w:val="28"/>
          <w:szCs w:val="28"/>
        </w:rPr>
        <w:t xml:space="preserve"> </w:t>
      </w:r>
      <w:r w:rsidRPr="00344D2F">
        <w:rPr>
          <w:sz w:val="28"/>
          <w:szCs w:val="28"/>
        </w:rPr>
        <w:t>уполномоченного</w:t>
      </w:r>
      <w:r w:rsidRPr="00344D2F">
        <w:rPr>
          <w:spacing w:val="-9"/>
          <w:sz w:val="28"/>
          <w:szCs w:val="28"/>
        </w:rPr>
        <w:t xml:space="preserve"> </w:t>
      </w:r>
      <w:r w:rsidRPr="00344D2F">
        <w:rPr>
          <w:sz w:val="28"/>
          <w:szCs w:val="28"/>
        </w:rPr>
        <w:t>должностного</w:t>
      </w:r>
      <w:r w:rsidRPr="00344D2F">
        <w:rPr>
          <w:spacing w:val="-67"/>
          <w:sz w:val="28"/>
          <w:szCs w:val="28"/>
        </w:rPr>
        <w:t xml:space="preserve"> </w:t>
      </w:r>
      <w:r w:rsidRPr="00344D2F">
        <w:rPr>
          <w:sz w:val="28"/>
          <w:szCs w:val="28"/>
        </w:rPr>
        <w:t>лица</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уполномоченный</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если</w:t>
      </w:r>
      <w:r w:rsidRPr="00344D2F">
        <w:rPr>
          <w:spacing w:val="1"/>
          <w:sz w:val="28"/>
          <w:szCs w:val="28"/>
        </w:rPr>
        <w:t xml:space="preserve"> </w:t>
      </w:r>
      <w:r w:rsidRPr="00344D2F">
        <w:rPr>
          <w:sz w:val="28"/>
          <w:szCs w:val="28"/>
        </w:rPr>
        <w:t>иное</w:t>
      </w:r>
      <w:r w:rsidRPr="00344D2F">
        <w:rPr>
          <w:spacing w:val="1"/>
          <w:sz w:val="28"/>
          <w:szCs w:val="28"/>
        </w:rPr>
        <w:t xml:space="preserve"> </w:t>
      </w:r>
      <w:r w:rsidRPr="00344D2F">
        <w:rPr>
          <w:sz w:val="28"/>
          <w:szCs w:val="28"/>
        </w:rPr>
        <w:t>не</w:t>
      </w:r>
      <w:r w:rsidRPr="00344D2F">
        <w:rPr>
          <w:spacing w:val="71"/>
          <w:sz w:val="28"/>
          <w:szCs w:val="28"/>
        </w:rPr>
        <w:t xml:space="preserve"> </w:t>
      </w:r>
      <w:r w:rsidRPr="00344D2F">
        <w:rPr>
          <w:sz w:val="28"/>
          <w:szCs w:val="28"/>
        </w:rPr>
        <w:t>предусмотрено</w:t>
      </w:r>
      <w:r w:rsidRPr="00344D2F">
        <w:rPr>
          <w:spacing w:val="1"/>
          <w:sz w:val="28"/>
          <w:szCs w:val="28"/>
        </w:rPr>
        <w:t xml:space="preserve"> </w:t>
      </w:r>
      <w:r w:rsidRPr="00344D2F">
        <w:rPr>
          <w:sz w:val="28"/>
          <w:szCs w:val="28"/>
        </w:rPr>
        <w:t>федеральным</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Краснодарского</w:t>
      </w:r>
      <w:r w:rsidRPr="00344D2F">
        <w:rPr>
          <w:spacing w:val="1"/>
          <w:sz w:val="28"/>
          <w:szCs w:val="28"/>
        </w:rPr>
        <w:t xml:space="preserve"> </w:t>
      </w:r>
      <w:r w:rsidRPr="00344D2F">
        <w:rPr>
          <w:sz w:val="28"/>
          <w:szCs w:val="28"/>
        </w:rPr>
        <w:t>края,</w:t>
      </w:r>
      <w:r w:rsidRPr="00344D2F">
        <w:rPr>
          <w:spacing w:val="1"/>
          <w:sz w:val="28"/>
          <w:szCs w:val="28"/>
        </w:rPr>
        <w:t xml:space="preserve"> </w:t>
      </w:r>
      <w:r w:rsidRPr="00344D2F">
        <w:rPr>
          <w:sz w:val="28"/>
          <w:szCs w:val="28"/>
        </w:rPr>
        <w:t>регламентирующим</w:t>
      </w:r>
      <w:r w:rsidRPr="00344D2F">
        <w:rPr>
          <w:spacing w:val="-1"/>
          <w:sz w:val="28"/>
          <w:szCs w:val="28"/>
        </w:rPr>
        <w:t xml:space="preserve"> </w:t>
      </w:r>
      <w:r w:rsidRPr="00344D2F">
        <w:rPr>
          <w:sz w:val="28"/>
          <w:szCs w:val="28"/>
        </w:rPr>
        <w:t>предоставление</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поступлении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1F26C0" w:rsidRPr="00344D2F">
        <w:rPr>
          <w:sz w:val="28"/>
          <w:szCs w:val="28"/>
        </w:rPr>
        <w:t>ый</w:t>
      </w:r>
      <w:r w:rsidRPr="00344D2F">
        <w:rPr>
          <w:spacing w:val="1"/>
          <w:sz w:val="28"/>
          <w:szCs w:val="28"/>
        </w:rPr>
        <w:t xml:space="preserve"> </w:t>
      </w:r>
      <w:r w:rsidRPr="00344D2F">
        <w:rPr>
          <w:sz w:val="28"/>
          <w:szCs w:val="28"/>
        </w:rPr>
        <w:t xml:space="preserve">орган должностное лицо, проверяет в присутствии курьера МФЦ </w:t>
      </w:r>
      <w:proofErr w:type="gramStart"/>
      <w:r w:rsidRPr="00344D2F">
        <w:rPr>
          <w:sz w:val="28"/>
          <w:szCs w:val="28"/>
        </w:rPr>
        <w:t>соответствие</w:t>
      </w:r>
      <w:r w:rsidRPr="00344D2F">
        <w:rPr>
          <w:spacing w:val="-67"/>
          <w:sz w:val="28"/>
          <w:szCs w:val="28"/>
        </w:rPr>
        <w:t xml:space="preserve"> </w:t>
      </w:r>
      <w:r w:rsidR="001F26C0" w:rsidRPr="00344D2F">
        <w:rPr>
          <w:spacing w:val="-67"/>
          <w:sz w:val="28"/>
          <w:szCs w:val="28"/>
        </w:rPr>
        <w:t xml:space="preserve"> </w:t>
      </w:r>
      <w:r w:rsidRPr="00344D2F">
        <w:rPr>
          <w:sz w:val="28"/>
          <w:szCs w:val="28"/>
        </w:rPr>
        <w:t>и</w:t>
      </w:r>
      <w:proofErr w:type="gramEnd"/>
      <w:r w:rsidRPr="00344D2F">
        <w:rPr>
          <w:sz w:val="28"/>
          <w:szCs w:val="28"/>
        </w:rPr>
        <w:t xml:space="preserve"> количество документов с данными, указанными в реестре, проставляет дату,</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подпись.</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заявление</w:t>
      </w:r>
      <w:r w:rsidRPr="00344D2F">
        <w:rPr>
          <w:spacing w:val="7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необходимые</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w:t>
      </w:r>
      <w:r w:rsidRPr="00344D2F">
        <w:rPr>
          <w:spacing w:val="1"/>
          <w:sz w:val="28"/>
          <w:szCs w:val="28"/>
        </w:rPr>
        <w:t xml:space="preserve"> </w:t>
      </w:r>
      <w:r w:rsidRPr="00344D2F">
        <w:rPr>
          <w:sz w:val="28"/>
          <w:szCs w:val="28"/>
        </w:rPr>
        <w:lastRenderedPageBreak/>
        <w:t>Региональном портале посредством заполнения электронной формы заявления,</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proofErr w:type="gramStart"/>
      <w:r w:rsidRPr="00344D2F">
        <w:rPr>
          <w:sz w:val="28"/>
          <w:szCs w:val="28"/>
        </w:rPr>
        <w:t>простой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proofErr w:type="gramEnd"/>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соответствии</w:t>
      </w:r>
      <w:r w:rsidRPr="00344D2F">
        <w:rPr>
          <w:spacing w:val="-2"/>
          <w:sz w:val="28"/>
          <w:szCs w:val="28"/>
        </w:rPr>
        <w:t xml:space="preserve"> </w:t>
      </w:r>
      <w:r w:rsidRPr="00344D2F">
        <w:rPr>
          <w:sz w:val="28"/>
          <w:szCs w:val="28"/>
        </w:rPr>
        <w:t>с</w:t>
      </w:r>
      <w:r w:rsidRPr="00344D2F">
        <w:rPr>
          <w:spacing w:val="1"/>
          <w:sz w:val="28"/>
          <w:szCs w:val="28"/>
        </w:rPr>
        <w:t xml:space="preserve"> </w:t>
      </w:r>
      <w:r w:rsidRPr="00344D2F">
        <w:rPr>
          <w:sz w:val="28"/>
          <w:szCs w:val="28"/>
        </w:rPr>
        <w:t>требованиями:</w:t>
      </w:r>
    </w:p>
    <w:p w:rsidR="00566AAD" w:rsidRPr="00344D2F" w:rsidRDefault="00720A22" w:rsidP="00720A22">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определения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видов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Российской Федерации от 25.06.2012 № 634 «О видах электронной 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720A22" w:rsidP="00720A22">
      <w:pPr>
        <w:widowControl w:val="0"/>
        <w:tabs>
          <w:tab w:val="left" w:pos="118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Федерации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от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25.08.2012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852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43"/>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42"/>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43"/>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44"/>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43"/>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39"/>
          <w:sz w:val="28"/>
          <w:szCs w:val="28"/>
        </w:rPr>
        <w:t xml:space="preserve"> </w:t>
      </w:r>
      <w:r w:rsidR="00566AAD" w:rsidRPr="00344D2F">
        <w:rPr>
          <w:rFonts w:ascii="Times New Roman" w:hAnsi="Times New Roman"/>
          <w:sz w:val="28"/>
          <w:szCs w:val="28"/>
        </w:rPr>
        <w:t>внесении</w:t>
      </w:r>
      <w:r w:rsidR="00566AAD" w:rsidRPr="00344D2F">
        <w:rPr>
          <w:rFonts w:ascii="Times New Roman" w:hAnsi="Times New Roman"/>
          <w:spacing w:val="42"/>
          <w:sz w:val="28"/>
          <w:szCs w:val="28"/>
        </w:rPr>
        <w:t xml:space="preserve"> </w:t>
      </w:r>
      <w:r w:rsidR="00566AAD" w:rsidRPr="00344D2F">
        <w:rPr>
          <w:rFonts w:ascii="Times New Roman" w:hAnsi="Times New Roman"/>
          <w:sz w:val="28"/>
          <w:szCs w:val="28"/>
        </w:rPr>
        <w:t>изменения</w:t>
      </w:r>
      <w:r w:rsidR="00566AAD" w:rsidRPr="00344D2F">
        <w:rPr>
          <w:rFonts w:ascii="Times New Roman" w:hAnsi="Times New Roman"/>
          <w:spacing w:val="43"/>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40"/>
          <w:sz w:val="28"/>
          <w:szCs w:val="28"/>
        </w:rPr>
        <w:t xml:space="preserve"> </w:t>
      </w:r>
      <w:r w:rsidR="00566AAD" w:rsidRPr="00344D2F">
        <w:rPr>
          <w:rFonts w:ascii="Times New Roman" w:hAnsi="Times New Roman"/>
          <w:sz w:val="28"/>
          <w:szCs w:val="28"/>
        </w:rPr>
        <w:t>Правила</w:t>
      </w:r>
      <w:r w:rsidR="001F26C0" w:rsidRPr="00344D2F">
        <w:rPr>
          <w:rFonts w:ascii="Times New Roman" w:hAnsi="Times New Roman"/>
          <w:sz w:val="28"/>
          <w:szCs w:val="28"/>
        </w:rPr>
        <w:t xml:space="preserve"> р</w:t>
      </w:r>
      <w:r w:rsidR="00566AAD" w:rsidRPr="00344D2F">
        <w:rPr>
          <w:rFonts w:ascii="Times New Roman" w:hAnsi="Times New Roman"/>
          <w:sz w:val="28"/>
          <w:szCs w:val="28"/>
        </w:rPr>
        <w:t>азработки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001F26C0" w:rsidRPr="00344D2F">
        <w:rPr>
          <w:sz w:val="28"/>
          <w:szCs w:val="28"/>
        </w:rPr>
        <w:t xml:space="preserve"> </w:t>
      </w:r>
      <w:r w:rsidRPr="00344D2F">
        <w:rPr>
          <w:sz w:val="28"/>
          <w:szCs w:val="28"/>
        </w:rPr>
        <w:t>заявления о 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p>
    <w:p w:rsidR="00566AAD" w:rsidRPr="00344D2F" w:rsidRDefault="001F26C0" w:rsidP="001F26C0">
      <w:pPr>
        <w:pStyle w:val="111"/>
        <w:ind w:firstLine="851"/>
        <w:jc w:val="both"/>
        <w:rPr>
          <w:b w:val="0"/>
        </w:rPr>
      </w:pPr>
      <w:r w:rsidRPr="00344D2F">
        <w:rPr>
          <w:b w:val="0"/>
        </w:rPr>
        <w:t>3.3.3.</w:t>
      </w:r>
      <w:r w:rsidR="00720A22" w:rsidRPr="00344D2F">
        <w:rPr>
          <w:b w:val="0"/>
        </w:rPr>
        <w:t>2.</w:t>
      </w:r>
      <w:r w:rsidRPr="00344D2F">
        <w:rPr>
          <w:b w:val="0"/>
        </w:rPr>
        <w:t xml:space="preserve"> </w:t>
      </w:r>
      <w:r w:rsidR="00566AAD" w:rsidRPr="00344D2F">
        <w:rPr>
          <w:b w:val="0"/>
        </w:rPr>
        <w:t>Описание</w:t>
      </w:r>
      <w:r w:rsidR="00566AAD" w:rsidRPr="00344D2F">
        <w:rPr>
          <w:b w:val="0"/>
          <w:spacing w:val="-8"/>
        </w:rPr>
        <w:t xml:space="preserve"> </w:t>
      </w:r>
      <w:r w:rsidR="00566AAD" w:rsidRPr="00344D2F">
        <w:rPr>
          <w:b w:val="0"/>
        </w:rPr>
        <w:t>административной</w:t>
      </w:r>
      <w:r w:rsidR="00566AAD" w:rsidRPr="00344D2F">
        <w:rPr>
          <w:b w:val="0"/>
          <w:spacing w:val="-9"/>
        </w:rPr>
        <w:t xml:space="preserve"> </w:t>
      </w:r>
      <w:r w:rsidR="00566AAD" w:rsidRPr="00344D2F">
        <w:rPr>
          <w:b w:val="0"/>
        </w:rPr>
        <w:t>процедуры</w:t>
      </w:r>
      <w:r w:rsidR="00566AAD" w:rsidRPr="00344D2F">
        <w:rPr>
          <w:b w:val="0"/>
          <w:spacing w:val="-6"/>
        </w:rPr>
        <w:t xml:space="preserve"> </w:t>
      </w:r>
      <w:r w:rsidR="00566AAD" w:rsidRPr="00344D2F">
        <w:rPr>
          <w:b w:val="0"/>
        </w:rPr>
        <w:t>принятие</w:t>
      </w:r>
      <w:r w:rsidR="00566AAD" w:rsidRPr="00344D2F">
        <w:rPr>
          <w:b w:val="0"/>
          <w:spacing w:val="-8"/>
        </w:rPr>
        <w:t xml:space="preserve"> </w:t>
      </w:r>
      <w:r w:rsidR="00566AAD" w:rsidRPr="00344D2F">
        <w:rPr>
          <w:b w:val="0"/>
        </w:rPr>
        <w:t>решения</w:t>
      </w:r>
      <w:r w:rsidR="00566AAD" w:rsidRPr="00344D2F">
        <w:rPr>
          <w:b w:val="0"/>
          <w:spacing w:val="-1"/>
        </w:rPr>
        <w:t xml:space="preserve"> </w:t>
      </w:r>
      <w:r w:rsidR="00566AAD" w:rsidRPr="00344D2F">
        <w:rPr>
          <w:b w:val="0"/>
        </w:rPr>
        <w:t>о</w:t>
      </w:r>
      <w:r w:rsidR="00566AAD" w:rsidRPr="00344D2F">
        <w:rPr>
          <w:b w:val="0"/>
          <w:spacing w:val="-7"/>
        </w:rPr>
        <w:t xml:space="preserve"> </w:t>
      </w:r>
      <w:r w:rsidR="00566AAD" w:rsidRPr="00344D2F">
        <w:rPr>
          <w:b w:val="0"/>
        </w:rPr>
        <w:t>выдаче</w:t>
      </w:r>
      <w:r w:rsidR="00566AAD" w:rsidRPr="00344D2F">
        <w:rPr>
          <w:b w:val="0"/>
          <w:spacing w:val="-67"/>
        </w:rPr>
        <w:t xml:space="preserve"> </w:t>
      </w:r>
      <w:r w:rsidR="00566AAD" w:rsidRPr="00344D2F">
        <w:rPr>
          <w:b w:val="0"/>
        </w:rPr>
        <w:t>дубликата</w:t>
      </w:r>
      <w:r w:rsidR="00566AAD" w:rsidRPr="00344D2F">
        <w:rPr>
          <w:b w:val="0"/>
          <w:spacing w:val="-6"/>
        </w:rPr>
        <w:t xml:space="preserve"> </w:t>
      </w:r>
      <w:r w:rsidR="00566AAD" w:rsidRPr="00344D2F">
        <w:rPr>
          <w:b w:val="0"/>
        </w:rPr>
        <w:t>документа,</w:t>
      </w:r>
      <w:r w:rsidR="00566AAD" w:rsidRPr="00344D2F">
        <w:rPr>
          <w:b w:val="0"/>
          <w:spacing w:val="-4"/>
        </w:rPr>
        <w:t xml:space="preserve"> </w:t>
      </w:r>
      <w:r w:rsidR="00566AAD" w:rsidRPr="00344D2F">
        <w:rPr>
          <w:b w:val="0"/>
        </w:rPr>
        <w:t>выданного</w:t>
      </w:r>
      <w:r w:rsidR="00566AAD" w:rsidRPr="00344D2F">
        <w:rPr>
          <w:b w:val="0"/>
          <w:spacing w:val="-5"/>
        </w:rPr>
        <w:t xml:space="preserve"> </w:t>
      </w:r>
      <w:r w:rsidR="00566AAD" w:rsidRPr="00344D2F">
        <w:rPr>
          <w:b w:val="0"/>
        </w:rPr>
        <w:t>по</w:t>
      </w:r>
      <w:r w:rsidR="00566AAD" w:rsidRPr="00344D2F">
        <w:rPr>
          <w:b w:val="0"/>
          <w:spacing w:val="-5"/>
        </w:rPr>
        <w:t xml:space="preserve"> </w:t>
      </w:r>
      <w:r w:rsidR="00566AAD" w:rsidRPr="00344D2F">
        <w:rPr>
          <w:b w:val="0"/>
        </w:rPr>
        <w:t>результатам</w:t>
      </w:r>
      <w:r w:rsidR="00566AAD" w:rsidRPr="00344D2F">
        <w:rPr>
          <w:b w:val="0"/>
          <w:spacing w:val="-5"/>
        </w:rPr>
        <w:t xml:space="preserve"> </w:t>
      </w:r>
      <w:r w:rsidR="00566AAD" w:rsidRPr="00344D2F">
        <w:rPr>
          <w:b w:val="0"/>
        </w:rPr>
        <w:t>предоставления</w:t>
      </w:r>
      <w:r w:rsidRPr="00344D2F">
        <w:rPr>
          <w:b w:val="0"/>
        </w:rPr>
        <w:t xml:space="preserve"> </w:t>
      </w:r>
      <w:r w:rsidR="00566AAD" w:rsidRPr="00344D2F">
        <w:rPr>
          <w:b w:val="0"/>
        </w:rPr>
        <w:t>муниципальной</w:t>
      </w:r>
      <w:r w:rsidR="00566AAD" w:rsidRPr="00344D2F">
        <w:rPr>
          <w:b w:val="0"/>
          <w:spacing w:val="-9"/>
        </w:rPr>
        <w:t xml:space="preserve"> </w:t>
      </w:r>
      <w:r w:rsidR="00566AAD" w:rsidRPr="00344D2F">
        <w:rPr>
          <w:b w:val="0"/>
        </w:rPr>
        <w:t>услуги</w:t>
      </w:r>
      <w:r w:rsidR="00566AAD" w:rsidRPr="00344D2F">
        <w:rPr>
          <w:b w:val="0"/>
          <w:spacing w:val="-10"/>
        </w:rPr>
        <w:t xml:space="preserve"> </w:t>
      </w:r>
      <w:r w:rsidR="00566AAD" w:rsidRPr="00344D2F">
        <w:rPr>
          <w:b w:val="0"/>
        </w:rPr>
        <w:t>либо</w:t>
      </w:r>
      <w:r w:rsidR="00566AAD" w:rsidRPr="00344D2F">
        <w:rPr>
          <w:b w:val="0"/>
          <w:spacing w:val="-10"/>
        </w:rPr>
        <w:t xml:space="preserve"> </w:t>
      </w:r>
      <w:r w:rsidR="00566AAD" w:rsidRPr="00344D2F">
        <w:rPr>
          <w:b w:val="0"/>
        </w:rPr>
        <w:t>отказ</w:t>
      </w:r>
      <w:r w:rsidR="00566AAD" w:rsidRPr="00344D2F">
        <w:rPr>
          <w:b w:val="0"/>
          <w:spacing w:val="-9"/>
        </w:rPr>
        <w:t xml:space="preserve"> </w:t>
      </w:r>
      <w:r w:rsidR="00566AAD" w:rsidRPr="00344D2F">
        <w:rPr>
          <w:b w:val="0"/>
        </w:rPr>
        <w:t>в</w:t>
      </w:r>
      <w:r w:rsidR="00566AAD" w:rsidRPr="00344D2F">
        <w:rPr>
          <w:b w:val="0"/>
          <w:spacing w:val="-7"/>
        </w:rPr>
        <w:t xml:space="preserve"> </w:t>
      </w:r>
      <w:r w:rsidR="00566AAD" w:rsidRPr="00344D2F">
        <w:rPr>
          <w:b w:val="0"/>
        </w:rPr>
        <w:t>выдаче</w:t>
      </w:r>
      <w:r w:rsidR="00566AAD" w:rsidRPr="00344D2F">
        <w:rPr>
          <w:b w:val="0"/>
          <w:spacing w:val="-10"/>
        </w:rPr>
        <w:t xml:space="preserve"> </w:t>
      </w:r>
      <w:r w:rsidR="00566AAD" w:rsidRPr="00344D2F">
        <w:rPr>
          <w:b w:val="0"/>
        </w:rPr>
        <w:t>такого</w:t>
      </w:r>
      <w:r w:rsidR="00566AAD" w:rsidRPr="00344D2F">
        <w:rPr>
          <w:b w:val="0"/>
          <w:spacing w:val="-10"/>
        </w:rPr>
        <w:t xml:space="preserve"> </w:t>
      </w:r>
      <w:r w:rsidR="00566AAD" w:rsidRPr="00344D2F">
        <w:rPr>
          <w:b w:val="0"/>
        </w:rPr>
        <w:t>дубликата</w:t>
      </w:r>
      <w:r w:rsidRPr="00344D2F">
        <w:rPr>
          <w:b w:val="0"/>
        </w:rPr>
        <w:t xml:space="preserve"> </w:t>
      </w:r>
      <w:r w:rsidR="00566AAD" w:rsidRPr="00344D2F">
        <w:rPr>
          <w:b w:val="0"/>
        </w:rPr>
        <w:t>и</w:t>
      </w:r>
      <w:r w:rsidR="00566AAD" w:rsidRPr="00344D2F">
        <w:rPr>
          <w:b w:val="0"/>
          <w:spacing w:val="-13"/>
        </w:rPr>
        <w:t xml:space="preserve"> </w:t>
      </w:r>
      <w:r w:rsidR="00566AAD" w:rsidRPr="00344D2F">
        <w:rPr>
          <w:b w:val="0"/>
        </w:rPr>
        <w:t>формирование</w:t>
      </w:r>
      <w:r w:rsidR="00566AAD" w:rsidRPr="00344D2F">
        <w:rPr>
          <w:b w:val="0"/>
          <w:spacing w:val="-12"/>
        </w:rPr>
        <w:t xml:space="preserve"> </w:t>
      </w:r>
      <w:r w:rsidR="00566AAD" w:rsidRPr="00344D2F">
        <w:rPr>
          <w:b w:val="0"/>
        </w:rPr>
        <w:t>результата</w:t>
      </w:r>
      <w:r w:rsidR="00566AAD" w:rsidRPr="00344D2F">
        <w:rPr>
          <w:b w:val="0"/>
          <w:spacing w:val="-11"/>
        </w:rPr>
        <w:t xml:space="preserve"> </w:t>
      </w:r>
      <w:r w:rsidR="00566AAD" w:rsidRPr="00344D2F">
        <w:rPr>
          <w:b w:val="0"/>
        </w:rPr>
        <w:t>предоставления</w:t>
      </w:r>
      <w:r w:rsidR="00566AAD" w:rsidRPr="00344D2F">
        <w:rPr>
          <w:b w:val="0"/>
          <w:spacing w:val="-11"/>
        </w:rPr>
        <w:t xml:space="preserve"> </w:t>
      </w:r>
      <w:r w:rsidR="00566AAD" w:rsidRPr="00344D2F">
        <w:rPr>
          <w:b w:val="0"/>
        </w:rPr>
        <w:t>муниципальной</w:t>
      </w:r>
      <w:r w:rsidR="00566AAD" w:rsidRPr="00344D2F">
        <w:rPr>
          <w:b w:val="0"/>
          <w:spacing w:val="-13"/>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Основания для приостановления предоставления муниципальной услуги</w:t>
      </w:r>
      <w:r w:rsidRPr="00344D2F">
        <w:rPr>
          <w:spacing w:val="1"/>
          <w:sz w:val="28"/>
          <w:szCs w:val="28"/>
        </w:rPr>
        <w:t xml:space="preserve"> </w:t>
      </w:r>
      <w:r w:rsidRPr="00344D2F">
        <w:rPr>
          <w:sz w:val="28"/>
          <w:szCs w:val="28"/>
        </w:rPr>
        <w:t>отсутствуют.</w:t>
      </w:r>
    </w:p>
    <w:p w:rsidR="00566AAD" w:rsidRPr="00344D2F" w:rsidRDefault="00566AAD" w:rsidP="00566AAD">
      <w:pPr>
        <w:pStyle w:val="a3"/>
        <w:ind w:firstLine="851"/>
        <w:rPr>
          <w:sz w:val="28"/>
          <w:szCs w:val="28"/>
        </w:rPr>
      </w:pPr>
      <w:r w:rsidRPr="00344D2F">
        <w:rPr>
          <w:sz w:val="28"/>
          <w:szCs w:val="28"/>
        </w:rPr>
        <w:t>Основанием для начала административной процедуры является наличие</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w:t>
      </w:r>
      <w:r w:rsidRPr="00344D2F">
        <w:rPr>
          <w:spacing w:val="-8"/>
          <w:sz w:val="28"/>
          <w:szCs w:val="28"/>
        </w:rPr>
        <w:t xml:space="preserve"> </w:t>
      </w:r>
      <w:r w:rsidRPr="00344D2F">
        <w:rPr>
          <w:sz w:val="28"/>
          <w:szCs w:val="28"/>
        </w:rPr>
        <w:t>выдаче</w:t>
      </w:r>
      <w:r w:rsidRPr="00344D2F">
        <w:rPr>
          <w:spacing w:val="-8"/>
          <w:sz w:val="28"/>
          <w:szCs w:val="28"/>
        </w:rPr>
        <w:t xml:space="preserve"> </w:t>
      </w:r>
      <w:r w:rsidRPr="00344D2F">
        <w:rPr>
          <w:sz w:val="28"/>
          <w:szCs w:val="28"/>
        </w:rPr>
        <w:t>дубликата,</w:t>
      </w:r>
      <w:r w:rsidRPr="00344D2F">
        <w:rPr>
          <w:spacing w:val="-3"/>
          <w:sz w:val="28"/>
          <w:szCs w:val="28"/>
        </w:rPr>
        <w:t xml:space="preserve"> </w:t>
      </w:r>
      <w:r w:rsidRPr="00344D2F">
        <w:rPr>
          <w:sz w:val="28"/>
          <w:szCs w:val="28"/>
        </w:rPr>
        <w:t>подписанного</w:t>
      </w:r>
      <w:r w:rsidRPr="00344D2F">
        <w:rPr>
          <w:spacing w:val="-8"/>
          <w:sz w:val="28"/>
          <w:szCs w:val="28"/>
        </w:rPr>
        <w:t xml:space="preserve"> </w:t>
      </w:r>
      <w:r w:rsidRPr="00344D2F">
        <w:rPr>
          <w:sz w:val="28"/>
          <w:szCs w:val="28"/>
        </w:rPr>
        <w:t>заявителем,</w:t>
      </w:r>
      <w:r w:rsidRPr="00344D2F">
        <w:rPr>
          <w:spacing w:val="-3"/>
          <w:sz w:val="28"/>
          <w:szCs w:val="28"/>
        </w:rPr>
        <w:t xml:space="preserve"> </w:t>
      </w:r>
      <w:r w:rsidRPr="00344D2F">
        <w:rPr>
          <w:sz w:val="28"/>
          <w:szCs w:val="28"/>
        </w:rPr>
        <w:t>заверенного</w:t>
      </w:r>
      <w:r w:rsidRPr="00344D2F">
        <w:rPr>
          <w:spacing w:val="-7"/>
          <w:sz w:val="28"/>
          <w:szCs w:val="28"/>
        </w:rPr>
        <w:t xml:space="preserve"> </w:t>
      </w:r>
      <w:r w:rsidRPr="00344D2F">
        <w:rPr>
          <w:sz w:val="28"/>
          <w:szCs w:val="28"/>
        </w:rPr>
        <w:t>печатью</w:t>
      </w:r>
      <w:r w:rsidRPr="00344D2F">
        <w:rPr>
          <w:spacing w:val="-68"/>
          <w:sz w:val="28"/>
          <w:szCs w:val="28"/>
        </w:rPr>
        <w:t xml:space="preserve"> </w:t>
      </w:r>
      <w:r w:rsidRPr="00344D2F">
        <w:rPr>
          <w:sz w:val="28"/>
          <w:szCs w:val="28"/>
        </w:rPr>
        <w:t>заявителя</w:t>
      </w:r>
      <w:r w:rsidRPr="00344D2F">
        <w:rPr>
          <w:spacing w:val="21"/>
          <w:sz w:val="28"/>
          <w:szCs w:val="28"/>
        </w:rPr>
        <w:t xml:space="preserve"> </w:t>
      </w:r>
      <w:r w:rsidRPr="00344D2F">
        <w:rPr>
          <w:sz w:val="28"/>
          <w:szCs w:val="28"/>
        </w:rPr>
        <w:t>(при</w:t>
      </w:r>
      <w:r w:rsidRPr="00344D2F">
        <w:rPr>
          <w:spacing w:val="19"/>
          <w:sz w:val="28"/>
          <w:szCs w:val="28"/>
        </w:rPr>
        <w:t xml:space="preserve"> </w:t>
      </w:r>
      <w:r w:rsidRPr="00344D2F">
        <w:rPr>
          <w:sz w:val="28"/>
          <w:szCs w:val="28"/>
        </w:rPr>
        <w:t>наличии)</w:t>
      </w:r>
      <w:r w:rsidRPr="00344D2F">
        <w:rPr>
          <w:spacing w:val="20"/>
          <w:sz w:val="28"/>
          <w:szCs w:val="28"/>
        </w:rPr>
        <w:t xml:space="preserve"> </w:t>
      </w:r>
      <w:r w:rsidRPr="00344D2F">
        <w:rPr>
          <w:sz w:val="28"/>
          <w:szCs w:val="28"/>
        </w:rPr>
        <w:t>или</w:t>
      </w:r>
      <w:r w:rsidRPr="00344D2F">
        <w:rPr>
          <w:spacing w:val="20"/>
          <w:sz w:val="28"/>
          <w:szCs w:val="28"/>
        </w:rPr>
        <w:t xml:space="preserve"> </w:t>
      </w:r>
      <w:r w:rsidRPr="00344D2F">
        <w:rPr>
          <w:sz w:val="28"/>
          <w:szCs w:val="28"/>
        </w:rPr>
        <w:t>оформленного</w:t>
      </w:r>
      <w:r w:rsidRPr="00344D2F">
        <w:rPr>
          <w:spacing w:val="18"/>
          <w:sz w:val="28"/>
          <w:szCs w:val="28"/>
        </w:rPr>
        <w:t xml:space="preserve"> </w:t>
      </w:r>
      <w:r w:rsidRPr="00344D2F">
        <w:rPr>
          <w:sz w:val="28"/>
          <w:szCs w:val="28"/>
        </w:rPr>
        <w:t>в</w:t>
      </w:r>
      <w:r w:rsidRPr="00344D2F">
        <w:rPr>
          <w:spacing w:val="21"/>
          <w:sz w:val="28"/>
          <w:szCs w:val="28"/>
        </w:rPr>
        <w:t xml:space="preserve"> </w:t>
      </w:r>
      <w:r w:rsidRPr="00344D2F">
        <w:rPr>
          <w:sz w:val="28"/>
          <w:szCs w:val="28"/>
        </w:rPr>
        <w:t>форме</w:t>
      </w:r>
      <w:r w:rsidRPr="00344D2F">
        <w:rPr>
          <w:spacing w:val="17"/>
          <w:sz w:val="28"/>
          <w:szCs w:val="28"/>
        </w:rPr>
        <w:t xml:space="preserve"> </w:t>
      </w:r>
      <w:r w:rsidRPr="00344D2F">
        <w:rPr>
          <w:sz w:val="28"/>
          <w:szCs w:val="28"/>
        </w:rPr>
        <w:t>электронного</w:t>
      </w:r>
      <w:r w:rsidRPr="00344D2F">
        <w:rPr>
          <w:spacing w:val="21"/>
          <w:sz w:val="28"/>
          <w:szCs w:val="28"/>
        </w:rPr>
        <w:t xml:space="preserve"> </w:t>
      </w:r>
      <w:r w:rsidRPr="00344D2F">
        <w:rPr>
          <w:sz w:val="28"/>
          <w:szCs w:val="28"/>
        </w:rPr>
        <w:t>документа</w:t>
      </w:r>
      <w:r w:rsidRPr="00344D2F">
        <w:rPr>
          <w:spacing w:val="-67"/>
          <w:sz w:val="28"/>
          <w:szCs w:val="28"/>
        </w:rPr>
        <w:t xml:space="preserve"> </w:t>
      </w:r>
      <w:r w:rsidRPr="00344D2F">
        <w:rPr>
          <w:sz w:val="28"/>
          <w:szCs w:val="28"/>
        </w:rPr>
        <w:t>и</w:t>
      </w:r>
      <w:r w:rsidRPr="00344D2F">
        <w:rPr>
          <w:spacing w:val="-3"/>
          <w:sz w:val="28"/>
          <w:szCs w:val="28"/>
        </w:rPr>
        <w:t xml:space="preserve"> </w:t>
      </w:r>
      <w:r w:rsidRPr="00344D2F">
        <w:rPr>
          <w:sz w:val="28"/>
          <w:szCs w:val="28"/>
        </w:rPr>
        <w:t>подписанного</w:t>
      </w:r>
      <w:r w:rsidRPr="00344D2F">
        <w:rPr>
          <w:spacing w:val="-4"/>
          <w:sz w:val="28"/>
          <w:szCs w:val="28"/>
        </w:rPr>
        <w:t xml:space="preserve"> </w:t>
      </w:r>
      <w:r w:rsidRPr="00344D2F">
        <w:rPr>
          <w:sz w:val="28"/>
          <w:szCs w:val="28"/>
        </w:rPr>
        <w:t>электронной</w:t>
      </w:r>
      <w:r w:rsidRPr="00344D2F">
        <w:rPr>
          <w:spacing w:val="-2"/>
          <w:sz w:val="28"/>
          <w:szCs w:val="28"/>
        </w:rPr>
        <w:t xml:space="preserve"> </w:t>
      </w:r>
      <w:r w:rsidRPr="00344D2F">
        <w:rPr>
          <w:sz w:val="28"/>
          <w:szCs w:val="28"/>
        </w:rPr>
        <w:t>подписью,</w:t>
      </w:r>
      <w:r w:rsidRPr="00344D2F">
        <w:rPr>
          <w:spacing w:val="2"/>
          <w:sz w:val="28"/>
          <w:szCs w:val="28"/>
        </w:rPr>
        <w:t xml:space="preserve"> </w:t>
      </w:r>
      <w:r w:rsidRPr="00344D2F">
        <w:rPr>
          <w:sz w:val="28"/>
          <w:szCs w:val="28"/>
        </w:rPr>
        <w:t>посредством.</w:t>
      </w:r>
    </w:p>
    <w:p w:rsidR="00566AAD" w:rsidRPr="00344D2F" w:rsidRDefault="00566AAD" w:rsidP="00566AAD">
      <w:pPr>
        <w:pStyle w:val="a3"/>
        <w:ind w:firstLine="851"/>
        <w:rPr>
          <w:sz w:val="28"/>
          <w:szCs w:val="28"/>
        </w:rPr>
      </w:pPr>
      <w:r w:rsidRPr="00344D2F">
        <w:rPr>
          <w:sz w:val="28"/>
          <w:szCs w:val="28"/>
        </w:rPr>
        <w:t>Срок подготовки дубликата не должен превышать 3 рабочих дней с даты</w:t>
      </w:r>
      <w:r w:rsidRPr="00344D2F">
        <w:rPr>
          <w:spacing w:val="1"/>
          <w:sz w:val="28"/>
          <w:szCs w:val="28"/>
        </w:rPr>
        <w:t xml:space="preserve"> </w:t>
      </w:r>
      <w:r w:rsidRPr="00344D2F">
        <w:rPr>
          <w:sz w:val="28"/>
          <w:szCs w:val="28"/>
        </w:rPr>
        <w:t>регистрации</w:t>
      </w:r>
      <w:r w:rsidRPr="00344D2F">
        <w:rPr>
          <w:spacing w:val="-2"/>
          <w:sz w:val="28"/>
          <w:szCs w:val="28"/>
        </w:rPr>
        <w:t xml:space="preserve"> </w:t>
      </w:r>
      <w:r w:rsidRPr="00344D2F">
        <w:rPr>
          <w:sz w:val="28"/>
          <w:szCs w:val="28"/>
        </w:rPr>
        <w:t>заявления.</w:t>
      </w:r>
    </w:p>
    <w:p w:rsidR="00566AAD" w:rsidRPr="00344D2F" w:rsidRDefault="00566AAD" w:rsidP="00566AAD">
      <w:pPr>
        <w:pStyle w:val="a3"/>
        <w:ind w:firstLine="851"/>
        <w:rPr>
          <w:sz w:val="28"/>
          <w:szCs w:val="28"/>
        </w:rPr>
      </w:pPr>
      <w:r w:rsidRPr="00344D2F">
        <w:rPr>
          <w:sz w:val="28"/>
          <w:szCs w:val="28"/>
        </w:rPr>
        <w:t>Результатом административной процедуры по исправлению допущенных</w:t>
      </w:r>
      <w:r w:rsidRPr="00344D2F">
        <w:rPr>
          <w:spacing w:val="1"/>
          <w:sz w:val="28"/>
          <w:szCs w:val="28"/>
        </w:rPr>
        <w:t xml:space="preserve"> </w:t>
      </w:r>
      <w:r w:rsidRPr="00344D2F">
        <w:rPr>
          <w:sz w:val="28"/>
          <w:szCs w:val="28"/>
        </w:rPr>
        <w:t>технических ошибок в выданных в результате предоставления 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подготовка</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исправленными</w:t>
      </w:r>
      <w:r w:rsidRPr="00344D2F">
        <w:rPr>
          <w:spacing w:val="1"/>
          <w:sz w:val="28"/>
          <w:szCs w:val="28"/>
        </w:rPr>
        <w:t xml:space="preserve"> </w:t>
      </w:r>
      <w:r w:rsidRPr="00344D2F">
        <w:rPr>
          <w:sz w:val="28"/>
          <w:szCs w:val="28"/>
        </w:rPr>
        <w:t>техническими</w:t>
      </w:r>
      <w:r w:rsidRPr="00344D2F">
        <w:rPr>
          <w:spacing w:val="-4"/>
          <w:sz w:val="28"/>
          <w:szCs w:val="28"/>
        </w:rPr>
        <w:t xml:space="preserve"> </w:t>
      </w:r>
      <w:r w:rsidRPr="00344D2F">
        <w:rPr>
          <w:sz w:val="28"/>
          <w:szCs w:val="28"/>
        </w:rPr>
        <w:t>ошибками</w:t>
      </w:r>
      <w:r w:rsidRPr="00344D2F">
        <w:rPr>
          <w:spacing w:val="-3"/>
          <w:sz w:val="28"/>
          <w:szCs w:val="28"/>
        </w:rPr>
        <w:t xml:space="preserve"> </w:t>
      </w:r>
      <w:r w:rsidRPr="00344D2F">
        <w:rPr>
          <w:sz w:val="28"/>
          <w:szCs w:val="28"/>
        </w:rPr>
        <w:t>или</w:t>
      </w:r>
      <w:r w:rsidRPr="00344D2F">
        <w:rPr>
          <w:spacing w:val="-3"/>
          <w:sz w:val="28"/>
          <w:szCs w:val="28"/>
        </w:rPr>
        <w:t xml:space="preserve"> </w:t>
      </w:r>
      <w:r w:rsidRPr="00344D2F">
        <w:rPr>
          <w:sz w:val="28"/>
          <w:szCs w:val="28"/>
        </w:rPr>
        <w:t>отказ</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исправлении</w:t>
      </w:r>
      <w:r w:rsidRPr="00344D2F">
        <w:rPr>
          <w:spacing w:val="-4"/>
          <w:sz w:val="28"/>
          <w:szCs w:val="28"/>
        </w:rPr>
        <w:t xml:space="preserve"> </w:t>
      </w:r>
      <w:r w:rsidRPr="00344D2F">
        <w:rPr>
          <w:sz w:val="28"/>
          <w:szCs w:val="28"/>
        </w:rPr>
        <w:t>технической</w:t>
      </w:r>
      <w:r w:rsidRPr="00344D2F">
        <w:rPr>
          <w:spacing w:val="1"/>
          <w:sz w:val="28"/>
          <w:szCs w:val="28"/>
        </w:rPr>
        <w:t xml:space="preserve"> </w:t>
      </w:r>
      <w:r w:rsidRPr="00344D2F">
        <w:rPr>
          <w:sz w:val="28"/>
          <w:szCs w:val="28"/>
        </w:rPr>
        <w:t>ошибки.</w:t>
      </w:r>
    </w:p>
    <w:p w:rsidR="00566AAD" w:rsidRPr="00344D2F" w:rsidRDefault="00566AAD" w:rsidP="00566AAD">
      <w:pPr>
        <w:pStyle w:val="a3"/>
        <w:ind w:firstLine="851"/>
        <w:rPr>
          <w:sz w:val="28"/>
          <w:szCs w:val="28"/>
        </w:rPr>
      </w:pP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отсутствия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готовит</w:t>
      </w:r>
      <w:r w:rsidRPr="00344D2F">
        <w:rPr>
          <w:spacing w:val="1"/>
          <w:sz w:val="28"/>
          <w:szCs w:val="28"/>
        </w:rPr>
        <w:t xml:space="preserve"> </w:t>
      </w:r>
      <w:r w:rsidRPr="00344D2F">
        <w:rPr>
          <w:sz w:val="28"/>
          <w:szCs w:val="28"/>
        </w:rPr>
        <w:t>дубликат</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выданного</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результатам</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обеспечивает</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согласование</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подписание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lastRenderedPageBreak/>
        <w:t>уполномоченном органе порядке или подписывает УКЭП</w:t>
      </w:r>
      <w:r w:rsidRPr="00344D2F">
        <w:rPr>
          <w:spacing w:val="1"/>
          <w:sz w:val="28"/>
          <w:szCs w:val="28"/>
        </w:rPr>
        <w:t xml:space="preserve"> </w:t>
      </w:r>
      <w:r w:rsidRPr="00344D2F">
        <w:rPr>
          <w:sz w:val="28"/>
          <w:szCs w:val="28"/>
        </w:rPr>
        <w:t>должностного лица</w:t>
      </w:r>
      <w:r w:rsidRPr="00344D2F">
        <w:rPr>
          <w:spacing w:val="1"/>
          <w:sz w:val="28"/>
          <w:szCs w:val="28"/>
        </w:rPr>
        <w:t xml:space="preserve"> </w:t>
      </w:r>
      <w:r w:rsidRPr="00344D2F">
        <w:rPr>
          <w:sz w:val="28"/>
          <w:szCs w:val="28"/>
        </w:rPr>
        <w:t>уполномоченного</w:t>
      </w:r>
      <w:r w:rsidRPr="00344D2F">
        <w:rPr>
          <w:spacing w:val="-5"/>
          <w:sz w:val="28"/>
          <w:szCs w:val="28"/>
        </w:rPr>
        <w:t xml:space="preserve"> </w:t>
      </w:r>
      <w:r w:rsidRPr="00344D2F">
        <w:rPr>
          <w:sz w:val="28"/>
          <w:szCs w:val="28"/>
        </w:rPr>
        <w:t>органа.</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пункте</w:t>
      </w:r>
      <w:r w:rsidRPr="00344D2F">
        <w:rPr>
          <w:spacing w:val="1"/>
          <w:sz w:val="28"/>
          <w:szCs w:val="28"/>
        </w:rPr>
        <w:t xml:space="preserve"> </w:t>
      </w:r>
      <w:r w:rsidRPr="00344D2F">
        <w:rPr>
          <w:sz w:val="28"/>
          <w:szCs w:val="28"/>
        </w:rPr>
        <w:t>2.</w:t>
      </w:r>
      <w:r w:rsidR="00720A22" w:rsidRPr="00344D2F">
        <w:rPr>
          <w:sz w:val="28"/>
          <w:szCs w:val="28"/>
        </w:rPr>
        <w:t>8</w:t>
      </w:r>
      <w:r w:rsidRPr="00344D2F">
        <w:rPr>
          <w:sz w:val="28"/>
          <w:szCs w:val="28"/>
        </w:rPr>
        <w:t>.3</w:t>
      </w:r>
      <w:r w:rsidRPr="00344D2F">
        <w:rPr>
          <w:spacing w:val="1"/>
          <w:sz w:val="28"/>
          <w:szCs w:val="28"/>
        </w:rPr>
        <w:t xml:space="preserve"> </w:t>
      </w:r>
      <w:r w:rsidRPr="00344D2F">
        <w:rPr>
          <w:sz w:val="28"/>
          <w:szCs w:val="28"/>
        </w:rPr>
        <w:t>подраздела</w:t>
      </w:r>
      <w:r w:rsidRPr="00344D2F">
        <w:rPr>
          <w:spacing w:val="1"/>
          <w:sz w:val="28"/>
          <w:szCs w:val="28"/>
        </w:rPr>
        <w:t xml:space="preserve"> </w:t>
      </w:r>
      <w:r w:rsidRPr="00344D2F">
        <w:rPr>
          <w:sz w:val="28"/>
          <w:szCs w:val="28"/>
        </w:rPr>
        <w:t>2.</w:t>
      </w:r>
      <w:r w:rsidR="00720A22" w:rsidRPr="00344D2F">
        <w:rPr>
          <w:sz w:val="28"/>
          <w:szCs w:val="28"/>
        </w:rPr>
        <w:t>8.</w:t>
      </w:r>
      <w:r w:rsidRPr="00344D2F">
        <w:rPr>
          <w:spacing w:val="1"/>
          <w:sz w:val="28"/>
          <w:szCs w:val="28"/>
        </w:rPr>
        <w:t xml:space="preserve"> </w:t>
      </w:r>
      <w:r w:rsidRPr="00344D2F">
        <w:rPr>
          <w:sz w:val="28"/>
          <w:szCs w:val="28"/>
        </w:rPr>
        <w:t>раздела</w:t>
      </w:r>
      <w:r w:rsidRPr="00344D2F">
        <w:rPr>
          <w:spacing w:val="1"/>
          <w:sz w:val="28"/>
          <w:szCs w:val="28"/>
        </w:rPr>
        <w:t xml:space="preserve"> </w:t>
      </w:r>
      <w:r w:rsidRPr="00344D2F">
        <w:rPr>
          <w:sz w:val="28"/>
          <w:szCs w:val="28"/>
        </w:rPr>
        <w:t>2</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2</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подготавливает проект</w:t>
      </w:r>
      <w:r w:rsidRPr="00344D2F">
        <w:rPr>
          <w:spacing w:val="1"/>
          <w:sz w:val="28"/>
          <w:szCs w:val="28"/>
        </w:rPr>
        <w:t xml:space="preserve"> </w:t>
      </w:r>
      <w:r w:rsidRPr="00344D2F">
        <w:rPr>
          <w:sz w:val="28"/>
          <w:szCs w:val="28"/>
        </w:rPr>
        <w:t>мотивированного письменного отказа в виде письма</w:t>
      </w:r>
      <w:r w:rsidRPr="00344D2F">
        <w:rPr>
          <w:spacing w:val="1"/>
          <w:sz w:val="28"/>
          <w:szCs w:val="28"/>
        </w:rPr>
        <w:t xml:space="preserve"> </w:t>
      </w:r>
      <w:r w:rsidRPr="00344D2F">
        <w:rPr>
          <w:sz w:val="28"/>
          <w:szCs w:val="28"/>
        </w:rPr>
        <w:t xml:space="preserve">администрации </w:t>
      </w:r>
      <w:r w:rsidR="00E64D20" w:rsidRPr="00344D2F">
        <w:rPr>
          <w:sz w:val="28"/>
          <w:szCs w:val="28"/>
        </w:rPr>
        <w:t>Кавказского сельского поселения Кавказского</w:t>
      </w:r>
      <w:r w:rsidR="00E64D20" w:rsidRPr="00344D2F">
        <w:rPr>
          <w:spacing w:val="1"/>
          <w:sz w:val="28"/>
          <w:szCs w:val="28"/>
        </w:rPr>
        <w:t xml:space="preserve"> муниципального </w:t>
      </w:r>
      <w:r w:rsidR="00E64D20" w:rsidRPr="00344D2F">
        <w:rPr>
          <w:sz w:val="28"/>
          <w:szCs w:val="28"/>
        </w:rPr>
        <w:t>района Краснодарского края</w:t>
      </w:r>
      <w:r w:rsidRPr="00344D2F">
        <w:rPr>
          <w:sz w:val="28"/>
          <w:szCs w:val="28"/>
        </w:rPr>
        <w:t xml:space="preserve"> об отказе в</w:t>
      </w:r>
      <w:r w:rsidRPr="00344D2F">
        <w:rPr>
          <w:spacing w:val="1"/>
          <w:sz w:val="28"/>
          <w:szCs w:val="28"/>
        </w:rPr>
        <w:t xml:space="preserve"> </w:t>
      </w:r>
      <w:r w:rsidRPr="00344D2F">
        <w:rPr>
          <w:sz w:val="28"/>
          <w:szCs w:val="28"/>
        </w:rPr>
        <w:t>выдаче</w:t>
      </w:r>
      <w:r w:rsidRPr="00344D2F">
        <w:rPr>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выданного</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результатам</w:t>
      </w:r>
      <w:r w:rsidRPr="00344D2F">
        <w:rPr>
          <w:spacing w:val="1"/>
          <w:sz w:val="28"/>
          <w:szCs w:val="28"/>
        </w:rPr>
        <w:t xml:space="preserve"> </w:t>
      </w:r>
      <w:r w:rsidRPr="00344D2F">
        <w:rPr>
          <w:sz w:val="28"/>
          <w:szCs w:val="28"/>
        </w:rPr>
        <w:t>предоставления</w:t>
      </w:r>
      <w:r w:rsidRPr="00344D2F">
        <w:rPr>
          <w:spacing w:val="-67"/>
          <w:sz w:val="28"/>
          <w:szCs w:val="28"/>
        </w:rPr>
        <w:t xml:space="preserve"> </w:t>
      </w:r>
      <w:r w:rsidRPr="00344D2F">
        <w:rPr>
          <w:sz w:val="28"/>
          <w:szCs w:val="28"/>
        </w:rPr>
        <w:t>муниципальной услуги.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E64D20" w:rsidRPr="00344D2F">
        <w:rPr>
          <w:sz w:val="28"/>
          <w:szCs w:val="28"/>
        </w:rPr>
        <w:t>Кавказского сельского поселения Кавказского</w:t>
      </w:r>
      <w:r w:rsidR="00E64D20" w:rsidRPr="00344D2F">
        <w:rPr>
          <w:spacing w:val="1"/>
          <w:sz w:val="28"/>
          <w:szCs w:val="28"/>
        </w:rPr>
        <w:t xml:space="preserve"> муниципального </w:t>
      </w:r>
      <w:r w:rsidR="00E64D20" w:rsidRPr="00344D2F">
        <w:rPr>
          <w:sz w:val="28"/>
          <w:szCs w:val="28"/>
        </w:rPr>
        <w:t>района Краснодарского края</w:t>
      </w:r>
      <w:r w:rsidR="001F26C0" w:rsidRPr="00344D2F">
        <w:rPr>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или</w:t>
      </w:r>
      <w:r w:rsidRPr="00344D2F">
        <w:rPr>
          <w:spacing w:val="-67"/>
          <w:sz w:val="28"/>
          <w:szCs w:val="28"/>
        </w:rPr>
        <w:t xml:space="preserve"> </w:t>
      </w:r>
      <w:r w:rsidRPr="00344D2F">
        <w:rPr>
          <w:sz w:val="28"/>
          <w:szCs w:val="28"/>
        </w:rPr>
        <w:t>мотивированного</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2"/>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 услуги.</w:t>
      </w:r>
    </w:p>
    <w:p w:rsidR="00566AAD" w:rsidRPr="00344D2F" w:rsidRDefault="00566AAD" w:rsidP="00566AAD">
      <w:pPr>
        <w:pStyle w:val="a3"/>
        <w:ind w:firstLine="851"/>
        <w:rPr>
          <w:sz w:val="28"/>
          <w:szCs w:val="28"/>
        </w:rPr>
      </w:pPr>
    </w:p>
    <w:p w:rsidR="00566AAD" w:rsidRPr="00344D2F" w:rsidRDefault="001F26C0" w:rsidP="001F26C0">
      <w:pPr>
        <w:pStyle w:val="111"/>
        <w:ind w:firstLine="851"/>
        <w:jc w:val="both"/>
        <w:rPr>
          <w:b w:val="0"/>
        </w:rPr>
      </w:pPr>
      <w:r w:rsidRPr="00344D2F">
        <w:rPr>
          <w:b w:val="0"/>
        </w:rPr>
        <w:t>3.3.3.</w:t>
      </w:r>
      <w:r w:rsidR="00720A22" w:rsidRPr="00344D2F">
        <w:rPr>
          <w:b w:val="0"/>
        </w:rPr>
        <w:t xml:space="preserve">3. </w:t>
      </w:r>
      <w:r w:rsidR="00566AAD" w:rsidRPr="00344D2F">
        <w:rPr>
          <w:b w:val="0"/>
        </w:rPr>
        <w:t>Описание</w:t>
      </w:r>
      <w:r w:rsidR="00566AAD" w:rsidRPr="00344D2F">
        <w:rPr>
          <w:b w:val="0"/>
          <w:spacing w:val="-14"/>
        </w:rPr>
        <w:t xml:space="preserve"> </w:t>
      </w:r>
      <w:r w:rsidR="00566AAD" w:rsidRPr="00344D2F">
        <w:rPr>
          <w:b w:val="0"/>
        </w:rPr>
        <w:t>административной</w:t>
      </w:r>
      <w:r w:rsidR="00566AAD" w:rsidRPr="00344D2F">
        <w:rPr>
          <w:b w:val="0"/>
          <w:spacing w:val="-14"/>
        </w:rPr>
        <w:t xml:space="preserve"> </w:t>
      </w:r>
      <w:r w:rsidR="00566AAD" w:rsidRPr="00344D2F">
        <w:rPr>
          <w:b w:val="0"/>
        </w:rPr>
        <w:t>процедуры</w:t>
      </w:r>
      <w:r w:rsidR="00566AAD" w:rsidRPr="00344D2F">
        <w:rPr>
          <w:b w:val="0"/>
          <w:spacing w:val="-12"/>
        </w:rPr>
        <w:t xml:space="preserve"> </w:t>
      </w:r>
      <w:r w:rsidR="00566AAD" w:rsidRPr="00344D2F">
        <w:rPr>
          <w:b w:val="0"/>
        </w:rPr>
        <w:t>предоставления</w:t>
      </w:r>
      <w:r w:rsidR="00566AAD" w:rsidRPr="00344D2F">
        <w:rPr>
          <w:b w:val="0"/>
          <w:spacing w:val="-12"/>
        </w:rPr>
        <w:t xml:space="preserve"> </w:t>
      </w:r>
      <w:r w:rsidRPr="00344D2F">
        <w:rPr>
          <w:b w:val="0"/>
        </w:rPr>
        <w:t xml:space="preserve">результат </w:t>
      </w:r>
      <w:r w:rsidR="00566AAD" w:rsidRPr="00344D2F">
        <w:rPr>
          <w:b w:val="0"/>
        </w:rPr>
        <w:t>муниципальной</w:t>
      </w:r>
      <w:r w:rsidR="00566AAD" w:rsidRPr="00344D2F">
        <w:rPr>
          <w:b w:val="0"/>
          <w:spacing w:val="-3"/>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color w:val="212121"/>
          <w:sz w:val="28"/>
          <w:szCs w:val="28"/>
        </w:rPr>
        <w:t>Основанием</w:t>
      </w:r>
      <w:r w:rsidRPr="00344D2F">
        <w:rPr>
          <w:color w:val="212121"/>
          <w:spacing w:val="1"/>
          <w:sz w:val="28"/>
          <w:szCs w:val="28"/>
        </w:rPr>
        <w:t xml:space="preserve"> </w:t>
      </w:r>
      <w:r w:rsidRPr="00344D2F">
        <w:rPr>
          <w:color w:val="212121"/>
          <w:sz w:val="28"/>
          <w:szCs w:val="28"/>
        </w:rPr>
        <w:t>для</w:t>
      </w:r>
      <w:r w:rsidRPr="00344D2F">
        <w:rPr>
          <w:color w:val="212121"/>
          <w:spacing w:val="1"/>
          <w:sz w:val="28"/>
          <w:szCs w:val="28"/>
        </w:rPr>
        <w:t xml:space="preserve"> </w:t>
      </w:r>
      <w:r w:rsidRPr="00344D2F">
        <w:rPr>
          <w:color w:val="212121"/>
          <w:sz w:val="28"/>
          <w:szCs w:val="28"/>
        </w:rPr>
        <w:t>начала</w:t>
      </w:r>
      <w:r w:rsidRPr="00344D2F">
        <w:rPr>
          <w:color w:val="212121"/>
          <w:spacing w:val="1"/>
          <w:sz w:val="28"/>
          <w:szCs w:val="28"/>
        </w:rPr>
        <w:t xml:space="preserve"> </w:t>
      </w:r>
      <w:r w:rsidRPr="00344D2F">
        <w:rPr>
          <w:color w:val="212121"/>
          <w:sz w:val="28"/>
          <w:szCs w:val="28"/>
        </w:rPr>
        <w:t>выполнения</w:t>
      </w:r>
      <w:r w:rsidRPr="00344D2F">
        <w:rPr>
          <w:color w:val="212121"/>
          <w:spacing w:val="1"/>
          <w:sz w:val="28"/>
          <w:szCs w:val="28"/>
        </w:rPr>
        <w:t xml:space="preserve"> </w:t>
      </w:r>
      <w:r w:rsidRPr="00344D2F">
        <w:rPr>
          <w:color w:val="212121"/>
          <w:sz w:val="28"/>
          <w:szCs w:val="28"/>
        </w:rPr>
        <w:t>административной</w:t>
      </w:r>
      <w:r w:rsidRPr="00344D2F">
        <w:rPr>
          <w:color w:val="212121"/>
          <w:spacing w:val="1"/>
          <w:sz w:val="28"/>
          <w:szCs w:val="28"/>
        </w:rPr>
        <w:t xml:space="preserve"> </w:t>
      </w:r>
      <w:r w:rsidRPr="00344D2F">
        <w:rPr>
          <w:color w:val="212121"/>
          <w:sz w:val="28"/>
          <w:szCs w:val="28"/>
        </w:rPr>
        <w:t>процедуры</w:t>
      </w:r>
      <w:r w:rsidRPr="00344D2F">
        <w:rPr>
          <w:color w:val="212121"/>
          <w:spacing w:val="1"/>
          <w:sz w:val="28"/>
          <w:szCs w:val="28"/>
        </w:rPr>
        <w:t xml:space="preserve"> </w:t>
      </w:r>
      <w:r w:rsidRPr="00344D2F">
        <w:rPr>
          <w:color w:val="212121"/>
          <w:sz w:val="28"/>
          <w:szCs w:val="28"/>
        </w:rPr>
        <w:t>является</w:t>
      </w:r>
      <w:r w:rsidRPr="00344D2F">
        <w:rPr>
          <w:color w:val="212121"/>
          <w:spacing w:val="1"/>
          <w:sz w:val="28"/>
          <w:szCs w:val="28"/>
        </w:rPr>
        <w:t xml:space="preserve"> </w:t>
      </w:r>
      <w:r w:rsidRPr="00344D2F">
        <w:rPr>
          <w:color w:val="212121"/>
          <w:sz w:val="28"/>
          <w:szCs w:val="28"/>
        </w:rPr>
        <w:t>подписание</w:t>
      </w:r>
      <w:r w:rsidRPr="00344D2F">
        <w:rPr>
          <w:color w:val="212121"/>
          <w:spacing w:val="1"/>
          <w:sz w:val="28"/>
          <w:szCs w:val="28"/>
        </w:rPr>
        <w:t xml:space="preserve"> </w:t>
      </w:r>
      <w:r w:rsidRPr="00344D2F">
        <w:rPr>
          <w:color w:val="212121"/>
          <w:sz w:val="28"/>
          <w:szCs w:val="28"/>
        </w:rPr>
        <w:t>уполномоченным</w:t>
      </w:r>
      <w:r w:rsidRPr="00344D2F">
        <w:rPr>
          <w:color w:val="212121"/>
          <w:spacing w:val="1"/>
          <w:sz w:val="28"/>
          <w:szCs w:val="28"/>
        </w:rPr>
        <w:t xml:space="preserve"> </w:t>
      </w:r>
      <w:r w:rsidRPr="00344D2F">
        <w:rPr>
          <w:color w:val="212121"/>
          <w:sz w:val="28"/>
          <w:szCs w:val="28"/>
        </w:rPr>
        <w:t>должностным</w:t>
      </w:r>
      <w:r w:rsidRPr="00344D2F">
        <w:rPr>
          <w:color w:val="212121"/>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письменного</w:t>
      </w:r>
      <w:r w:rsidRPr="00344D2F">
        <w:rPr>
          <w:spacing w:val="-1"/>
          <w:sz w:val="28"/>
          <w:szCs w:val="28"/>
        </w:rPr>
        <w:t xml:space="preserve"> </w:t>
      </w:r>
      <w:r w:rsidRPr="00344D2F">
        <w:rPr>
          <w:sz w:val="28"/>
          <w:szCs w:val="28"/>
        </w:rPr>
        <w:t>отказа в предоставлении</w:t>
      </w:r>
      <w:r w:rsidRPr="00344D2F">
        <w:rPr>
          <w:spacing w:val="-2"/>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выдачи</w:t>
      </w:r>
      <w:r w:rsidRPr="00344D2F">
        <w:rPr>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письменного</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 не</w:t>
      </w:r>
      <w:r w:rsidRPr="00344D2F">
        <w:rPr>
          <w:spacing w:val="-4"/>
          <w:sz w:val="28"/>
          <w:szCs w:val="28"/>
        </w:rPr>
        <w:t xml:space="preserve"> </w:t>
      </w:r>
      <w:r w:rsidRPr="00344D2F">
        <w:rPr>
          <w:sz w:val="28"/>
          <w:szCs w:val="28"/>
        </w:rPr>
        <w:t>должен</w:t>
      </w:r>
      <w:r w:rsidRPr="00344D2F">
        <w:rPr>
          <w:spacing w:val="2"/>
          <w:sz w:val="28"/>
          <w:szCs w:val="28"/>
        </w:rPr>
        <w:t xml:space="preserve"> </w:t>
      </w:r>
      <w:r w:rsidRPr="00344D2F">
        <w:rPr>
          <w:sz w:val="28"/>
          <w:szCs w:val="28"/>
        </w:rPr>
        <w:t>превышать</w:t>
      </w:r>
      <w:r w:rsidRPr="00344D2F">
        <w:rPr>
          <w:spacing w:val="-1"/>
          <w:sz w:val="28"/>
          <w:szCs w:val="28"/>
        </w:rPr>
        <w:t xml:space="preserve"> </w:t>
      </w:r>
      <w:r w:rsidRPr="00344D2F">
        <w:rPr>
          <w:sz w:val="28"/>
          <w:szCs w:val="28"/>
        </w:rPr>
        <w:t>1 рабочий</w:t>
      </w:r>
      <w:r w:rsidRPr="00344D2F">
        <w:rPr>
          <w:spacing w:val="2"/>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выдача</w:t>
      </w:r>
      <w:r w:rsidRPr="00344D2F">
        <w:rPr>
          <w:spacing w:val="1"/>
          <w:sz w:val="28"/>
          <w:szCs w:val="28"/>
        </w:rPr>
        <w:t xml:space="preserve"> </w:t>
      </w:r>
      <w:r w:rsidRPr="00344D2F">
        <w:rPr>
          <w:sz w:val="28"/>
          <w:szCs w:val="28"/>
        </w:rPr>
        <w:t>результата</w:t>
      </w:r>
      <w:r w:rsidRPr="00344D2F">
        <w:rPr>
          <w:spacing w:val="-67"/>
          <w:sz w:val="28"/>
          <w:szCs w:val="28"/>
        </w:rPr>
        <w:t xml:space="preserve"> </w:t>
      </w:r>
      <w:r w:rsidRPr="00344D2F">
        <w:rPr>
          <w:sz w:val="28"/>
          <w:szCs w:val="28"/>
        </w:rPr>
        <w:t>предоставления муниципальной услуги или письма об отказе в 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 выдаче заявителю (его представителю) результата предоставления</w:t>
      </w:r>
      <w:r w:rsidRPr="00344D2F">
        <w:rPr>
          <w:spacing w:val="1"/>
          <w:sz w:val="28"/>
          <w:szCs w:val="28"/>
        </w:rPr>
        <w:t xml:space="preserve"> </w:t>
      </w:r>
      <w:r w:rsidRPr="00344D2F">
        <w:rPr>
          <w:sz w:val="28"/>
          <w:szCs w:val="28"/>
        </w:rPr>
        <w:t>муниципальной услуги непосредственно в Уполномоченном органе, либо МФЦ</w:t>
      </w:r>
      <w:r w:rsidRPr="00344D2F">
        <w:rPr>
          <w:spacing w:val="-67"/>
          <w:sz w:val="28"/>
          <w:szCs w:val="28"/>
        </w:rPr>
        <w:t xml:space="preserve"> </w:t>
      </w:r>
      <w:r w:rsidRPr="00344D2F">
        <w:rPr>
          <w:sz w:val="28"/>
          <w:szCs w:val="28"/>
        </w:rPr>
        <w:t>установление его</w:t>
      </w:r>
      <w:r w:rsidRPr="00344D2F">
        <w:rPr>
          <w:spacing w:val="-3"/>
          <w:sz w:val="28"/>
          <w:szCs w:val="28"/>
        </w:rPr>
        <w:t xml:space="preserve"> </w:t>
      </w:r>
      <w:r w:rsidRPr="00344D2F">
        <w:rPr>
          <w:sz w:val="28"/>
          <w:szCs w:val="28"/>
        </w:rPr>
        <w:t>личности</w:t>
      </w:r>
      <w:r w:rsidRPr="00344D2F">
        <w:rPr>
          <w:spacing w:val="-1"/>
          <w:sz w:val="28"/>
          <w:szCs w:val="28"/>
        </w:rPr>
        <w:t xml:space="preserve"> </w:t>
      </w:r>
      <w:r w:rsidRPr="00344D2F">
        <w:rPr>
          <w:sz w:val="28"/>
          <w:szCs w:val="28"/>
        </w:rPr>
        <w:t>осуществляется:</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либо иного документа,</w:t>
      </w:r>
      <w:r w:rsidRPr="00344D2F">
        <w:rPr>
          <w:spacing w:val="1"/>
          <w:sz w:val="28"/>
          <w:szCs w:val="28"/>
        </w:rPr>
        <w:t xml:space="preserve"> </w:t>
      </w:r>
      <w:r w:rsidRPr="00344D2F">
        <w:rPr>
          <w:sz w:val="28"/>
          <w:szCs w:val="28"/>
        </w:rPr>
        <w:t>удостоверяющего личность, в соответствии с законодательством 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или иного документа,</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1F26C0" w:rsidRPr="00344D2F" w:rsidRDefault="00566AAD" w:rsidP="00566AAD">
      <w:pPr>
        <w:pStyle w:val="a3"/>
        <w:ind w:firstLine="851"/>
        <w:rPr>
          <w:spacing w:val="1"/>
          <w:sz w:val="28"/>
          <w:szCs w:val="28"/>
        </w:rPr>
      </w:pPr>
      <w:r w:rsidRPr="00344D2F">
        <w:rPr>
          <w:sz w:val="28"/>
          <w:szCs w:val="28"/>
        </w:rPr>
        <w:t>установление личности посредством идентификации и аутентификации 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(систем)</w:t>
      </w:r>
      <w:r w:rsidRPr="00344D2F">
        <w:rPr>
          <w:spacing w:val="1"/>
          <w:sz w:val="28"/>
          <w:szCs w:val="28"/>
        </w:rPr>
        <w:t xml:space="preserve"> </w:t>
      </w:r>
      <w:r w:rsidRPr="00344D2F">
        <w:rPr>
          <w:sz w:val="28"/>
          <w:szCs w:val="28"/>
        </w:rPr>
        <w:t>(использование</w:t>
      </w:r>
      <w:r w:rsidRPr="00344D2F">
        <w:rPr>
          <w:spacing w:val="1"/>
          <w:sz w:val="28"/>
          <w:szCs w:val="28"/>
        </w:rPr>
        <w:t xml:space="preserve"> </w:t>
      </w:r>
      <w:r w:rsidRPr="00344D2F">
        <w:rPr>
          <w:sz w:val="28"/>
          <w:szCs w:val="28"/>
        </w:rPr>
        <w:t>вышеуказанных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проводится</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технической</w:t>
      </w:r>
      <w:r w:rsidRPr="00344D2F">
        <w:rPr>
          <w:spacing w:val="1"/>
          <w:sz w:val="28"/>
          <w:szCs w:val="28"/>
        </w:rPr>
        <w:t xml:space="preserve"> </w:t>
      </w:r>
      <w:r w:rsidRPr="00344D2F">
        <w:rPr>
          <w:sz w:val="28"/>
          <w:szCs w:val="28"/>
        </w:rPr>
        <w:t>возможности).</w:t>
      </w:r>
      <w:r w:rsidRPr="00344D2F">
        <w:rPr>
          <w:spacing w:val="1"/>
          <w:sz w:val="28"/>
          <w:szCs w:val="28"/>
        </w:rPr>
        <w:t xml:space="preserve"> </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обращения</w:t>
      </w:r>
      <w:r w:rsidRPr="00344D2F">
        <w:rPr>
          <w:spacing w:val="1"/>
          <w:sz w:val="28"/>
          <w:szCs w:val="28"/>
        </w:rPr>
        <w:t xml:space="preserve"> </w:t>
      </w:r>
      <w:r w:rsidRPr="00344D2F">
        <w:rPr>
          <w:sz w:val="28"/>
          <w:szCs w:val="28"/>
        </w:rPr>
        <w:t>за</w:t>
      </w:r>
      <w:r w:rsidRPr="00344D2F">
        <w:rPr>
          <w:spacing w:val="1"/>
          <w:sz w:val="28"/>
          <w:szCs w:val="28"/>
        </w:rPr>
        <w:t xml:space="preserve"> </w:t>
      </w:r>
      <w:r w:rsidRPr="00344D2F">
        <w:rPr>
          <w:sz w:val="28"/>
          <w:szCs w:val="28"/>
        </w:rPr>
        <w:t>получением</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посредством Регионального портала результат предоставления 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направляется</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представителю)</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личный</w:t>
      </w:r>
      <w:r w:rsidRPr="00344D2F">
        <w:rPr>
          <w:spacing w:val="1"/>
          <w:sz w:val="28"/>
          <w:szCs w:val="28"/>
        </w:rPr>
        <w:t xml:space="preserve"> </w:t>
      </w:r>
      <w:r w:rsidRPr="00344D2F">
        <w:rPr>
          <w:sz w:val="28"/>
          <w:szCs w:val="28"/>
        </w:rPr>
        <w:t>кабинет</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Единый</w:t>
      </w:r>
      <w:r w:rsidRPr="00344D2F">
        <w:rPr>
          <w:spacing w:val="-2"/>
          <w:sz w:val="28"/>
          <w:szCs w:val="28"/>
        </w:rPr>
        <w:t xml:space="preserve"> </w:t>
      </w:r>
      <w:r w:rsidRPr="00344D2F">
        <w:rPr>
          <w:sz w:val="28"/>
          <w:szCs w:val="28"/>
        </w:rPr>
        <w:t>или Региональный</w:t>
      </w:r>
      <w:r w:rsidRPr="00344D2F">
        <w:rPr>
          <w:spacing w:val="-2"/>
          <w:sz w:val="28"/>
          <w:szCs w:val="28"/>
        </w:rPr>
        <w:t xml:space="preserve"> </w:t>
      </w:r>
      <w:r w:rsidRPr="00344D2F">
        <w:rPr>
          <w:sz w:val="28"/>
          <w:szCs w:val="28"/>
        </w:rPr>
        <w:t>портал</w:t>
      </w:r>
      <w:r w:rsidRPr="00344D2F">
        <w:rPr>
          <w:spacing w:val="1"/>
          <w:sz w:val="28"/>
          <w:szCs w:val="28"/>
        </w:rPr>
        <w:t xml:space="preserve"> </w:t>
      </w:r>
      <w:r w:rsidRPr="00344D2F">
        <w:rPr>
          <w:sz w:val="28"/>
          <w:szCs w:val="28"/>
        </w:rPr>
        <w:t>соответственно.</w:t>
      </w:r>
    </w:p>
    <w:p w:rsidR="00566AAD" w:rsidRPr="00344D2F" w:rsidRDefault="00566AAD" w:rsidP="00566AAD">
      <w:pPr>
        <w:pStyle w:val="a3"/>
        <w:ind w:firstLine="851"/>
        <w:rPr>
          <w:sz w:val="28"/>
          <w:szCs w:val="28"/>
        </w:rPr>
      </w:pPr>
      <w:r w:rsidRPr="00344D2F">
        <w:rPr>
          <w:sz w:val="28"/>
          <w:szCs w:val="28"/>
        </w:rPr>
        <w:lastRenderedPageBreak/>
        <w:t>Получение заявителем результата предоставления муниципальной услуги</w:t>
      </w:r>
      <w:r w:rsidRPr="00344D2F">
        <w:rPr>
          <w:spacing w:val="-67"/>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исключает</w:t>
      </w:r>
      <w:r w:rsidRPr="00344D2F">
        <w:rPr>
          <w:spacing w:val="1"/>
          <w:sz w:val="28"/>
          <w:szCs w:val="28"/>
        </w:rPr>
        <w:t xml:space="preserve"> </w:t>
      </w:r>
      <w:r w:rsidRPr="00344D2F">
        <w:rPr>
          <w:sz w:val="28"/>
          <w:szCs w:val="28"/>
        </w:rPr>
        <w:t>возможность</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бумажной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любое</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срока</w:t>
      </w:r>
      <w:r w:rsidRPr="00344D2F">
        <w:rPr>
          <w:spacing w:val="1"/>
          <w:sz w:val="28"/>
          <w:szCs w:val="28"/>
        </w:rPr>
        <w:t xml:space="preserve"> </w:t>
      </w:r>
      <w:r w:rsidRPr="00344D2F">
        <w:rPr>
          <w:sz w:val="28"/>
          <w:szCs w:val="28"/>
        </w:rPr>
        <w:t>действия</w:t>
      </w:r>
      <w:r w:rsidRPr="00344D2F">
        <w:rPr>
          <w:spacing w:val="1"/>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предоставления</w:t>
      </w:r>
      <w:r w:rsidRPr="00344D2F">
        <w:rPr>
          <w:spacing w:val="-3"/>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или</w:t>
      </w:r>
      <w:r w:rsidRPr="00344D2F">
        <w:rPr>
          <w:spacing w:val="-3"/>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Почты</w:t>
      </w:r>
      <w:r w:rsidRPr="00344D2F">
        <w:rPr>
          <w:spacing w:val="-2"/>
          <w:sz w:val="28"/>
          <w:szCs w:val="28"/>
        </w:rPr>
        <w:t xml:space="preserve"> </w:t>
      </w:r>
      <w:r w:rsidRPr="00344D2F">
        <w:rPr>
          <w:sz w:val="28"/>
          <w:szCs w:val="28"/>
        </w:rPr>
        <w:t>России.</w:t>
      </w:r>
    </w:p>
    <w:p w:rsidR="00566AAD" w:rsidRPr="00344D2F" w:rsidRDefault="00566AAD" w:rsidP="00566AAD">
      <w:pPr>
        <w:pStyle w:val="a3"/>
        <w:ind w:firstLine="851"/>
        <w:rPr>
          <w:sz w:val="28"/>
          <w:szCs w:val="28"/>
        </w:rPr>
      </w:pPr>
      <w:r w:rsidRPr="00344D2F">
        <w:rPr>
          <w:color w:val="212121"/>
          <w:sz w:val="28"/>
          <w:szCs w:val="28"/>
        </w:rPr>
        <w:t>Результатом административной процедуры является выдача</w:t>
      </w:r>
      <w:r w:rsidRPr="00344D2F">
        <w:rPr>
          <w:color w:val="212121"/>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либо</w:t>
      </w:r>
      <w:r w:rsidRPr="00344D2F">
        <w:rPr>
          <w:spacing w:val="-5"/>
          <w:sz w:val="28"/>
          <w:szCs w:val="28"/>
        </w:rPr>
        <w:t xml:space="preserve"> </w:t>
      </w:r>
      <w:r w:rsidRPr="00344D2F">
        <w:rPr>
          <w:sz w:val="28"/>
          <w:szCs w:val="28"/>
        </w:rPr>
        <w:t>письменного</w:t>
      </w:r>
      <w:r w:rsidRPr="00344D2F">
        <w:rPr>
          <w:spacing w:val="-4"/>
          <w:sz w:val="28"/>
          <w:szCs w:val="28"/>
        </w:rPr>
        <w:t xml:space="preserve"> </w:t>
      </w:r>
      <w:r w:rsidRPr="00344D2F">
        <w:rPr>
          <w:sz w:val="28"/>
          <w:szCs w:val="28"/>
        </w:rPr>
        <w:t>отказа в предоставлении</w:t>
      </w:r>
      <w:r w:rsidRPr="00344D2F">
        <w:rPr>
          <w:spacing w:val="-2"/>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E64D20" w:rsidRPr="00344D2F">
        <w:rPr>
          <w:sz w:val="28"/>
          <w:szCs w:val="28"/>
        </w:rPr>
        <w:t>Кавказского сельского поселения Кавказского</w:t>
      </w:r>
      <w:r w:rsidR="00E64D20" w:rsidRPr="00344D2F">
        <w:rPr>
          <w:spacing w:val="1"/>
          <w:sz w:val="28"/>
          <w:szCs w:val="28"/>
        </w:rPr>
        <w:t xml:space="preserve"> муниципального </w:t>
      </w:r>
      <w:r w:rsidR="00E64D20" w:rsidRPr="00344D2F">
        <w:rPr>
          <w:sz w:val="28"/>
          <w:szCs w:val="28"/>
        </w:rPr>
        <w:t>района Краснодарского края</w:t>
      </w:r>
      <w:r w:rsidR="00AB0872" w:rsidRPr="00344D2F">
        <w:rPr>
          <w:sz w:val="28"/>
          <w:szCs w:val="28"/>
        </w:rPr>
        <w:t xml:space="preserve"> </w:t>
      </w:r>
      <w:r w:rsidRPr="00344D2F">
        <w:rPr>
          <w:sz w:val="28"/>
          <w:szCs w:val="28"/>
        </w:rPr>
        <w:t>является</w:t>
      </w:r>
      <w:r w:rsidRPr="00344D2F">
        <w:rPr>
          <w:spacing w:val="71"/>
          <w:sz w:val="28"/>
          <w:szCs w:val="28"/>
        </w:rPr>
        <w:t xml:space="preserve"> </w:t>
      </w:r>
      <w:r w:rsidRPr="00344D2F">
        <w:rPr>
          <w:sz w:val="28"/>
          <w:szCs w:val="28"/>
        </w:rPr>
        <w:t>запись</w:t>
      </w:r>
      <w:r w:rsidRPr="00344D2F">
        <w:rPr>
          <w:spacing w:val="1"/>
          <w:sz w:val="28"/>
          <w:szCs w:val="28"/>
        </w:rPr>
        <w:t xml:space="preserve"> </w:t>
      </w:r>
      <w:r w:rsidRPr="00344D2F">
        <w:rPr>
          <w:sz w:val="28"/>
          <w:szCs w:val="28"/>
        </w:rPr>
        <w:t>должностного лица о выдаче результатов, содержащих дату и время передачи</w:t>
      </w:r>
      <w:r w:rsidRPr="00344D2F">
        <w:rPr>
          <w:spacing w:val="1"/>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p>
    <w:p w:rsidR="00566AAD" w:rsidRPr="00344D2F" w:rsidRDefault="00720A22" w:rsidP="00BD4272">
      <w:pPr>
        <w:pStyle w:val="111"/>
        <w:numPr>
          <w:ilvl w:val="1"/>
          <w:numId w:val="11"/>
        </w:numPr>
        <w:tabs>
          <w:tab w:val="left" w:pos="884"/>
        </w:tabs>
        <w:ind w:firstLine="851"/>
        <w:jc w:val="both"/>
        <w:rPr>
          <w:b w:val="0"/>
        </w:rPr>
      </w:pPr>
      <w:r w:rsidRPr="00344D2F">
        <w:rPr>
          <w:b w:val="0"/>
        </w:rPr>
        <w:t>3.3.4.</w:t>
      </w:r>
      <w:r w:rsidR="00AB0872" w:rsidRPr="00344D2F">
        <w:rPr>
          <w:b w:val="0"/>
        </w:rPr>
        <w:t xml:space="preserve"> </w:t>
      </w:r>
      <w:r w:rsidR="00566AAD" w:rsidRPr="00344D2F">
        <w:rPr>
          <w:b w:val="0"/>
        </w:rPr>
        <w:t>Перечень</w:t>
      </w:r>
      <w:r w:rsidR="00566AAD" w:rsidRPr="00344D2F">
        <w:rPr>
          <w:b w:val="0"/>
          <w:spacing w:val="-10"/>
        </w:rPr>
        <w:t xml:space="preserve"> </w:t>
      </w:r>
      <w:r w:rsidR="00566AAD" w:rsidRPr="00344D2F">
        <w:rPr>
          <w:b w:val="0"/>
        </w:rPr>
        <w:t>административных</w:t>
      </w:r>
      <w:r w:rsidR="00566AAD" w:rsidRPr="00344D2F">
        <w:rPr>
          <w:b w:val="0"/>
          <w:spacing w:val="-10"/>
        </w:rPr>
        <w:t xml:space="preserve"> </w:t>
      </w:r>
      <w:r w:rsidR="00566AAD" w:rsidRPr="00344D2F">
        <w:rPr>
          <w:b w:val="0"/>
        </w:rPr>
        <w:t>процедур</w:t>
      </w:r>
      <w:r w:rsidR="00566AAD" w:rsidRPr="00344D2F">
        <w:rPr>
          <w:b w:val="0"/>
          <w:spacing w:val="-10"/>
        </w:rPr>
        <w:t xml:space="preserve"> </w:t>
      </w:r>
      <w:r w:rsidR="00566AAD" w:rsidRPr="00344D2F">
        <w:rPr>
          <w:b w:val="0"/>
        </w:rPr>
        <w:t>(действий)</w:t>
      </w:r>
      <w:r w:rsidR="00566AAD" w:rsidRPr="00344D2F">
        <w:rPr>
          <w:b w:val="0"/>
          <w:spacing w:val="-10"/>
        </w:rPr>
        <w:t xml:space="preserve"> </w:t>
      </w:r>
      <w:r w:rsidR="00566AAD" w:rsidRPr="00344D2F">
        <w:rPr>
          <w:b w:val="0"/>
        </w:rPr>
        <w:t>при</w:t>
      </w:r>
      <w:r w:rsidR="00566AAD" w:rsidRPr="00344D2F">
        <w:rPr>
          <w:b w:val="0"/>
          <w:spacing w:val="-11"/>
        </w:rPr>
        <w:t xml:space="preserve"> </w:t>
      </w:r>
      <w:r w:rsidR="00566AAD" w:rsidRPr="00344D2F">
        <w:rPr>
          <w:b w:val="0"/>
        </w:rPr>
        <w:t>предоставлении</w:t>
      </w:r>
      <w:r w:rsidR="00566AAD" w:rsidRPr="00344D2F">
        <w:rPr>
          <w:b w:val="0"/>
          <w:spacing w:val="-67"/>
        </w:rPr>
        <w:t xml:space="preserve"> </w:t>
      </w:r>
      <w:r w:rsidR="00566AAD" w:rsidRPr="00344D2F">
        <w:rPr>
          <w:b w:val="0"/>
        </w:rPr>
        <w:t>муниципальных</w:t>
      </w:r>
      <w:r w:rsidR="00566AAD" w:rsidRPr="00344D2F">
        <w:rPr>
          <w:b w:val="0"/>
          <w:spacing w:val="-1"/>
        </w:rPr>
        <w:t xml:space="preserve"> </w:t>
      </w:r>
      <w:r w:rsidR="00566AAD" w:rsidRPr="00344D2F">
        <w:rPr>
          <w:b w:val="0"/>
        </w:rPr>
        <w:t>услуг</w:t>
      </w:r>
      <w:r w:rsidR="00566AAD" w:rsidRPr="00344D2F">
        <w:rPr>
          <w:b w:val="0"/>
          <w:spacing w:val="-3"/>
        </w:rPr>
        <w:t xml:space="preserve"> </w:t>
      </w:r>
      <w:r w:rsidR="00566AAD" w:rsidRPr="00344D2F">
        <w:rPr>
          <w:b w:val="0"/>
        </w:rPr>
        <w:t>в</w:t>
      </w:r>
      <w:r w:rsidR="00566AAD" w:rsidRPr="00344D2F">
        <w:rPr>
          <w:b w:val="0"/>
          <w:spacing w:val="-3"/>
        </w:rPr>
        <w:t xml:space="preserve"> </w:t>
      </w:r>
      <w:r w:rsidR="00566AAD" w:rsidRPr="00344D2F">
        <w:rPr>
          <w:b w:val="0"/>
        </w:rPr>
        <w:t>электронной</w:t>
      </w:r>
      <w:r w:rsidR="00566AAD" w:rsidRPr="00344D2F">
        <w:rPr>
          <w:b w:val="0"/>
          <w:spacing w:val="3"/>
        </w:rPr>
        <w:t xml:space="preserve"> </w:t>
      </w:r>
      <w:r w:rsidR="00566AAD" w:rsidRPr="00344D2F">
        <w:rPr>
          <w:b w:val="0"/>
        </w:rPr>
        <w:t>форме</w:t>
      </w:r>
      <w:r w:rsidR="00AB0872" w:rsidRPr="00344D2F">
        <w:rPr>
          <w:b w:val="0"/>
        </w:rPr>
        <w:t>.</w:t>
      </w:r>
    </w:p>
    <w:p w:rsidR="00566AAD" w:rsidRPr="00344D2F" w:rsidRDefault="00AB0872" w:rsidP="00AB0872">
      <w:pPr>
        <w:widowControl w:val="0"/>
        <w:tabs>
          <w:tab w:val="left" w:pos="1564"/>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Предоставление</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включает</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себя</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следующие</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административные</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процедуры</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(действия)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в 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форме:</w:t>
      </w:r>
    </w:p>
    <w:p w:rsidR="00566AAD" w:rsidRPr="00344D2F" w:rsidRDefault="00566AAD" w:rsidP="00566AAD">
      <w:pPr>
        <w:pStyle w:val="a3"/>
        <w:ind w:firstLine="851"/>
        <w:rPr>
          <w:sz w:val="28"/>
          <w:szCs w:val="28"/>
        </w:rPr>
      </w:pPr>
      <w:r w:rsidRPr="00344D2F">
        <w:rPr>
          <w:sz w:val="28"/>
          <w:szCs w:val="28"/>
        </w:rPr>
        <w:t>получения</w:t>
      </w:r>
      <w:r w:rsidRPr="00344D2F">
        <w:rPr>
          <w:spacing w:val="-8"/>
          <w:sz w:val="28"/>
          <w:szCs w:val="28"/>
        </w:rPr>
        <w:t xml:space="preserve"> </w:t>
      </w:r>
      <w:r w:rsidRPr="00344D2F">
        <w:rPr>
          <w:sz w:val="28"/>
          <w:szCs w:val="28"/>
        </w:rPr>
        <w:t>информации</w:t>
      </w:r>
      <w:r w:rsidRPr="00344D2F">
        <w:rPr>
          <w:spacing w:val="-9"/>
          <w:sz w:val="28"/>
          <w:szCs w:val="28"/>
        </w:rPr>
        <w:t xml:space="preserve"> </w:t>
      </w:r>
      <w:r w:rsidRPr="00344D2F">
        <w:rPr>
          <w:sz w:val="28"/>
          <w:szCs w:val="28"/>
        </w:rPr>
        <w:t>о</w:t>
      </w:r>
      <w:r w:rsidRPr="00344D2F">
        <w:rPr>
          <w:spacing w:val="-10"/>
          <w:sz w:val="28"/>
          <w:szCs w:val="28"/>
        </w:rPr>
        <w:t xml:space="preserve"> </w:t>
      </w:r>
      <w:r w:rsidRPr="00344D2F">
        <w:rPr>
          <w:sz w:val="28"/>
          <w:szCs w:val="28"/>
        </w:rPr>
        <w:t>порядке</w:t>
      </w:r>
      <w:r w:rsidRPr="00344D2F">
        <w:rPr>
          <w:spacing w:val="-7"/>
          <w:sz w:val="28"/>
          <w:szCs w:val="28"/>
        </w:rPr>
        <w:t xml:space="preserve"> </w:t>
      </w:r>
      <w:r w:rsidRPr="00344D2F">
        <w:rPr>
          <w:sz w:val="28"/>
          <w:szCs w:val="28"/>
        </w:rPr>
        <w:t>и</w:t>
      </w:r>
      <w:r w:rsidRPr="00344D2F">
        <w:rPr>
          <w:spacing w:val="-8"/>
          <w:sz w:val="28"/>
          <w:szCs w:val="28"/>
        </w:rPr>
        <w:t xml:space="preserve"> </w:t>
      </w:r>
      <w:r w:rsidRPr="00344D2F">
        <w:rPr>
          <w:sz w:val="28"/>
          <w:szCs w:val="28"/>
        </w:rPr>
        <w:t>сроках</w:t>
      </w:r>
      <w:r w:rsidRPr="00344D2F">
        <w:rPr>
          <w:spacing w:val="-7"/>
          <w:sz w:val="28"/>
          <w:szCs w:val="28"/>
        </w:rPr>
        <w:t xml:space="preserve"> </w:t>
      </w:r>
      <w:r w:rsidRPr="00344D2F">
        <w:rPr>
          <w:sz w:val="28"/>
          <w:szCs w:val="28"/>
        </w:rPr>
        <w:t>предоставления</w:t>
      </w:r>
      <w:r w:rsidRPr="00344D2F">
        <w:rPr>
          <w:spacing w:val="-67"/>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записи</w:t>
      </w:r>
      <w:r w:rsidRPr="00344D2F">
        <w:rPr>
          <w:spacing w:val="-7"/>
          <w:sz w:val="28"/>
          <w:szCs w:val="28"/>
        </w:rPr>
        <w:t xml:space="preserve"> </w:t>
      </w:r>
      <w:r w:rsidRPr="00344D2F">
        <w:rPr>
          <w:sz w:val="28"/>
          <w:szCs w:val="28"/>
        </w:rPr>
        <w:t>на</w:t>
      </w:r>
      <w:r w:rsidRPr="00344D2F">
        <w:rPr>
          <w:spacing w:val="-5"/>
          <w:sz w:val="28"/>
          <w:szCs w:val="28"/>
        </w:rPr>
        <w:t xml:space="preserve"> </w:t>
      </w:r>
      <w:r w:rsidRPr="00344D2F">
        <w:rPr>
          <w:sz w:val="28"/>
          <w:szCs w:val="28"/>
        </w:rPr>
        <w:t>прием</w:t>
      </w:r>
      <w:r w:rsidRPr="00344D2F">
        <w:rPr>
          <w:spacing w:val="-6"/>
          <w:sz w:val="28"/>
          <w:szCs w:val="28"/>
        </w:rPr>
        <w:t xml:space="preserve"> </w:t>
      </w:r>
      <w:r w:rsidRPr="00344D2F">
        <w:rPr>
          <w:sz w:val="28"/>
          <w:szCs w:val="28"/>
        </w:rPr>
        <w:t>в</w:t>
      </w:r>
      <w:r w:rsidRPr="00344D2F">
        <w:rPr>
          <w:spacing w:val="-5"/>
          <w:sz w:val="28"/>
          <w:szCs w:val="28"/>
        </w:rPr>
        <w:t xml:space="preserve"> </w:t>
      </w:r>
      <w:r w:rsidRPr="00344D2F">
        <w:rPr>
          <w:sz w:val="28"/>
          <w:szCs w:val="28"/>
        </w:rPr>
        <w:t>МФЦ</w:t>
      </w:r>
      <w:r w:rsidRPr="00344D2F">
        <w:rPr>
          <w:spacing w:val="-3"/>
          <w:sz w:val="28"/>
          <w:szCs w:val="28"/>
        </w:rPr>
        <w:t xml:space="preserve"> </w:t>
      </w:r>
      <w:r w:rsidRPr="00344D2F">
        <w:rPr>
          <w:sz w:val="28"/>
          <w:szCs w:val="28"/>
        </w:rPr>
        <w:t>для</w:t>
      </w:r>
      <w:r w:rsidRPr="00344D2F">
        <w:rPr>
          <w:spacing w:val="-5"/>
          <w:sz w:val="28"/>
          <w:szCs w:val="28"/>
        </w:rPr>
        <w:t xml:space="preserve"> </w:t>
      </w:r>
      <w:r w:rsidRPr="00344D2F">
        <w:rPr>
          <w:sz w:val="28"/>
          <w:szCs w:val="28"/>
        </w:rPr>
        <w:t>подачи</w:t>
      </w:r>
      <w:r w:rsidRPr="00344D2F">
        <w:rPr>
          <w:spacing w:val="-7"/>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о</w:t>
      </w:r>
      <w:r w:rsidRPr="00344D2F">
        <w:rPr>
          <w:spacing w:val="-9"/>
          <w:sz w:val="28"/>
          <w:szCs w:val="28"/>
        </w:rPr>
        <w:t xml:space="preserve"> </w:t>
      </w:r>
      <w:r w:rsidRPr="00344D2F">
        <w:rPr>
          <w:sz w:val="28"/>
          <w:szCs w:val="28"/>
        </w:rPr>
        <w:t>предоставлении</w:t>
      </w:r>
      <w:r w:rsidR="00720A22" w:rsidRPr="00344D2F">
        <w:rPr>
          <w:sz w:val="28"/>
          <w:szCs w:val="28"/>
        </w:rPr>
        <w:t xml:space="preserve"> </w:t>
      </w:r>
      <w:r w:rsidRPr="00344D2F">
        <w:rPr>
          <w:spacing w:val="-67"/>
          <w:sz w:val="28"/>
          <w:szCs w:val="28"/>
        </w:rPr>
        <w:t xml:space="preserve"> </w:t>
      </w:r>
      <w:r w:rsidR="00720A22" w:rsidRPr="00344D2F">
        <w:rPr>
          <w:spacing w:val="-67"/>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AB0872" w:rsidRPr="00344D2F" w:rsidRDefault="00566AAD" w:rsidP="00566AAD">
      <w:pPr>
        <w:pStyle w:val="a3"/>
        <w:ind w:firstLine="851"/>
        <w:rPr>
          <w:spacing w:val="1"/>
          <w:sz w:val="28"/>
          <w:szCs w:val="28"/>
        </w:rPr>
      </w:pPr>
      <w:r w:rsidRPr="00344D2F">
        <w:rPr>
          <w:sz w:val="28"/>
          <w:szCs w:val="28"/>
        </w:rPr>
        <w:t>формирования запроса о предоставлении муниципальной услуги;</w:t>
      </w:r>
      <w:r w:rsidRPr="00344D2F">
        <w:rPr>
          <w:spacing w:val="1"/>
          <w:sz w:val="28"/>
          <w:szCs w:val="28"/>
        </w:rPr>
        <w:t xml:space="preserve"> </w:t>
      </w:r>
    </w:p>
    <w:p w:rsidR="00AB0872" w:rsidRPr="00344D2F" w:rsidRDefault="00566AAD" w:rsidP="00566AAD">
      <w:pPr>
        <w:pStyle w:val="a3"/>
        <w:ind w:firstLine="851"/>
        <w:rPr>
          <w:spacing w:val="1"/>
          <w:sz w:val="28"/>
          <w:szCs w:val="28"/>
        </w:rPr>
      </w:pPr>
      <w:r w:rsidRPr="00344D2F">
        <w:rPr>
          <w:sz w:val="28"/>
          <w:szCs w:val="28"/>
        </w:rPr>
        <w:t>приема</w:t>
      </w:r>
      <w:r w:rsidRPr="00344D2F">
        <w:rPr>
          <w:spacing w:val="-9"/>
          <w:sz w:val="28"/>
          <w:szCs w:val="28"/>
        </w:rPr>
        <w:t xml:space="preserve"> </w:t>
      </w:r>
      <w:r w:rsidRPr="00344D2F">
        <w:rPr>
          <w:sz w:val="28"/>
          <w:szCs w:val="28"/>
        </w:rPr>
        <w:t>и</w:t>
      </w:r>
      <w:r w:rsidRPr="00344D2F">
        <w:rPr>
          <w:spacing w:val="-11"/>
          <w:sz w:val="28"/>
          <w:szCs w:val="28"/>
        </w:rPr>
        <w:t xml:space="preserve"> </w:t>
      </w:r>
      <w:r w:rsidRPr="00344D2F">
        <w:rPr>
          <w:sz w:val="28"/>
          <w:szCs w:val="28"/>
        </w:rPr>
        <w:t>регистрации</w:t>
      </w:r>
      <w:r w:rsidRPr="00344D2F">
        <w:rPr>
          <w:spacing w:val="-10"/>
          <w:sz w:val="28"/>
          <w:szCs w:val="28"/>
        </w:rPr>
        <w:t xml:space="preserve"> </w:t>
      </w:r>
      <w:r w:rsidRPr="00344D2F">
        <w:rPr>
          <w:sz w:val="28"/>
          <w:szCs w:val="28"/>
        </w:rPr>
        <w:t>Уполномоченным</w:t>
      </w:r>
      <w:r w:rsidRPr="00344D2F">
        <w:rPr>
          <w:spacing w:val="-6"/>
          <w:sz w:val="28"/>
          <w:szCs w:val="28"/>
        </w:rPr>
        <w:t xml:space="preserve"> </w:t>
      </w:r>
      <w:r w:rsidRPr="00344D2F">
        <w:rPr>
          <w:sz w:val="28"/>
          <w:szCs w:val="28"/>
        </w:rPr>
        <w:t>органом</w:t>
      </w:r>
      <w:r w:rsidRPr="00344D2F">
        <w:rPr>
          <w:spacing w:val="-10"/>
          <w:sz w:val="28"/>
          <w:szCs w:val="28"/>
        </w:rPr>
        <w:t xml:space="preserve"> </w:t>
      </w:r>
      <w:r w:rsidRPr="00344D2F">
        <w:rPr>
          <w:sz w:val="28"/>
          <w:szCs w:val="28"/>
        </w:rPr>
        <w:t>запроса</w:t>
      </w:r>
      <w:r w:rsidRPr="00344D2F">
        <w:rPr>
          <w:spacing w:val="-8"/>
          <w:sz w:val="28"/>
          <w:szCs w:val="28"/>
        </w:rPr>
        <w:t xml:space="preserve"> </w:t>
      </w:r>
      <w:r w:rsidRPr="00344D2F">
        <w:rPr>
          <w:sz w:val="28"/>
          <w:szCs w:val="28"/>
        </w:rPr>
        <w:t>и</w:t>
      </w:r>
      <w:r w:rsidRPr="00344D2F">
        <w:rPr>
          <w:spacing w:val="-11"/>
          <w:sz w:val="28"/>
          <w:szCs w:val="28"/>
        </w:rPr>
        <w:t xml:space="preserve"> </w:t>
      </w:r>
      <w:r w:rsidRPr="00344D2F">
        <w:rPr>
          <w:sz w:val="28"/>
          <w:szCs w:val="28"/>
        </w:rPr>
        <w:t>иных</w:t>
      </w:r>
      <w:r w:rsidR="00AB0872" w:rsidRPr="00344D2F">
        <w:rPr>
          <w:sz w:val="28"/>
          <w:szCs w:val="28"/>
        </w:rPr>
        <w:t xml:space="preserve"> </w:t>
      </w:r>
      <w:r w:rsidRPr="00344D2F">
        <w:rPr>
          <w:sz w:val="28"/>
          <w:szCs w:val="28"/>
        </w:rPr>
        <w:t>документов, необходимых для предоставления муниципальной услуги;</w:t>
      </w:r>
      <w:r w:rsidRPr="00344D2F">
        <w:rPr>
          <w:spacing w:val="1"/>
          <w:sz w:val="28"/>
          <w:szCs w:val="28"/>
        </w:rPr>
        <w:t xml:space="preserve"> </w:t>
      </w:r>
    </w:p>
    <w:p w:rsidR="00720A22" w:rsidRPr="00344D2F" w:rsidRDefault="00566AAD" w:rsidP="00720A22">
      <w:pPr>
        <w:pStyle w:val="a3"/>
        <w:ind w:firstLine="851"/>
        <w:rPr>
          <w:spacing w:val="-67"/>
          <w:sz w:val="28"/>
          <w:szCs w:val="28"/>
        </w:rPr>
      </w:pPr>
      <w:r w:rsidRPr="00344D2F">
        <w:rPr>
          <w:sz w:val="28"/>
          <w:szCs w:val="28"/>
        </w:rPr>
        <w:t>получения</w:t>
      </w:r>
      <w:r w:rsidRPr="00344D2F">
        <w:rPr>
          <w:spacing w:val="-12"/>
          <w:sz w:val="28"/>
          <w:szCs w:val="28"/>
        </w:rPr>
        <w:t xml:space="preserve"> </w:t>
      </w:r>
      <w:r w:rsidRPr="00344D2F">
        <w:rPr>
          <w:sz w:val="28"/>
          <w:szCs w:val="28"/>
        </w:rPr>
        <w:t>заявителем</w:t>
      </w:r>
      <w:r w:rsidRPr="00344D2F">
        <w:rPr>
          <w:spacing w:val="-12"/>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предоставления</w:t>
      </w:r>
      <w:r w:rsidRPr="00344D2F">
        <w:rPr>
          <w:spacing w:val="-12"/>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r w:rsidRPr="00344D2F">
        <w:rPr>
          <w:spacing w:val="-67"/>
          <w:sz w:val="28"/>
          <w:szCs w:val="28"/>
        </w:rPr>
        <w:t xml:space="preserve"> </w:t>
      </w:r>
      <w:r w:rsidR="00720A22" w:rsidRPr="00344D2F">
        <w:rPr>
          <w:spacing w:val="-67"/>
          <w:sz w:val="28"/>
          <w:szCs w:val="28"/>
        </w:rPr>
        <w:t xml:space="preserve">           </w:t>
      </w:r>
    </w:p>
    <w:p w:rsidR="00566AAD" w:rsidRPr="00344D2F" w:rsidRDefault="00566AAD" w:rsidP="00720A22">
      <w:pPr>
        <w:pStyle w:val="a3"/>
        <w:ind w:firstLine="851"/>
        <w:rPr>
          <w:sz w:val="28"/>
          <w:szCs w:val="28"/>
        </w:rPr>
      </w:pPr>
      <w:r w:rsidRPr="00344D2F">
        <w:rPr>
          <w:sz w:val="28"/>
          <w:szCs w:val="28"/>
        </w:rPr>
        <w:t>получения</w:t>
      </w:r>
      <w:r w:rsidRPr="00344D2F">
        <w:rPr>
          <w:spacing w:val="-3"/>
          <w:sz w:val="28"/>
          <w:szCs w:val="28"/>
        </w:rPr>
        <w:t xml:space="preserve"> </w:t>
      </w:r>
      <w:r w:rsidRPr="00344D2F">
        <w:rPr>
          <w:sz w:val="28"/>
          <w:szCs w:val="28"/>
        </w:rPr>
        <w:t>заявителем</w:t>
      </w:r>
      <w:r w:rsidRPr="00344D2F">
        <w:rPr>
          <w:spacing w:val="-2"/>
          <w:sz w:val="28"/>
          <w:szCs w:val="28"/>
        </w:rPr>
        <w:t xml:space="preserve"> </w:t>
      </w:r>
      <w:r w:rsidRPr="00344D2F">
        <w:rPr>
          <w:sz w:val="28"/>
          <w:szCs w:val="28"/>
        </w:rPr>
        <w:t>сведений</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ходе</w:t>
      </w:r>
      <w:r w:rsidRPr="00344D2F">
        <w:rPr>
          <w:spacing w:val="-5"/>
          <w:sz w:val="28"/>
          <w:szCs w:val="28"/>
        </w:rPr>
        <w:t xml:space="preserve"> </w:t>
      </w:r>
      <w:r w:rsidRPr="00344D2F">
        <w:rPr>
          <w:sz w:val="28"/>
          <w:szCs w:val="28"/>
        </w:rPr>
        <w:t>выполнения</w:t>
      </w:r>
      <w:r w:rsidRPr="00344D2F">
        <w:rPr>
          <w:spacing w:val="-2"/>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о</w:t>
      </w:r>
      <w:r w:rsidR="00AB0872" w:rsidRPr="00344D2F">
        <w:rPr>
          <w:sz w:val="28"/>
          <w:szCs w:val="28"/>
        </w:rPr>
        <w:t xml:space="preserve"> </w:t>
      </w:r>
      <w:r w:rsidRPr="00344D2F">
        <w:rPr>
          <w:sz w:val="28"/>
          <w:szCs w:val="28"/>
        </w:rPr>
        <w:t>предоставлении</w:t>
      </w:r>
      <w:r w:rsidRPr="00344D2F">
        <w:rPr>
          <w:spacing w:val="-5"/>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p>
    <w:p w:rsidR="00AB0872" w:rsidRPr="00344D2F" w:rsidRDefault="00566AAD" w:rsidP="00566AAD">
      <w:pPr>
        <w:pStyle w:val="a3"/>
        <w:ind w:firstLine="851"/>
        <w:rPr>
          <w:spacing w:val="-67"/>
          <w:sz w:val="28"/>
          <w:szCs w:val="28"/>
        </w:rPr>
      </w:pPr>
      <w:r w:rsidRPr="00344D2F">
        <w:rPr>
          <w:sz w:val="28"/>
          <w:szCs w:val="28"/>
        </w:rPr>
        <w:t>осуществления</w:t>
      </w:r>
      <w:r w:rsidRPr="00344D2F">
        <w:rPr>
          <w:spacing w:val="-8"/>
          <w:sz w:val="28"/>
          <w:szCs w:val="28"/>
        </w:rPr>
        <w:t xml:space="preserve"> </w:t>
      </w:r>
      <w:r w:rsidRPr="00344D2F">
        <w:rPr>
          <w:sz w:val="28"/>
          <w:szCs w:val="28"/>
        </w:rPr>
        <w:t>оценки</w:t>
      </w:r>
      <w:r w:rsidRPr="00344D2F">
        <w:rPr>
          <w:spacing w:val="-8"/>
          <w:sz w:val="28"/>
          <w:szCs w:val="28"/>
        </w:rPr>
        <w:t xml:space="preserve"> </w:t>
      </w:r>
      <w:r w:rsidRPr="00344D2F">
        <w:rPr>
          <w:sz w:val="28"/>
          <w:szCs w:val="28"/>
        </w:rPr>
        <w:t>качества</w:t>
      </w:r>
      <w:r w:rsidRPr="00344D2F">
        <w:rPr>
          <w:spacing w:val="-6"/>
          <w:sz w:val="28"/>
          <w:szCs w:val="28"/>
        </w:rPr>
        <w:t xml:space="preserve"> </w:t>
      </w:r>
      <w:r w:rsidRPr="00344D2F">
        <w:rPr>
          <w:sz w:val="28"/>
          <w:szCs w:val="28"/>
        </w:rPr>
        <w:t>предоставления</w:t>
      </w:r>
      <w:r w:rsidRPr="00344D2F">
        <w:rPr>
          <w:spacing w:val="-7"/>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r w:rsidRPr="00344D2F">
        <w:rPr>
          <w:spacing w:val="-67"/>
          <w:sz w:val="28"/>
          <w:szCs w:val="28"/>
        </w:rPr>
        <w:t xml:space="preserve"> </w:t>
      </w:r>
    </w:p>
    <w:p w:rsidR="00566AAD" w:rsidRPr="00344D2F" w:rsidRDefault="00566AAD" w:rsidP="00566AAD">
      <w:pPr>
        <w:pStyle w:val="a3"/>
        <w:ind w:firstLine="851"/>
        <w:rPr>
          <w:sz w:val="28"/>
          <w:szCs w:val="28"/>
        </w:rPr>
      </w:pPr>
      <w:r w:rsidRPr="00344D2F">
        <w:rPr>
          <w:sz w:val="28"/>
          <w:szCs w:val="28"/>
        </w:rPr>
        <w:t>досудебное (внесудебное) обжалование решений и действий (бездействия)</w:t>
      </w:r>
      <w:r w:rsidRPr="00344D2F">
        <w:rPr>
          <w:spacing w:val="1"/>
          <w:sz w:val="28"/>
          <w:szCs w:val="28"/>
        </w:rPr>
        <w:t xml:space="preserve"> </w:t>
      </w:r>
      <w:r w:rsidRPr="00344D2F">
        <w:rPr>
          <w:sz w:val="28"/>
          <w:szCs w:val="28"/>
        </w:rPr>
        <w:t>органа (организации), должностного лица органа (организации) либо</w:t>
      </w:r>
      <w:r w:rsidRPr="00344D2F">
        <w:rPr>
          <w:spacing w:val="1"/>
          <w:sz w:val="28"/>
          <w:szCs w:val="28"/>
        </w:rPr>
        <w:t xml:space="preserve"> </w:t>
      </w:r>
      <w:r w:rsidRPr="00344D2F">
        <w:rPr>
          <w:sz w:val="28"/>
          <w:szCs w:val="28"/>
        </w:rPr>
        <w:t>муниципального</w:t>
      </w:r>
      <w:r w:rsidRPr="00344D2F">
        <w:rPr>
          <w:spacing w:val="-4"/>
          <w:sz w:val="28"/>
          <w:szCs w:val="28"/>
        </w:rPr>
        <w:t xml:space="preserve"> </w:t>
      </w:r>
      <w:r w:rsidRPr="00344D2F">
        <w:rPr>
          <w:sz w:val="28"/>
          <w:szCs w:val="28"/>
        </w:rPr>
        <w:t>служащего.</w:t>
      </w:r>
    </w:p>
    <w:p w:rsidR="00566AAD" w:rsidRPr="00344D2F" w:rsidRDefault="00566AAD" w:rsidP="00566AAD">
      <w:pPr>
        <w:pStyle w:val="a3"/>
        <w:ind w:firstLine="851"/>
        <w:rPr>
          <w:sz w:val="28"/>
          <w:szCs w:val="28"/>
        </w:rPr>
      </w:pPr>
    </w:p>
    <w:p w:rsidR="00566AAD" w:rsidRPr="00344D2F" w:rsidRDefault="00720A22" w:rsidP="00BD4272">
      <w:pPr>
        <w:pStyle w:val="111"/>
        <w:numPr>
          <w:ilvl w:val="1"/>
          <w:numId w:val="11"/>
        </w:numPr>
        <w:tabs>
          <w:tab w:val="left" w:pos="851"/>
        </w:tabs>
        <w:ind w:firstLine="851"/>
        <w:jc w:val="both"/>
        <w:rPr>
          <w:b w:val="0"/>
        </w:rPr>
      </w:pPr>
      <w:r w:rsidRPr="00344D2F">
        <w:rPr>
          <w:b w:val="0"/>
        </w:rPr>
        <w:t xml:space="preserve">3.3.4.1. </w:t>
      </w:r>
      <w:r w:rsidR="00566AAD" w:rsidRPr="00344D2F">
        <w:rPr>
          <w:b w:val="0"/>
        </w:rPr>
        <w:t>Порядок</w:t>
      </w:r>
      <w:r w:rsidR="00566AAD" w:rsidRPr="00344D2F">
        <w:rPr>
          <w:b w:val="0"/>
          <w:spacing w:val="-7"/>
        </w:rPr>
        <w:t xml:space="preserve"> </w:t>
      </w:r>
      <w:r w:rsidR="00566AAD" w:rsidRPr="00344D2F">
        <w:rPr>
          <w:b w:val="0"/>
        </w:rPr>
        <w:t>осуществления</w:t>
      </w:r>
      <w:r w:rsidR="00566AAD" w:rsidRPr="00344D2F">
        <w:rPr>
          <w:b w:val="0"/>
          <w:spacing w:val="-5"/>
        </w:rPr>
        <w:t xml:space="preserve"> </w:t>
      </w:r>
      <w:r w:rsidR="00566AAD" w:rsidRPr="00344D2F">
        <w:rPr>
          <w:b w:val="0"/>
        </w:rPr>
        <w:t>в</w:t>
      </w:r>
      <w:r w:rsidR="00566AAD" w:rsidRPr="00344D2F">
        <w:rPr>
          <w:b w:val="0"/>
          <w:spacing w:val="-5"/>
        </w:rPr>
        <w:t xml:space="preserve"> </w:t>
      </w:r>
      <w:r w:rsidR="00566AAD" w:rsidRPr="00344D2F">
        <w:rPr>
          <w:b w:val="0"/>
        </w:rPr>
        <w:t>электронной</w:t>
      </w:r>
      <w:r w:rsidR="00566AAD" w:rsidRPr="00344D2F">
        <w:rPr>
          <w:b w:val="0"/>
          <w:spacing w:val="-4"/>
        </w:rPr>
        <w:t xml:space="preserve"> </w:t>
      </w:r>
      <w:r w:rsidR="00566AAD" w:rsidRPr="00344D2F">
        <w:rPr>
          <w:b w:val="0"/>
        </w:rPr>
        <w:t>форме,</w:t>
      </w:r>
      <w:r w:rsidR="00566AAD" w:rsidRPr="00344D2F">
        <w:rPr>
          <w:b w:val="0"/>
          <w:spacing w:val="-4"/>
        </w:rPr>
        <w:t xml:space="preserve"> </w:t>
      </w:r>
      <w:r w:rsidR="00566AAD" w:rsidRPr="00344D2F">
        <w:rPr>
          <w:b w:val="0"/>
        </w:rPr>
        <w:t>в</w:t>
      </w:r>
      <w:r w:rsidR="00566AAD" w:rsidRPr="00344D2F">
        <w:rPr>
          <w:b w:val="0"/>
          <w:spacing w:val="-5"/>
        </w:rPr>
        <w:t xml:space="preserve"> </w:t>
      </w:r>
      <w:r w:rsidR="00566AAD" w:rsidRPr="00344D2F">
        <w:rPr>
          <w:b w:val="0"/>
        </w:rPr>
        <w:t>том</w:t>
      </w:r>
      <w:r w:rsidR="00566AAD" w:rsidRPr="00344D2F">
        <w:rPr>
          <w:b w:val="0"/>
          <w:spacing w:val="-8"/>
        </w:rPr>
        <w:t xml:space="preserve"> </w:t>
      </w:r>
      <w:r w:rsidR="00566AAD" w:rsidRPr="00344D2F">
        <w:rPr>
          <w:b w:val="0"/>
        </w:rPr>
        <w:t>числе</w:t>
      </w:r>
      <w:r w:rsidR="00AB0872" w:rsidRPr="00344D2F">
        <w:rPr>
          <w:b w:val="0"/>
        </w:rPr>
        <w:t xml:space="preserve"> </w:t>
      </w:r>
      <w:r w:rsidR="00566AAD" w:rsidRPr="00344D2F">
        <w:rPr>
          <w:b w:val="0"/>
        </w:rPr>
        <w:t>с использованием Регионального портала, административных процедур</w:t>
      </w:r>
      <w:r w:rsidR="00566AAD" w:rsidRPr="00344D2F">
        <w:rPr>
          <w:b w:val="0"/>
          <w:spacing w:val="1"/>
        </w:rPr>
        <w:t xml:space="preserve"> </w:t>
      </w:r>
      <w:r w:rsidR="00566AAD" w:rsidRPr="00344D2F">
        <w:rPr>
          <w:b w:val="0"/>
        </w:rPr>
        <w:t>(действий)</w:t>
      </w:r>
      <w:r w:rsidR="00566AAD" w:rsidRPr="00344D2F">
        <w:rPr>
          <w:b w:val="0"/>
          <w:spacing w:val="-9"/>
        </w:rPr>
        <w:t xml:space="preserve"> </w:t>
      </w:r>
      <w:r w:rsidR="00566AAD" w:rsidRPr="00344D2F">
        <w:rPr>
          <w:b w:val="0"/>
        </w:rPr>
        <w:t>в</w:t>
      </w:r>
      <w:r w:rsidR="00566AAD" w:rsidRPr="00344D2F">
        <w:rPr>
          <w:b w:val="0"/>
          <w:spacing w:val="-6"/>
        </w:rPr>
        <w:t xml:space="preserve"> </w:t>
      </w:r>
      <w:r w:rsidR="00566AAD" w:rsidRPr="00344D2F">
        <w:rPr>
          <w:b w:val="0"/>
        </w:rPr>
        <w:t>соответствии</w:t>
      </w:r>
      <w:r w:rsidR="00566AAD" w:rsidRPr="00344D2F">
        <w:rPr>
          <w:b w:val="0"/>
          <w:spacing w:val="-8"/>
        </w:rPr>
        <w:t xml:space="preserve"> </w:t>
      </w:r>
      <w:r w:rsidR="00566AAD" w:rsidRPr="00344D2F">
        <w:rPr>
          <w:b w:val="0"/>
        </w:rPr>
        <w:t>с</w:t>
      </w:r>
      <w:r w:rsidR="00566AAD" w:rsidRPr="00344D2F">
        <w:rPr>
          <w:b w:val="0"/>
          <w:spacing w:val="-7"/>
        </w:rPr>
        <w:t xml:space="preserve"> </w:t>
      </w:r>
      <w:r w:rsidR="00566AAD" w:rsidRPr="00344D2F">
        <w:rPr>
          <w:b w:val="0"/>
        </w:rPr>
        <w:t>положениями</w:t>
      </w:r>
      <w:r w:rsidR="00566AAD" w:rsidRPr="00344D2F">
        <w:rPr>
          <w:b w:val="0"/>
          <w:spacing w:val="-8"/>
        </w:rPr>
        <w:t xml:space="preserve"> </w:t>
      </w:r>
      <w:r w:rsidR="00566AAD" w:rsidRPr="00344D2F">
        <w:rPr>
          <w:b w:val="0"/>
        </w:rPr>
        <w:t>статьи</w:t>
      </w:r>
      <w:r w:rsidR="00566AAD" w:rsidRPr="00344D2F">
        <w:rPr>
          <w:b w:val="0"/>
          <w:spacing w:val="-8"/>
        </w:rPr>
        <w:t xml:space="preserve"> </w:t>
      </w:r>
      <w:r w:rsidR="00566AAD" w:rsidRPr="00344D2F">
        <w:rPr>
          <w:b w:val="0"/>
        </w:rPr>
        <w:t>10</w:t>
      </w:r>
      <w:r w:rsidR="00566AAD" w:rsidRPr="00344D2F">
        <w:rPr>
          <w:b w:val="0"/>
          <w:spacing w:val="-8"/>
        </w:rPr>
        <w:t xml:space="preserve"> </w:t>
      </w:r>
      <w:r w:rsidR="00566AAD" w:rsidRPr="00344D2F">
        <w:rPr>
          <w:b w:val="0"/>
        </w:rPr>
        <w:t>Федерального</w:t>
      </w:r>
      <w:r w:rsidR="00566AAD" w:rsidRPr="00344D2F">
        <w:rPr>
          <w:b w:val="0"/>
          <w:spacing w:val="-7"/>
        </w:rPr>
        <w:t xml:space="preserve"> </w:t>
      </w:r>
      <w:r w:rsidR="00566AAD" w:rsidRPr="00344D2F">
        <w:rPr>
          <w:b w:val="0"/>
        </w:rPr>
        <w:t>закона</w:t>
      </w:r>
      <w:r w:rsidR="00566AAD" w:rsidRPr="00344D2F">
        <w:rPr>
          <w:b w:val="0"/>
          <w:spacing w:val="-67"/>
        </w:rPr>
        <w:t xml:space="preserve"> </w:t>
      </w:r>
      <w:r w:rsidR="00566AAD" w:rsidRPr="00344D2F">
        <w:rPr>
          <w:b w:val="0"/>
        </w:rPr>
        <w:t>от 27 июля 2010 г. № 210-ФЗ "Об организации предоставления</w:t>
      </w:r>
      <w:r w:rsidR="00566AAD" w:rsidRPr="00344D2F">
        <w:rPr>
          <w:b w:val="0"/>
          <w:spacing w:val="1"/>
        </w:rPr>
        <w:t xml:space="preserve"> </w:t>
      </w:r>
      <w:r w:rsidR="00566AAD" w:rsidRPr="00344D2F">
        <w:rPr>
          <w:b w:val="0"/>
        </w:rPr>
        <w:t>государственных и</w:t>
      </w:r>
      <w:r w:rsidR="00566AAD" w:rsidRPr="00344D2F">
        <w:rPr>
          <w:b w:val="0"/>
          <w:spacing w:val="-1"/>
        </w:rPr>
        <w:t xml:space="preserve"> </w:t>
      </w:r>
      <w:r w:rsidR="00566AAD" w:rsidRPr="00344D2F">
        <w:rPr>
          <w:b w:val="0"/>
        </w:rPr>
        <w:t>муниципальных</w:t>
      </w:r>
      <w:r w:rsidR="00566AAD" w:rsidRPr="00344D2F">
        <w:rPr>
          <w:b w:val="0"/>
          <w:spacing w:val="-3"/>
        </w:rPr>
        <w:t xml:space="preserve"> </w:t>
      </w:r>
      <w:r w:rsidR="00566AAD" w:rsidRPr="00344D2F">
        <w:rPr>
          <w:b w:val="0"/>
        </w:rPr>
        <w:t>услуг"</w:t>
      </w:r>
      <w:r w:rsidRPr="00344D2F">
        <w:rPr>
          <w:b w:val="0"/>
        </w:rPr>
        <w:t>.</w:t>
      </w:r>
    </w:p>
    <w:p w:rsidR="00566AAD" w:rsidRPr="00344D2F" w:rsidRDefault="00720A22" w:rsidP="00720A22">
      <w:pPr>
        <w:pStyle w:val="111"/>
        <w:tabs>
          <w:tab w:val="left" w:pos="1873"/>
        </w:tabs>
        <w:jc w:val="both"/>
        <w:rPr>
          <w:b w:val="0"/>
        </w:rPr>
      </w:pPr>
      <w:r w:rsidRPr="00344D2F">
        <w:rPr>
          <w:b w:val="0"/>
        </w:rPr>
        <w:t xml:space="preserve">             </w:t>
      </w:r>
      <w:r w:rsidR="00566AAD" w:rsidRPr="00344D2F">
        <w:rPr>
          <w:b w:val="0"/>
        </w:rPr>
        <w:t>Получение</w:t>
      </w:r>
      <w:r w:rsidR="00566AAD" w:rsidRPr="00344D2F">
        <w:rPr>
          <w:b w:val="0"/>
          <w:spacing w:val="-8"/>
        </w:rPr>
        <w:t xml:space="preserve"> </w:t>
      </w:r>
      <w:r w:rsidR="00566AAD" w:rsidRPr="00344D2F">
        <w:rPr>
          <w:b w:val="0"/>
        </w:rPr>
        <w:t>информации</w:t>
      </w:r>
      <w:r w:rsidR="00566AAD" w:rsidRPr="00344D2F">
        <w:rPr>
          <w:b w:val="0"/>
          <w:spacing w:val="-8"/>
        </w:rPr>
        <w:t xml:space="preserve"> </w:t>
      </w:r>
      <w:r w:rsidR="00566AAD" w:rsidRPr="00344D2F">
        <w:rPr>
          <w:b w:val="0"/>
        </w:rPr>
        <w:t>о</w:t>
      </w:r>
      <w:r w:rsidR="00566AAD" w:rsidRPr="00344D2F">
        <w:rPr>
          <w:b w:val="0"/>
          <w:spacing w:val="-7"/>
        </w:rPr>
        <w:t xml:space="preserve"> </w:t>
      </w:r>
      <w:r w:rsidR="00566AAD" w:rsidRPr="00344D2F">
        <w:rPr>
          <w:b w:val="0"/>
        </w:rPr>
        <w:t>порядке</w:t>
      </w:r>
      <w:r w:rsidR="00566AAD" w:rsidRPr="00344D2F">
        <w:rPr>
          <w:b w:val="0"/>
          <w:spacing w:val="-8"/>
        </w:rPr>
        <w:t xml:space="preserve"> </w:t>
      </w:r>
      <w:r w:rsidR="00566AAD" w:rsidRPr="00344D2F">
        <w:rPr>
          <w:b w:val="0"/>
        </w:rPr>
        <w:t>и</w:t>
      </w:r>
      <w:r w:rsidR="00566AAD" w:rsidRPr="00344D2F">
        <w:rPr>
          <w:b w:val="0"/>
          <w:spacing w:val="-8"/>
        </w:rPr>
        <w:t xml:space="preserve"> </w:t>
      </w:r>
      <w:r w:rsidR="00566AAD" w:rsidRPr="00344D2F">
        <w:rPr>
          <w:b w:val="0"/>
        </w:rPr>
        <w:t>сроках</w:t>
      </w:r>
      <w:r w:rsidR="00566AAD" w:rsidRPr="00344D2F">
        <w:rPr>
          <w:b w:val="0"/>
          <w:spacing w:val="-7"/>
        </w:rPr>
        <w:t xml:space="preserve"> </w:t>
      </w:r>
      <w:r w:rsidR="00566AAD" w:rsidRPr="00344D2F">
        <w:rPr>
          <w:b w:val="0"/>
        </w:rPr>
        <w:t>предоставления</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r w:rsidRPr="00344D2F">
        <w:rPr>
          <w:b w:val="0"/>
        </w:rPr>
        <w:t xml:space="preserve"> </w:t>
      </w:r>
      <w:r w:rsidR="00566AAD" w:rsidRPr="00344D2F">
        <w:rPr>
          <w:b w:val="0"/>
        </w:rPr>
        <w:t>размещается</w:t>
      </w:r>
      <w:r w:rsidR="00566AAD" w:rsidRPr="00344D2F">
        <w:rPr>
          <w:b w:val="0"/>
          <w:spacing w:val="-5"/>
        </w:rPr>
        <w:t xml:space="preserve"> </w:t>
      </w:r>
      <w:r w:rsidR="00566AAD" w:rsidRPr="00344D2F">
        <w:rPr>
          <w:b w:val="0"/>
        </w:rPr>
        <w:t>на</w:t>
      </w:r>
      <w:r w:rsidR="00566AAD" w:rsidRPr="00344D2F">
        <w:rPr>
          <w:b w:val="0"/>
          <w:spacing w:val="-67"/>
        </w:rPr>
        <w:t xml:space="preserve"> </w:t>
      </w:r>
      <w:r w:rsidR="00566AAD" w:rsidRPr="00344D2F">
        <w:rPr>
          <w:b w:val="0"/>
        </w:rPr>
        <w:t>Региональном</w:t>
      </w:r>
      <w:r w:rsidR="00566AAD" w:rsidRPr="00344D2F">
        <w:rPr>
          <w:b w:val="0"/>
          <w:spacing w:val="-1"/>
        </w:rPr>
        <w:t xml:space="preserve"> </w:t>
      </w:r>
      <w:r w:rsidR="00566AAD" w:rsidRPr="00344D2F">
        <w:rPr>
          <w:b w:val="0"/>
        </w:rPr>
        <w:t>портале.</w:t>
      </w:r>
    </w:p>
    <w:p w:rsidR="00AB0872" w:rsidRPr="00344D2F" w:rsidRDefault="00566AAD" w:rsidP="00566AAD">
      <w:pPr>
        <w:pStyle w:val="a3"/>
        <w:ind w:firstLine="851"/>
        <w:rPr>
          <w:spacing w:val="-67"/>
          <w:sz w:val="28"/>
          <w:szCs w:val="28"/>
        </w:rPr>
      </w:pPr>
      <w:r w:rsidRPr="00344D2F">
        <w:rPr>
          <w:sz w:val="28"/>
          <w:szCs w:val="28"/>
        </w:rPr>
        <w:t>На</w:t>
      </w:r>
      <w:r w:rsidRPr="00344D2F">
        <w:rPr>
          <w:spacing w:val="-6"/>
          <w:sz w:val="28"/>
          <w:szCs w:val="28"/>
        </w:rPr>
        <w:t xml:space="preserve"> </w:t>
      </w:r>
      <w:r w:rsidRPr="00344D2F">
        <w:rPr>
          <w:sz w:val="28"/>
          <w:szCs w:val="28"/>
        </w:rPr>
        <w:t>Региональном</w:t>
      </w:r>
      <w:r w:rsidRPr="00344D2F">
        <w:rPr>
          <w:spacing w:val="-6"/>
          <w:sz w:val="28"/>
          <w:szCs w:val="28"/>
        </w:rPr>
        <w:t xml:space="preserve"> </w:t>
      </w:r>
      <w:r w:rsidRPr="00344D2F">
        <w:rPr>
          <w:sz w:val="28"/>
          <w:szCs w:val="28"/>
        </w:rPr>
        <w:t>портале</w:t>
      </w:r>
      <w:r w:rsidRPr="00344D2F">
        <w:rPr>
          <w:spacing w:val="-9"/>
          <w:sz w:val="28"/>
          <w:szCs w:val="28"/>
        </w:rPr>
        <w:t xml:space="preserve"> </w:t>
      </w:r>
      <w:r w:rsidRPr="00344D2F">
        <w:rPr>
          <w:sz w:val="28"/>
          <w:szCs w:val="28"/>
        </w:rPr>
        <w:t>размещается</w:t>
      </w:r>
      <w:r w:rsidRPr="00344D2F">
        <w:rPr>
          <w:spacing w:val="-7"/>
          <w:sz w:val="28"/>
          <w:szCs w:val="28"/>
        </w:rPr>
        <w:t xml:space="preserve"> </w:t>
      </w:r>
      <w:r w:rsidRPr="00344D2F">
        <w:rPr>
          <w:sz w:val="28"/>
          <w:szCs w:val="28"/>
        </w:rPr>
        <w:t>следующая</w:t>
      </w:r>
      <w:r w:rsidRPr="00344D2F">
        <w:rPr>
          <w:spacing w:val="-6"/>
          <w:sz w:val="28"/>
          <w:szCs w:val="28"/>
        </w:rPr>
        <w:t xml:space="preserve"> </w:t>
      </w:r>
      <w:r w:rsidRPr="00344D2F">
        <w:rPr>
          <w:sz w:val="28"/>
          <w:szCs w:val="28"/>
        </w:rPr>
        <w:t>информация:</w:t>
      </w:r>
      <w:r w:rsidRPr="00344D2F">
        <w:rPr>
          <w:spacing w:val="-67"/>
          <w:sz w:val="28"/>
          <w:szCs w:val="28"/>
        </w:rPr>
        <w:t xml:space="preserve"> </w:t>
      </w:r>
    </w:p>
    <w:p w:rsidR="00566AAD" w:rsidRPr="00344D2F" w:rsidRDefault="00566AAD" w:rsidP="00566AAD">
      <w:pPr>
        <w:pStyle w:val="a3"/>
        <w:ind w:firstLine="851"/>
        <w:rPr>
          <w:sz w:val="28"/>
          <w:szCs w:val="28"/>
        </w:rPr>
      </w:pPr>
      <w:r w:rsidRPr="00344D2F">
        <w:rPr>
          <w:sz w:val="28"/>
          <w:szCs w:val="28"/>
        </w:rPr>
        <w:t>исчерпывающий</w:t>
      </w:r>
      <w:r w:rsidRPr="00344D2F">
        <w:rPr>
          <w:spacing w:val="-5"/>
          <w:sz w:val="28"/>
          <w:szCs w:val="28"/>
        </w:rPr>
        <w:t xml:space="preserve"> </w:t>
      </w:r>
      <w:r w:rsidRPr="00344D2F">
        <w:rPr>
          <w:sz w:val="28"/>
          <w:szCs w:val="28"/>
        </w:rPr>
        <w:t>перечень</w:t>
      </w:r>
      <w:r w:rsidRPr="00344D2F">
        <w:rPr>
          <w:spacing w:val="-3"/>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00AB0872" w:rsidRPr="00344D2F">
        <w:rPr>
          <w:sz w:val="28"/>
          <w:szCs w:val="28"/>
        </w:rPr>
        <w:t xml:space="preserve"> </w:t>
      </w:r>
      <w:r w:rsidRPr="00344D2F">
        <w:rPr>
          <w:sz w:val="28"/>
          <w:szCs w:val="28"/>
        </w:rPr>
        <w:t>для</w:t>
      </w:r>
      <w:r w:rsidRPr="00344D2F">
        <w:rPr>
          <w:spacing w:val="-5"/>
          <w:sz w:val="28"/>
          <w:szCs w:val="28"/>
        </w:rPr>
        <w:t xml:space="preserve"> </w:t>
      </w:r>
      <w:r w:rsidRPr="00344D2F">
        <w:rPr>
          <w:sz w:val="28"/>
          <w:szCs w:val="28"/>
        </w:rPr>
        <w:t>предоставления</w:t>
      </w:r>
      <w:r w:rsidRPr="00344D2F">
        <w:rPr>
          <w:spacing w:val="-6"/>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требования</w:t>
      </w:r>
      <w:r w:rsidRPr="00344D2F">
        <w:rPr>
          <w:spacing w:val="-5"/>
          <w:sz w:val="28"/>
          <w:szCs w:val="28"/>
        </w:rPr>
        <w:t xml:space="preserve"> </w:t>
      </w:r>
      <w:r w:rsidRPr="00344D2F">
        <w:rPr>
          <w:sz w:val="28"/>
          <w:szCs w:val="28"/>
        </w:rPr>
        <w:t>к</w:t>
      </w:r>
      <w:r w:rsidRPr="00344D2F">
        <w:rPr>
          <w:spacing w:val="-5"/>
          <w:sz w:val="28"/>
          <w:szCs w:val="28"/>
        </w:rPr>
        <w:t xml:space="preserve"> </w:t>
      </w:r>
      <w:r w:rsidRPr="00344D2F">
        <w:rPr>
          <w:sz w:val="28"/>
          <w:szCs w:val="28"/>
        </w:rPr>
        <w:t>оформлению</w:t>
      </w:r>
      <w:r w:rsidR="00AB0872" w:rsidRPr="00344D2F">
        <w:rPr>
          <w:sz w:val="28"/>
          <w:szCs w:val="28"/>
        </w:rPr>
        <w:t xml:space="preserve"> </w:t>
      </w:r>
      <w:r w:rsidRPr="00344D2F">
        <w:rPr>
          <w:sz w:val="28"/>
          <w:szCs w:val="28"/>
        </w:rPr>
        <w:t>указанных</w:t>
      </w:r>
      <w:r w:rsidRPr="00344D2F">
        <w:rPr>
          <w:spacing w:val="-11"/>
          <w:sz w:val="28"/>
          <w:szCs w:val="28"/>
        </w:rPr>
        <w:t xml:space="preserve"> </w:t>
      </w:r>
      <w:r w:rsidRPr="00344D2F">
        <w:rPr>
          <w:sz w:val="28"/>
          <w:szCs w:val="28"/>
        </w:rPr>
        <w:t>документов,</w:t>
      </w:r>
      <w:r w:rsidRPr="00344D2F">
        <w:rPr>
          <w:spacing w:val="-8"/>
          <w:sz w:val="28"/>
          <w:szCs w:val="28"/>
        </w:rPr>
        <w:t xml:space="preserve"> </w:t>
      </w:r>
      <w:r w:rsidRPr="00344D2F">
        <w:rPr>
          <w:sz w:val="28"/>
          <w:szCs w:val="28"/>
        </w:rPr>
        <w:t>а</w:t>
      </w:r>
      <w:r w:rsidRPr="00344D2F">
        <w:rPr>
          <w:spacing w:val="-11"/>
          <w:sz w:val="28"/>
          <w:szCs w:val="28"/>
        </w:rPr>
        <w:t xml:space="preserve"> </w:t>
      </w:r>
      <w:r w:rsidRPr="00344D2F">
        <w:rPr>
          <w:sz w:val="28"/>
          <w:szCs w:val="28"/>
        </w:rPr>
        <w:t>также</w:t>
      </w:r>
      <w:r w:rsidRPr="00344D2F">
        <w:rPr>
          <w:spacing w:val="-13"/>
          <w:sz w:val="28"/>
          <w:szCs w:val="28"/>
        </w:rPr>
        <w:t xml:space="preserve"> </w:t>
      </w:r>
      <w:r w:rsidRPr="00344D2F">
        <w:rPr>
          <w:sz w:val="28"/>
          <w:szCs w:val="28"/>
        </w:rPr>
        <w:t>перечень</w:t>
      </w:r>
      <w:r w:rsidRPr="00344D2F">
        <w:rPr>
          <w:spacing w:val="-11"/>
          <w:sz w:val="28"/>
          <w:szCs w:val="28"/>
        </w:rPr>
        <w:t xml:space="preserve"> </w:t>
      </w:r>
      <w:r w:rsidRPr="00344D2F">
        <w:rPr>
          <w:sz w:val="28"/>
          <w:szCs w:val="28"/>
        </w:rPr>
        <w:t>документов,</w:t>
      </w:r>
      <w:r w:rsidRPr="00344D2F">
        <w:rPr>
          <w:spacing w:val="-8"/>
          <w:sz w:val="28"/>
          <w:szCs w:val="28"/>
        </w:rPr>
        <w:t xml:space="preserve"> </w:t>
      </w:r>
      <w:r w:rsidRPr="00344D2F">
        <w:rPr>
          <w:sz w:val="28"/>
          <w:szCs w:val="28"/>
        </w:rPr>
        <w:t>которые</w:t>
      </w:r>
      <w:r w:rsidRPr="00344D2F">
        <w:rPr>
          <w:spacing w:val="-14"/>
          <w:sz w:val="28"/>
          <w:szCs w:val="28"/>
        </w:rPr>
        <w:t xml:space="preserve"> </w:t>
      </w:r>
      <w:r w:rsidRPr="00344D2F">
        <w:rPr>
          <w:sz w:val="28"/>
          <w:szCs w:val="28"/>
        </w:rPr>
        <w:t>Заявитель</w:t>
      </w:r>
      <w:r w:rsidRPr="00344D2F">
        <w:rPr>
          <w:spacing w:val="-9"/>
          <w:sz w:val="28"/>
          <w:szCs w:val="28"/>
        </w:rPr>
        <w:t xml:space="preserve"> </w:t>
      </w:r>
      <w:proofErr w:type="gramStart"/>
      <w:r w:rsidRPr="00344D2F">
        <w:rPr>
          <w:sz w:val="28"/>
          <w:szCs w:val="28"/>
        </w:rPr>
        <w:t>вправе</w:t>
      </w:r>
      <w:r w:rsidRPr="00344D2F">
        <w:rPr>
          <w:spacing w:val="-67"/>
          <w:sz w:val="28"/>
          <w:szCs w:val="28"/>
        </w:rPr>
        <w:t xml:space="preserve"> </w:t>
      </w:r>
      <w:r w:rsidR="00AB0872" w:rsidRPr="00344D2F">
        <w:rPr>
          <w:spacing w:val="-67"/>
          <w:sz w:val="28"/>
          <w:szCs w:val="28"/>
        </w:rPr>
        <w:t xml:space="preserve"> </w:t>
      </w:r>
      <w:r w:rsidRPr="00344D2F">
        <w:rPr>
          <w:sz w:val="28"/>
          <w:szCs w:val="28"/>
        </w:rPr>
        <w:t>представить</w:t>
      </w:r>
      <w:proofErr w:type="gramEnd"/>
      <w:r w:rsidRPr="00344D2F">
        <w:rPr>
          <w:sz w:val="28"/>
          <w:szCs w:val="28"/>
        </w:rPr>
        <w:t xml:space="preserve"> по</w:t>
      </w:r>
      <w:r w:rsidRPr="00344D2F">
        <w:rPr>
          <w:spacing w:val="-3"/>
          <w:sz w:val="28"/>
          <w:szCs w:val="28"/>
        </w:rPr>
        <w:t xml:space="preserve"> </w:t>
      </w:r>
      <w:r w:rsidRPr="00344D2F">
        <w:rPr>
          <w:sz w:val="28"/>
          <w:szCs w:val="28"/>
        </w:rPr>
        <w:t>собственной</w:t>
      </w:r>
      <w:r w:rsidRPr="00344D2F">
        <w:rPr>
          <w:spacing w:val="-1"/>
          <w:sz w:val="28"/>
          <w:szCs w:val="28"/>
        </w:rPr>
        <w:t xml:space="preserve"> </w:t>
      </w:r>
      <w:r w:rsidRPr="00344D2F">
        <w:rPr>
          <w:sz w:val="28"/>
          <w:szCs w:val="28"/>
        </w:rPr>
        <w:t>инициативе;</w:t>
      </w:r>
    </w:p>
    <w:p w:rsidR="00566AAD" w:rsidRPr="00344D2F" w:rsidRDefault="00566AAD" w:rsidP="00566AAD">
      <w:pPr>
        <w:pStyle w:val="a3"/>
        <w:ind w:firstLine="851"/>
        <w:rPr>
          <w:sz w:val="28"/>
          <w:szCs w:val="28"/>
        </w:rPr>
      </w:pPr>
      <w:r w:rsidRPr="00344D2F">
        <w:rPr>
          <w:sz w:val="28"/>
          <w:szCs w:val="28"/>
        </w:rPr>
        <w:lastRenderedPageBreak/>
        <w:t>круг</w:t>
      </w:r>
      <w:r w:rsidRPr="00344D2F">
        <w:rPr>
          <w:spacing w:val="-5"/>
          <w:sz w:val="28"/>
          <w:szCs w:val="28"/>
        </w:rPr>
        <w:t xml:space="preserve"> </w:t>
      </w:r>
      <w:r w:rsidRPr="00344D2F">
        <w:rPr>
          <w:sz w:val="28"/>
          <w:szCs w:val="28"/>
        </w:rPr>
        <w:t>Заявителей;</w:t>
      </w:r>
    </w:p>
    <w:p w:rsidR="00566AAD" w:rsidRPr="00344D2F" w:rsidRDefault="00566AAD" w:rsidP="00566AAD">
      <w:pPr>
        <w:pStyle w:val="a3"/>
        <w:ind w:firstLine="851"/>
        <w:rPr>
          <w:sz w:val="28"/>
          <w:szCs w:val="28"/>
        </w:rPr>
      </w:pPr>
      <w:r w:rsidRPr="00344D2F">
        <w:rPr>
          <w:sz w:val="28"/>
          <w:szCs w:val="28"/>
        </w:rPr>
        <w:t>срок</w:t>
      </w:r>
      <w:r w:rsidRPr="00344D2F">
        <w:rPr>
          <w:spacing w:val="-3"/>
          <w:sz w:val="28"/>
          <w:szCs w:val="28"/>
        </w:rPr>
        <w:t xml:space="preserve"> </w:t>
      </w:r>
      <w:r w:rsidRPr="00344D2F">
        <w:rPr>
          <w:sz w:val="28"/>
          <w:szCs w:val="28"/>
        </w:rPr>
        <w:t>предоставления</w:t>
      </w:r>
      <w:r w:rsidRPr="00344D2F">
        <w:rPr>
          <w:spacing w:val="-4"/>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результаты предоставления муниципальной услуги, порядок</w:t>
      </w:r>
      <w:r w:rsidRPr="00344D2F">
        <w:rPr>
          <w:spacing w:val="1"/>
          <w:sz w:val="28"/>
          <w:szCs w:val="28"/>
        </w:rPr>
        <w:t xml:space="preserve"> </w:t>
      </w:r>
      <w:r w:rsidRPr="00344D2F">
        <w:rPr>
          <w:spacing w:val="-1"/>
          <w:sz w:val="28"/>
          <w:szCs w:val="28"/>
        </w:rPr>
        <w:t>представления</w:t>
      </w:r>
      <w:r w:rsidRPr="00344D2F">
        <w:rPr>
          <w:spacing w:val="-15"/>
          <w:sz w:val="28"/>
          <w:szCs w:val="28"/>
        </w:rPr>
        <w:t xml:space="preserve"> </w:t>
      </w:r>
      <w:r w:rsidRPr="00344D2F">
        <w:rPr>
          <w:sz w:val="28"/>
          <w:szCs w:val="28"/>
        </w:rPr>
        <w:t>документа,</w:t>
      </w:r>
      <w:r w:rsidRPr="00344D2F">
        <w:rPr>
          <w:spacing w:val="-13"/>
          <w:sz w:val="28"/>
          <w:szCs w:val="28"/>
        </w:rPr>
        <w:t xml:space="preserve"> </w:t>
      </w:r>
      <w:r w:rsidRPr="00344D2F">
        <w:rPr>
          <w:sz w:val="28"/>
          <w:szCs w:val="28"/>
        </w:rPr>
        <w:t>являющегося</w:t>
      </w:r>
      <w:r w:rsidRPr="00344D2F">
        <w:rPr>
          <w:spacing w:val="-14"/>
          <w:sz w:val="28"/>
          <w:szCs w:val="28"/>
        </w:rPr>
        <w:t xml:space="preserve"> </w:t>
      </w:r>
      <w:r w:rsidRPr="00344D2F">
        <w:rPr>
          <w:sz w:val="28"/>
          <w:szCs w:val="28"/>
        </w:rPr>
        <w:t>результатом</w:t>
      </w:r>
      <w:r w:rsidRPr="00344D2F">
        <w:rPr>
          <w:spacing w:val="-15"/>
          <w:sz w:val="28"/>
          <w:szCs w:val="28"/>
        </w:rPr>
        <w:t xml:space="preserve"> </w:t>
      </w:r>
      <w:r w:rsidRPr="00344D2F">
        <w:rPr>
          <w:sz w:val="28"/>
          <w:szCs w:val="28"/>
        </w:rPr>
        <w:t>предоставления</w:t>
      </w:r>
      <w:r w:rsidRPr="00344D2F">
        <w:rPr>
          <w:spacing w:val="-67"/>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исчерпывающий</w:t>
      </w:r>
      <w:r w:rsidRPr="00344D2F">
        <w:rPr>
          <w:spacing w:val="-8"/>
          <w:sz w:val="28"/>
          <w:szCs w:val="28"/>
        </w:rPr>
        <w:t xml:space="preserve"> </w:t>
      </w:r>
      <w:r w:rsidRPr="00344D2F">
        <w:rPr>
          <w:sz w:val="28"/>
          <w:szCs w:val="28"/>
        </w:rPr>
        <w:t>перечень</w:t>
      </w:r>
      <w:r w:rsidRPr="00344D2F">
        <w:rPr>
          <w:spacing w:val="-5"/>
          <w:sz w:val="28"/>
          <w:szCs w:val="28"/>
        </w:rPr>
        <w:t xml:space="preserve"> </w:t>
      </w:r>
      <w:r w:rsidRPr="00344D2F">
        <w:rPr>
          <w:sz w:val="28"/>
          <w:szCs w:val="28"/>
        </w:rPr>
        <w:t>оснований</w:t>
      </w:r>
      <w:r w:rsidRPr="00344D2F">
        <w:rPr>
          <w:spacing w:val="-7"/>
          <w:sz w:val="28"/>
          <w:szCs w:val="28"/>
        </w:rPr>
        <w:t xml:space="preserve"> </w:t>
      </w:r>
      <w:r w:rsidRPr="00344D2F">
        <w:rPr>
          <w:sz w:val="28"/>
          <w:szCs w:val="28"/>
        </w:rPr>
        <w:t>для</w:t>
      </w:r>
      <w:r w:rsidRPr="00344D2F">
        <w:rPr>
          <w:spacing w:val="-6"/>
          <w:sz w:val="28"/>
          <w:szCs w:val="28"/>
        </w:rPr>
        <w:t xml:space="preserve"> </w:t>
      </w:r>
      <w:r w:rsidRPr="00344D2F">
        <w:rPr>
          <w:sz w:val="28"/>
          <w:szCs w:val="28"/>
        </w:rPr>
        <w:t>приостановления</w:t>
      </w:r>
      <w:r w:rsidRPr="00344D2F">
        <w:rPr>
          <w:spacing w:val="-6"/>
          <w:sz w:val="28"/>
          <w:szCs w:val="28"/>
        </w:rPr>
        <w:t xml:space="preserve"> </w:t>
      </w:r>
      <w:r w:rsidRPr="00344D2F">
        <w:rPr>
          <w:sz w:val="28"/>
          <w:szCs w:val="28"/>
        </w:rPr>
        <w:t>или</w:t>
      </w:r>
      <w:r w:rsidRPr="00344D2F">
        <w:rPr>
          <w:spacing w:val="-2"/>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67"/>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 услуги;</w:t>
      </w:r>
    </w:p>
    <w:p w:rsidR="00566AAD" w:rsidRPr="00344D2F" w:rsidRDefault="00566AAD" w:rsidP="00566AAD">
      <w:pPr>
        <w:pStyle w:val="a3"/>
        <w:ind w:firstLine="851"/>
        <w:rPr>
          <w:sz w:val="28"/>
          <w:szCs w:val="28"/>
        </w:rPr>
      </w:pPr>
      <w:r w:rsidRPr="00344D2F">
        <w:rPr>
          <w:sz w:val="28"/>
          <w:szCs w:val="28"/>
        </w:rPr>
        <w:t>о</w:t>
      </w:r>
      <w:r w:rsidRPr="00344D2F">
        <w:rPr>
          <w:spacing w:val="-10"/>
          <w:sz w:val="28"/>
          <w:szCs w:val="28"/>
        </w:rPr>
        <w:t xml:space="preserve"> </w:t>
      </w:r>
      <w:r w:rsidRPr="00344D2F">
        <w:rPr>
          <w:sz w:val="28"/>
          <w:szCs w:val="28"/>
        </w:rPr>
        <w:t>праве</w:t>
      </w:r>
      <w:r w:rsidRPr="00344D2F">
        <w:rPr>
          <w:spacing w:val="-9"/>
          <w:sz w:val="28"/>
          <w:szCs w:val="28"/>
        </w:rPr>
        <w:t xml:space="preserve"> </w:t>
      </w:r>
      <w:r w:rsidRPr="00344D2F">
        <w:rPr>
          <w:sz w:val="28"/>
          <w:szCs w:val="28"/>
        </w:rPr>
        <w:t>заявителя</w:t>
      </w:r>
      <w:r w:rsidRPr="00344D2F">
        <w:rPr>
          <w:spacing w:val="-6"/>
          <w:sz w:val="28"/>
          <w:szCs w:val="28"/>
        </w:rPr>
        <w:t xml:space="preserve"> </w:t>
      </w:r>
      <w:r w:rsidRPr="00344D2F">
        <w:rPr>
          <w:sz w:val="28"/>
          <w:szCs w:val="28"/>
        </w:rPr>
        <w:t>на</w:t>
      </w:r>
      <w:r w:rsidRPr="00344D2F">
        <w:rPr>
          <w:spacing w:val="-5"/>
          <w:sz w:val="28"/>
          <w:szCs w:val="28"/>
        </w:rPr>
        <w:t xml:space="preserve"> </w:t>
      </w:r>
      <w:r w:rsidRPr="00344D2F">
        <w:rPr>
          <w:sz w:val="28"/>
          <w:szCs w:val="28"/>
        </w:rPr>
        <w:t>досудебное</w:t>
      </w:r>
      <w:r w:rsidRPr="00344D2F">
        <w:rPr>
          <w:spacing w:val="-10"/>
          <w:sz w:val="28"/>
          <w:szCs w:val="28"/>
        </w:rPr>
        <w:t xml:space="preserve"> </w:t>
      </w:r>
      <w:r w:rsidRPr="00344D2F">
        <w:rPr>
          <w:sz w:val="28"/>
          <w:szCs w:val="28"/>
        </w:rPr>
        <w:t>(внесудебное)</w:t>
      </w:r>
      <w:r w:rsidRPr="00344D2F">
        <w:rPr>
          <w:spacing w:val="-3"/>
          <w:sz w:val="28"/>
          <w:szCs w:val="28"/>
        </w:rPr>
        <w:t xml:space="preserve"> </w:t>
      </w:r>
      <w:r w:rsidRPr="00344D2F">
        <w:rPr>
          <w:sz w:val="28"/>
          <w:szCs w:val="28"/>
        </w:rPr>
        <w:t>обжалование</w:t>
      </w:r>
      <w:r w:rsidRPr="00344D2F">
        <w:rPr>
          <w:spacing w:val="-9"/>
          <w:sz w:val="28"/>
          <w:szCs w:val="28"/>
        </w:rPr>
        <w:t xml:space="preserve"> </w:t>
      </w:r>
      <w:r w:rsidRPr="00344D2F">
        <w:rPr>
          <w:sz w:val="28"/>
          <w:szCs w:val="28"/>
        </w:rPr>
        <w:t>решений</w:t>
      </w:r>
      <w:r w:rsidRPr="00344D2F">
        <w:rPr>
          <w:spacing w:val="-7"/>
          <w:sz w:val="28"/>
          <w:szCs w:val="28"/>
        </w:rPr>
        <w:t xml:space="preserve"> </w:t>
      </w:r>
      <w:r w:rsidRPr="00344D2F">
        <w:rPr>
          <w:sz w:val="28"/>
          <w:szCs w:val="28"/>
        </w:rPr>
        <w:t>и</w:t>
      </w:r>
      <w:r w:rsidRPr="00344D2F">
        <w:rPr>
          <w:spacing w:val="-67"/>
          <w:sz w:val="28"/>
          <w:szCs w:val="28"/>
        </w:rPr>
        <w:t xml:space="preserve"> </w:t>
      </w:r>
      <w:r w:rsidRPr="00344D2F">
        <w:rPr>
          <w:sz w:val="28"/>
          <w:szCs w:val="28"/>
        </w:rPr>
        <w:t>действий (бездействия), принятых (осуществляемых) в ходе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формы</w:t>
      </w:r>
      <w:r w:rsidRPr="00344D2F">
        <w:rPr>
          <w:spacing w:val="-14"/>
          <w:sz w:val="28"/>
          <w:szCs w:val="28"/>
        </w:rPr>
        <w:t xml:space="preserve"> </w:t>
      </w:r>
      <w:r w:rsidRPr="00344D2F">
        <w:rPr>
          <w:sz w:val="28"/>
          <w:szCs w:val="28"/>
        </w:rPr>
        <w:t>заявлений</w:t>
      </w:r>
      <w:r w:rsidRPr="00344D2F">
        <w:rPr>
          <w:spacing w:val="-16"/>
          <w:sz w:val="28"/>
          <w:szCs w:val="28"/>
        </w:rPr>
        <w:t xml:space="preserve"> </w:t>
      </w:r>
      <w:r w:rsidRPr="00344D2F">
        <w:rPr>
          <w:sz w:val="28"/>
          <w:szCs w:val="28"/>
        </w:rPr>
        <w:t>(уведомлений,</w:t>
      </w:r>
      <w:r w:rsidRPr="00344D2F">
        <w:rPr>
          <w:spacing w:val="-12"/>
          <w:sz w:val="28"/>
          <w:szCs w:val="28"/>
        </w:rPr>
        <w:t xml:space="preserve"> </w:t>
      </w:r>
      <w:r w:rsidRPr="00344D2F">
        <w:rPr>
          <w:sz w:val="28"/>
          <w:szCs w:val="28"/>
        </w:rPr>
        <w:t>сообщений),</w:t>
      </w:r>
      <w:r w:rsidRPr="00344D2F">
        <w:rPr>
          <w:spacing w:val="-12"/>
          <w:sz w:val="28"/>
          <w:szCs w:val="28"/>
        </w:rPr>
        <w:t xml:space="preserve"> </w:t>
      </w:r>
      <w:r w:rsidRPr="00344D2F">
        <w:rPr>
          <w:sz w:val="28"/>
          <w:szCs w:val="28"/>
        </w:rPr>
        <w:t>используемые</w:t>
      </w:r>
      <w:r w:rsidRPr="00344D2F">
        <w:rPr>
          <w:spacing w:val="-67"/>
          <w:sz w:val="28"/>
          <w:szCs w:val="28"/>
        </w:rPr>
        <w:t xml:space="preserve"> </w:t>
      </w: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p>
    <w:p w:rsidR="00AB0872" w:rsidRPr="00344D2F" w:rsidRDefault="00566AAD" w:rsidP="00566AAD">
      <w:pPr>
        <w:pStyle w:val="a3"/>
        <w:ind w:firstLine="851"/>
        <w:rPr>
          <w:sz w:val="28"/>
          <w:szCs w:val="28"/>
        </w:rPr>
      </w:pPr>
      <w:r w:rsidRPr="00344D2F">
        <w:rPr>
          <w:sz w:val="28"/>
          <w:szCs w:val="28"/>
        </w:rPr>
        <w:t>Информация</w:t>
      </w:r>
      <w:r w:rsidRPr="00344D2F">
        <w:rPr>
          <w:spacing w:val="-6"/>
          <w:sz w:val="28"/>
          <w:szCs w:val="28"/>
        </w:rPr>
        <w:t xml:space="preserve"> </w:t>
      </w:r>
      <w:r w:rsidRPr="00344D2F">
        <w:rPr>
          <w:sz w:val="28"/>
          <w:szCs w:val="28"/>
        </w:rPr>
        <w:t>на</w:t>
      </w:r>
      <w:r w:rsidRPr="00344D2F">
        <w:rPr>
          <w:spacing w:val="-4"/>
          <w:sz w:val="28"/>
          <w:szCs w:val="28"/>
        </w:rPr>
        <w:t xml:space="preserve"> </w:t>
      </w:r>
      <w:r w:rsidRPr="00344D2F">
        <w:rPr>
          <w:sz w:val="28"/>
          <w:szCs w:val="28"/>
        </w:rPr>
        <w:t>Региональном</w:t>
      </w:r>
      <w:r w:rsidRPr="00344D2F">
        <w:rPr>
          <w:spacing w:val="-6"/>
          <w:sz w:val="28"/>
          <w:szCs w:val="28"/>
        </w:rPr>
        <w:t xml:space="preserve"> </w:t>
      </w:r>
      <w:r w:rsidRPr="00344D2F">
        <w:rPr>
          <w:sz w:val="28"/>
          <w:szCs w:val="28"/>
        </w:rPr>
        <w:t>портале</w:t>
      </w:r>
      <w:r w:rsidRPr="00344D2F">
        <w:rPr>
          <w:spacing w:val="-8"/>
          <w:sz w:val="28"/>
          <w:szCs w:val="28"/>
        </w:rPr>
        <w:t xml:space="preserve"> </w:t>
      </w:r>
      <w:r w:rsidRPr="00344D2F">
        <w:rPr>
          <w:sz w:val="28"/>
          <w:szCs w:val="28"/>
        </w:rPr>
        <w:t>о</w:t>
      </w:r>
      <w:r w:rsidRPr="00344D2F">
        <w:rPr>
          <w:spacing w:val="-8"/>
          <w:sz w:val="28"/>
          <w:szCs w:val="28"/>
        </w:rPr>
        <w:t xml:space="preserve"> </w:t>
      </w:r>
      <w:r w:rsidRPr="00344D2F">
        <w:rPr>
          <w:sz w:val="28"/>
          <w:szCs w:val="28"/>
        </w:rPr>
        <w:t>порядке</w:t>
      </w:r>
      <w:r w:rsidRPr="00344D2F">
        <w:rPr>
          <w:spacing w:val="-8"/>
          <w:sz w:val="28"/>
          <w:szCs w:val="28"/>
        </w:rPr>
        <w:t xml:space="preserve"> </w:t>
      </w:r>
      <w:r w:rsidRPr="00344D2F">
        <w:rPr>
          <w:sz w:val="28"/>
          <w:szCs w:val="28"/>
        </w:rPr>
        <w:t>и</w:t>
      </w:r>
      <w:r w:rsidRPr="00344D2F">
        <w:rPr>
          <w:spacing w:val="-6"/>
          <w:sz w:val="28"/>
          <w:szCs w:val="28"/>
        </w:rPr>
        <w:t xml:space="preserve"> </w:t>
      </w:r>
      <w:r w:rsidRPr="00344D2F">
        <w:rPr>
          <w:sz w:val="28"/>
          <w:szCs w:val="28"/>
        </w:rPr>
        <w:t>сроках</w:t>
      </w:r>
      <w:r w:rsidRPr="00344D2F">
        <w:rPr>
          <w:spacing w:val="-4"/>
          <w:sz w:val="28"/>
          <w:szCs w:val="28"/>
        </w:rPr>
        <w:t xml:space="preserve"> </w:t>
      </w:r>
      <w:r w:rsidRPr="00344D2F">
        <w:rPr>
          <w:sz w:val="28"/>
          <w:szCs w:val="28"/>
        </w:rPr>
        <w:t>предоставления</w:t>
      </w:r>
      <w:r w:rsidRPr="00344D2F">
        <w:rPr>
          <w:spacing w:val="-67"/>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предоставляется</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бесплатно.</w:t>
      </w:r>
    </w:p>
    <w:p w:rsidR="00566AAD" w:rsidRPr="00344D2F" w:rsidRDefault="00566AAD" w:rsidP="00566AAD">
      <w:pPr>
        <w:pStyle w:val="a3"/>
        <w:ind w:firstLine="851"/>
        <w:rPr>
          <w:sz w:val="28"/>
          <w:szCs w:val="28"/>
        </w:rPr>
      </w:pPr>
      <w:r w:rsidRPr="00344D2F">
        <w:rPr>
          <w:sz w:val="28"/>
          <w:szCs w:val="28"/>
        </w:rPr>
        <w:t>Не</w:t>
      </w:r>
      <w:r w:rsidRPr="00344D2F">
        <w:rPr>
          <w:spacing w:val="-11"/>
          <w:sz w:val="28"/>
          <w:szCs w:val="28"/>
        </w:rPr>
        <w:t xml:space="preserve"> </w:t>
      </w:r>
      <w:r w:rsidRPr="00344D2F">
        <w:rPr>
          <w:sz w:val="28"/>
          <w:szCs w:val="28"/>
        </w:rPr>
        <w:t>допускается</w:t>
      </w:r>
      <w:r w:rsidRPr="00344D2F">
        <w:rPr>
          <w:spacing w:val="-5"/>
          <w:sz w:val="28"/>
          <w:szCs w:val="28"/>
        </w:rPr>
        <w:t xml:space="preserve"> </w:t>
      </w:r>
      <w:r w:rsidRPr="00344D2F">
        <w:rPr>
          <w:sz w:val="28"/>
          <w:szCs w:val="28"/>
        </w:rPr>
        <w:t>отказ</w:t>
      </w:r>
      <w:r w:rsidRPr="00344D2F">
        <w:rPr>
          <w:spacing w:val="-6"/>
          <w:sz w:val="28"/>
          <w:szCs w:val="28"/>
        </w:rPr>
        <w:t xml:space="preserve"> </w:t>
      </w:r>
      <w:r w:rsidRPr="00344D2F">
        <w:rPr>
          <w:sz w:val="28"/>
          <w:szCs w:val="28"/>
        </w:rPr>
        <w:t>в</w:t>
      </w:r>
      <w:r w:rsidRPr="00344D2F">
        <w:rPr>
          <w:spacing w:val="-7"/>
          <w:sz w:val="28"/>
          <w:szCs w:val="28"/>
        </w:rPr>
        <w:t xml:space="preserve"> </w:t>
      </w:r>
      <w:r w:rsidRPr="00344D2F">
        <w:rPr>
          <w:sz w:val="28"/>
          <w:szCs w:val="28"/>
        </w:rPr>
        <w:t>приеме</w:t>
      </w:r>
      <w:r w:rsidRPr="00344D2F">
        <w:rPr>
          <w:spacing w:val="-11"/>
          <w:sz w:val="28"/>
          <w:szCs w:val="28"/>
        </w:rPr>
        <w:t xml:space="preserve"> </w:t>
      </w:r>
      <w:r w:rsidRPr="00344D2F">
        <w:rPr>
          <w:sz w:val="28"/>
          <w:szCs w:val="28"/>
        </w:rPr>
        <w:t>запроса</w:t>
      </w:r>
      <w:r w:rsidRPr="00344D2F">
        <w:rPr>
          <w:spacing w:val="-7"/>
          <w:sz w:val="28"/>
          <w:szCs w:val="28"/>
        </w:rPr>
        <w:t xml:space="preserve"> </w:t>
      </w:r>
      <w:r w:rsidRPr="00344D2F">
        <w:rPr>
          <w:sz w:val="28"/>
          <w:szCs w:val="28"/>
        </w:rPr>
        <w:t>и</w:t>
      </w:r>
      <w:r w:rsidRPr="00344D2F">
        <w:rPr>
          <w:spacing w:val="-9"/>
          <w:sz w:val="28"/>
          <w:szCs w:val="28"/>
        </w:rPr>
        <w:t xml:space="preserve"> </w:t>
      </w:r>
      <w:r w:rsidRPr="00344D2F">
        <w:rPr>
          <w:sz w:val="28"/>
          <w:szCs w:val="28"/>
        </w:rPr>
        <w:t>иных</w:t>
      </w:r>
      <w:r w:rsidRPr="00344D2F">
        <w:rPr>
          <w:spacing w:val="-7"/>
          <w:sz w:val="28"/>
          <w:szCs w:val="28"/>
        </w:rPr>
        <w:t xml:space="preserve"> </w:t>
      </w:r>
      <w:r w:rsidRPr="00344D2F">
        <w:rPr>
          <w:sz w:val="28"/>
          <w:szCs w:val="28"/>
        </w:rPr>
        <w:t>документов,</w:t>
      </w:r>
      <w:r w:rsidRPr="00344D2F">
        <w:rPr>
          <w:spacing w:val="-6"/>
          <w:sz w:val="28"/>
          <w:szCs w:val="28"/>
        </w:rPr>
        <w:t xml:space="preserve"> </w:t>
      </w:r>
      <w:r w:rsidRPr="00344D2F">
        <w:rPr>
          <w:sz w:val="28"/>
          <w:szCs w:val="28"/>
        </w:rPr>
        <w:t>необходимых</w:t>
      </w:r>
      <w:r w:rsidRPr="00344D2F">
        <w:rPr>
          <w:spacing w:val="-67"/>
          <w:sz w:val="28"/>
          <w:szCs w:val="28"/>
        </w:rPr>
        <w:t xml:space="preserve"> </w:t>
      </w:r>
      <w:r w:rsidRPr="00344D2F">
        <w:rPr>
          <w:sz w:val="28"/>
          <w:szCs w:val="28"/>
        </w:rPr>
        <w:t>для предоставления муниципальной услуги, а также отказ в предоставлении</w:t>
      </w:r>
      <w:r w:rsidRPr="00344D2F">
        <w:rPr>
          <w:spacing w:val="1"/>
          <w:sz w:val="28"/>
          <w:szCs w:val="28"/>
        </w:rPr>
        <w:t xml:space="preserve"> </w:t>
      </w:r>
      <w:r w:rsidRPr="00344D2F">
        <w:rPr>
          <w:sz w:val="28"/>
          <w:szCs w:val="28"/>
        </w:rPr>
        <w:t>муниципальной услуги в случае, если запрос и документы, необходимые для</w:t>
      </w:r>
      <w:r w:rsidRPr="00344D2F">
        <w:rPr>
          <w:spacing w:val="1"/>
          <w:sz w:val="28"/>
          <w:szCs w:val="28"/>
        </w:rPr>
        <w:t xml:space="preserve"> </w:t>
      </w:r>
      <w:r w:rsidRPr="00344D2F">
        <w:rPr>
          <w:sz w:val="28"/>
          <w:szCs w:val="28"/>
        </w:rPr>
        <w:t>предоставления</w:t>
      </w:r>
      <w:r w:rsidRPr="00344D2F">
        <w:rPr>
          <w:spacing w:val="-8"/>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r w:rsidRPr="00344D2F">
        <w:rPr>
          <w:spacing w:val="-5"/>
          <w:sz w:val="28"/>
          <w:szCs w:val="28"/>
        </w:rPr>
        <w:t xml:space="preserve"> </w:t>
      </w:r>
      <w:r w:rsidRPr="00344D2F">
        <w:rPr>
          <w:sz w:val="28"/>
          <w:szCs w:val="28"/>
        </w:rPr>
        <w:t>поданы</w:t>
      </w:r>
      <w:r w:rsidRPr="00344D2F">
        <w:rPr>
          <w:spacing w:val="-6"/>
          <w:sz w:val="28"/>
          <w:szCs w:val="28"/>
        </w:rPr>
        <w:t xml:space="preserve"> </w:t>
      </w:r>
      <w:r w:rsidRPr="00344D2F">
        <w:rPr>
          <w:sz w:val="28"/>
          <w:szCs w:val="28"/>
        </w:rPr>
        <w:t>в</w:t>
      </w:r>
      <w:r w:rsidRPr="00344D2F">
        <w:rPr>
          <w:spacing w:val="-7"/>
          <w:sz w:val="28"/>
          <w:szCs w:val="28"/>
        </w:rPr>
        <w:t xml:space="preserve"> </w:t>
      </w:r>
      <w:r w:rsidRPr="00344D2F">
        <w:rPr>
          <w:sz w:val="28"/>
          <w:szCs w:val="28"/>
        </w:rPr>
        <w:t>соответствии</w:t>
      </w:r>
      <w:r w:rsidRPr="00344D2F">
        <w:rPr>
          <w:spacing w:val="-8"/>
          <w:sz w:val="28"/>
          <w:szCs w:val="28"/>
        </w:rPr>
        <w:t xml:space="preserve"> </w:t>
      </w:r>
      <w:r w:rsidRPr="00344D2F">
        <w:rPr>
          <w:sz w:val="28"/>
          <w:szCs w:val="28"/>
        </w:rPr>
        <w:t>с</w:t>
      </w:r>
      <w:r w:rsidRPr="00344D2F">
        <w:rPr>
          <w:spacing w:val="-7"/>
          <w:sz w:val="28"/>
          <w:szCs w:val="28"/>
        </w:rPr>
        <w:t xml:space="preserve"> </w:t>
      </w:r>
      <w:r w:rsidRPr="00344D2F">
        <w:rPr>
          <w:sz w:val="28"/>
          <w:szCs w:val="28"/>
        </w:rPr>
        <w:t>информацией</w:t>
      </w:r>
      <w:r w:rsidRPr="00344D2F">
        <w:rPr>
          <w:spacing w:val="-67"/>
          <w:sz w:val="28"/>
          <w:szCs w:val="28"/>
        </w:rPr>
        <w:t xml:space="preserve"> </w:t>
      </w:r>
      <w:r w:rsidRPr="00344D2F">
        <w:rPr>
          <w:sz w:val="28"/>
          <w:szCs w:val="28"/>
        </w:rPr>
        <w:t>о</w:t>
      </w:r>
      <w:r w:rsidRPr="00344D2F">
        <w:rPr>
          <w:spacing w:val="-11"/>
          <w:sz w:val="28"/>
          <w:szCs w:val="28"/>
        </w:rPr>
        <w:t xml:space="preserve"> </w:t>
      </w:r>
      <w:r w:rsidRPr="00344D2F">
        <w:rPr>
          <w:sz w:val="28"/>
          <w:szCs w:val="28"/>
        </w:rPr>
        <w:t>сроках</w:t>
      </w:r>
      <w:r w:rsidRPr="00344D2F">
        <w:rPr>
          <w:spacing w:val="-7"/>
          <w:sz w:val="28"/>
          <w:szCs w:val="28"/>
        </w:rPr>
        <w:t xml:space="preserve"> </w:t>
      </w:r>
      <w:r w:rsidRPr="00344D2F">
        <w:rPr>
          <w:sz w:val="28"/>
          <w:szCs w:val="28"/>
        </w:rPr>
        <w:t>и</w:t>
      </w:r>
      <w:r w:rsidRPr="00344D2F">
        <w:rPr>
          <w:spacing w:val="-9"/>
          <w:sz w:val="28"/>
          <w:szCs w:val="28"/>
        </w:rPr>
        <w:t xml:space="preserve"> </w:t>
      </w:r>
      <w:r w:rsidRPr="00344D2F">
        <w:rPr>
          <w:sz w:val="28"/>
          <w:szCs w:val="28"/>
        </w:rPr>
        <w:t>порядке</w:t>
      </w:r>
      <w:r w:rsidRPr="00344D2F">
        <w:rPr>
          <w:spacing w:val="-11"/>
          <w:sz w:val="28"/>
          <w:szCs w:val="28"/>
        </w:rPr>
        <w:t xml:space="preserve"> </w:t>
      </w:r>
      <w:r w:rsidRPr="00344D2F">
        <w:rPr>
          <w:sz w:val="28"/>
          <w:szCs w:val="28"/>
        </w:rPr>
        <w:t>предоставления</w:t>
      </w:r>
      <w:r w:rsidRPr="00344D2F">
        <w:rPr>
          <w:spacing w:val="-8"/>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опубликованной</w:t>
      </w:r>
      <w:r w:rsidRPr="00344D2F">
        <w:rPr>
          <w:spacing w:val="-8"/>
          <w:sz w:val="28"/>
          <w:szCs w:val="28"/>
        </w:rPr>
        <w:t xml:space="preserve"> </w:t>
      </w:r>
      <w:r w:rsidRPr="00344D2F">
        <w:rPr>
          <w:sz w:val="28"/>
          <w:szCs w:val="28"/>
        </w:rPr>
        <w:t>на</w:t>
      </w:r>
      <w:r w:rsidR="00720A22" w:rsidRPr="00344D2F">
        <w:rPr>
          <w:sz w:val="28"/>
          <w:szCs w:val="28"/>
        </w:rPr>
        <w:t xml:space="preserve"> </w:t>
      </w:r>
      <w:r w:rsidRPr="00344D2F">
        <w:rPr>
          <w:spacing w:val="-67"/>
          <w:sz w:val="28"/>
          <w:szCs w:val="28"/>
        </w:rPr>
        <w:t xml:space="preserve"> </w:t>
      </w:r>
      <w:r w:rsidR="00720A22" w:rsidRPr="00344D2F">
        <w:rPr>
          <w:spacing w:val="-67"/>
          <w:sz w:val="28"/>
          <w:szCs w:val="28"/>
        </w:rPr>
        <w:t xml:space="preserve">  </w:t>
      </w:r>
      <w:r w:rsidRPr="00344D2F">
        <w:rPr>
          <w:sz w:val="28"/>
          <w:szCs w:val="28"/>
        </w:rPr>
        <w:t>Едином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Региональном портале.</w:t>
      </w:r>
    </w:p>
    <w:p w:rsidR="00566AAD" w:rsidRPr="00344D2F" w:rsidRDefault="00566AAD" w:rsidP="00566AAD">
      <w:pPr>
        <w:pStyle w:val="a3"/>
        <w:ind w:firstLine="851"/>
        <w:rPr>
          <w:sz w:val="28"/>
          <w:szCs w:val="28"/>
        </w:rPr>
      </w:pPr>
      <w:r w:rsidRPr="00344D2F">
        <w:rPr>
          <w:sz w:val="28"/>
          <w:szCs w:val="28"/>
        </w:rPr>
        <w:t>Доступ</w:t>
      </w:r>
      <w:r w:rsidRPr="00344D2F">
        <w:rPr>
          <w:spacing w:val="-6"/>
          <w:sz w:val="28"/>
          <w:szCs w:val="28"/>
        </w:rPr>
        <w:t xml:space="preserve"> </w:t>
      </w:r>
      <w:r w:rsidRPr="00344D2F">
        <w:rPr>
          <w:sz w:val="28"/>
          <w:szCs w:val="28"/>
        </w:rPr>
        <w:t>к</w:t>
      </w:r>
      <w:r w:rsidRPr="00344D2F">
        <w:rPr>
          <w:spacing w:val="-5"/>
          <w:sz w:val="28"/>
          <w:szCs w:val="28"/>
        </w:rPr>
        <w:t xml:space="preserve"> </w:t>
      </w:r>
      <w:r w:rsidRPr="00344D2F">
        <w:rPr>
          <w:sz w:val="28"/>
          <w:szCs w:val="28"/>
        </w:rPr>
        <w:t>информации</w:t>
      </w:r>
      <w:r w:rsidRPr="00344D2F">
        <w:rPr>
          <w:spacing w:val="-2"/>
          <w:sz w:val="28"/>
          <w:szCs w:val="28"/>
        </w:rPr>
        <w:t xml:space="preserve"> </w:t>
      </w:r>
      <w:r w:rsidRPr="00344D2F">
        <w:rPr>
          <w:sz w:val="28"/>
          <w:szCs w:val="28"/>
        </w:rPr>
        <w:t>о</w:t>
      </w:r>
      <w:r w:rsidRPr="00344D2F">
        <w:rPr>
          <w:spacing w:val="-8"/>
          <w:sz w:val="28"/>
          <w:szCs w:val="28"/>
        </w:rPr>
        <w:t xml:space="preserve"> </w:t>
      </w:r>
      <w:r w:rsidRPr="00344D2F">
        <w:rPr>
          <w:sz w:val="28"/>
          <w:szCs w:val="28"/>
        </w:rPr>
        <w:t>сроках</w:t>
      </w:r>
      <w:r w:rsidRPr="00344D2F">
        <w:rPr>
          <w:spacing w:val="-4"/>
          <w:sz w:val="28"/>
          <w:szCs w:val="28"/>
        </w:rPr>
        <w:t xml:space="preserve"> </w:t>
      </w:r>
      <w:r w:rsidRPr="00344D2F">
        <w:rPr>
          <w:sz w:val="28"/>
          <w:szCs w:val="28"/>
        </w:rPr>
        <w:t>и</w:t>
      </w:r>
      <w:r w:rsidRPr="00344D2F">
        <w:rPr>
          <w:spacing w:val="-2"/>
          <w:sz w:val="28"/>
          <w:szCs w:val="28"/>
        </w:rPr>
        <w:t xml:space="preserve"> </w:t>
      </w:r>
      <w:r w:rsidRPr="00344D2F">
        <w:rPr>
          <w:sz w:val="28"/>
          <w:szCs w:val="28"/>
        </w:rPr>
        <w:t>порядке</w:t>
      </w:r>
      <w:r w:rsidRPr="00344D2F">
        <w:rPr>
          <w:spacing w:val="-8"/>
          <w:sz w:val="28"/>
          <w:szCs w:val="28"/>
        </w:rPr>
        <w:t xml:space="preserve"> </w:t>
      </w:r>
      <w:r w:rsidRPr="00344D2F">
        <w:rPr>
          <w:sz w:val="28"/>
          <w:szCs w:val="28"/>
        </w:rPr>
        <w:t>предоставления</w:t>
      </w:r>
      <w:r w:rsidRPr="00344D2F">
        <w:rPr>
          <w:spacing w:val="-5"/>
          <w:sz w:val="28"/>
          <w:szCs w:val="28"/>
        </w:rPr>
        <w:t xml:space="preserve"> </w:t>
      </w:r>
      <w:r w:rsidRPr="00344D2F">
        <w:rPr>
          <w:sz w:val="28"/>
          <w:szCs w:val="28"/>
        </w:rPr>
        <w:t>муниципальной</w:t>
      </w:r>
      <w:r w:rsidRPr="00344D2F">
        <w:rPr>
          <w:spacing w:val="-67"/>
          <w:sz w:val="28"/>
          <w:szCs w:val="28"/>
        </w:rPr>
        <w:t xml:space="preserve"> </w:t>
      </w:r>
      <w:r w:rsidRPr="00344D2F">
        <w:rPr>
          <w:sz w:val="28"/>
          <w:szCs w:val="28"/>
        </w:rPr>
        <w:t>услуги осуществляется без выполнения Заявителем каких-либо требований, в</w:t>
      </w:r>
      <w:r w:rsidRPr="00344D2F">
        <w:rPr>
          <w:spacing w:val="1"/>
          <w:sz w:val="28"/>
          <w:szCs w:val="28"/>
        </w:rPr>
        <w:t xml:space="preserve"> </w:t>
      </w:r>
      <w:r w:rsidRPr="00344D2F">
        <w:rPr>
          <w:sz w:val="28"/>
          <w:szCs w:val="28"/>
        </w:rPr>
        <w:t>том</w:t>
      </w:r>
      <w:r w:rsidRPr="00344D2F">
        <w:rPr>
          <w:spacing w:val="-12"/>
          <w:sz w:val="28"/>
          <w:szCs w:val="28"/>
        </w:rPr>
        <w:t xml:space="preserve"> </w:t>
      </w:r>
      <w:r w:rsidRPr="00344D2F">
        <w:rPr>
          <w:sz w:val="28"/>
          <w:szCs w:val="28"/>
        </w:rPr>
        <w:t>числе</w:t>
      </w:r>
      <w:r w:rsidRPr="00344D2F">
        <w:rPr>
          <w:spacing w:val="-14"/>
          <w:sz w:val="28"/>
          <w:szCs w:val="28"/>
        </w:rPr>
        <w:t xml:space="preserve"> </w:t>
      </w:r>
      <w:r w:rsidRPr="00344D2F">
        <w:rPr>
          <w:sz w:val="28"/>
          <w:szCs w:val="28"/>
        </w:rPr>
        <w:t>без</w:t>
      </w:r>
      <w:r w:rsidRPr="00344D2F">
        <w:rPr>
          <w:spacing w:val="-9"/>
          <w:sz w:val="28"/>
          <w:szCs w:val="28"/>
        </w:rPr>
        <w:t xml:space="preserve"> </w:t>
      </w:r>
      <w:r w:rsidRPr="00344D2F">
        <w:rPr>
          <w:sz w:val="28"/>
          <w:szCs w:val="28"/>
        </w:rPr>
        <w:t>использования</w:t>
      </w:r>
      <w:r w:rsidRPr="00344D2F">
        <w:rPr>
          <w:spacing w:val="-11"/>
          <w:sz w:val="28"/>
          <w:szCs w:val="28"/>
        </w:rPr>
        <w:t xml:space="preserve"> </w:t>
      </w:r>
      <w:r w:rsidRPr="00344D2F">
        <w:rPr>
          <w:sz w:val="28"/>
          <w:szCs w:val="28"/>
        </w:rPr>
        <w:t>программного</w:t>
      </w:r>
      <w:r w:rsidRPr="00344D2F">
        <w:rPr>
          <w:spacing w:val="-11"/>
          <w:sz w:val="28"/>
          <w:szCs w:val="28"/>
        </w:rPr>
        <w:t xml:space="preserve"> </w:t>
      </w:r>
      <w:r w:rsidRPr="00344D2F">
        <w:rPr>
          <w:sz w:val="28"/>
          <w:szCs w:val="28"/>
        </w:rPr>
        <w:t>обеспечения,</w:t>
      </w:r>
      <w:r w:rsidRPr="00344D2F">
        <w:rPr>
          <w:spacing w:val="-6"/>
          <w:sz w:val="28"/>
          <w:szCs w:val="28"/>
        </w:rPr>
        <w:t xml:space="preserve"> </w:t>
      </w:r>
      <w:r w:rsidRPr="00344D2F">
        <w:rPr>
          <w:sz w:val="28"/>
          <w:szCs w:val="28"/>
        </w:rPr>
        <w:t>установка</w:t>
      </w:r>
      <w:r w:rsidRPr="00344D2F">
        <w:rPr>
          <w:spacing w:val="-7"/>
          <w:sz w:val="28"/>
          <w:szCs w:val="28"/>
        </w:rPr>
        <w:t xml:space="preserve"> </w:t>
      </w:r>
      <w:r w:rsidRPr="00344D2F">
        <w:rPr>
          <w:sz w:val="28"/>
          <w:szCs w:val="28"/>
        </w:rPr>
        <w:t>которого</w:t>
      </w:r>
      <w:r w:rsidRPr="00344D2F">
        <w:rPr>
          <w:spacing w:val="-14"/>
          <w:sz w:val="28"/>
          <w:szCs w:val="28"/>
        </w:rPr>
        <w:t xml:space="preserve"> </w:t>
      </w:r>
      <w:r w:rsidRPr="00344D2F">
        <w:rPr>
          <w:sz w:val="28"/>
          <w:szCs w:val="28"/>
        </w:rPr>
        <w:t>на</w:t>
      </w:r>
      <w:r w:rsidRPr="00344D2F">
        <w:rPr>
          <w:spacing w:val="-67"/>
          <w:sz w:val="28"/>
          <w:szCs w:val="28"/>
        </w:rPr>
        <w:t xml:space="preserve"> </w:t>
      </w:r>
      <w:r w:rsidRPr="00344D2F">
        <w:rPr>
          <w:sz w:val="28"/>
          <w:szCs w:val="28"/>
        </w:rPr>
        <w:t>технические средства Заявителя требует заключения лицензионного или иного</w:t>
      </w:r>
      <w:r w:rsidRPr="00344D2F">
        <w:rPr>
          <w:spacing w:val="1"/>
          <w:sz w:val="28"/>
          <w:szCs w:val="28"/>
        </w:rPr>
        <w:t xml:space="preserve"> </w:t>
      </w:r>
      <w:r w:rsidRPr="00344D2F">
        <w:rPr>
          <w:sz w:val="28"/>
          <w:szCs w:val="28"/>
        </w:rPr>
        <w:t>соглашения</w:t>
      </w:r>
      <w:r w:rsidRPr="00344D2F">
        <w:rPr>
          <w:spacing w:val="-2"/>
          <w:sz w:val="28"/>
          <w:szCs w:val="28"/>
        </w:rPr>
        <w:t xml:space="preserve"> </w:t>
      </w:r>
      <w:r w:rsidRPr="00344D2F">
        <w:rPr>
          <w:sz w:val="28"/>
          <w:szCs w:val="28"/>
        </w:rPr>
        <w:t>с</w:t>
      </w:r>
      <w:r w:rsidRPr="00344D2F">
        <w:rPr>
          <w:spacing w:val="-1"/>
          <w:sz w:val="28"/>
          <w:szCs w:val="28"/>
        </w:rPr>
        <w:t xml:space="preserve"> </w:t>
      </w:r>
      <w:r w:rsidRPr="00344D2F">
        <w:rPr>
          <w:sz w:val="28"/>
          <w:szCs w:val="28"/>
        </w:rPr>
        <w:t>правообладателем</w:t>
      </w:r>
      <w:r w:rsidRPr="00344D2F">
        <w:rPr>
          <w:spacing w:val="-2"/>
          <w:sz w:val="28"/>
          <w:szCs w:val="28"/>
        </w:rPr>
        <w:t xml:space="preserve"> </w:t>
      </w:r>
      <w:r w:rsidRPr="00344D2F">
        <w:rPr>
          <w:sz w:val="28"/>
          <w:szCs w:val="28"/>
        </w:rPr>
        <w:t>программного</w:t>
      </w:r>
      <w:r w:rsidRPr="00344D2F">
        <w:rPr>
          <w:spacing w:val="-4"/>
          <w:sz w:val="28"/>
          <w:szCs w:val="28"/>
        </w:rPr>
        <w:t xml:space="preserve"> </w:t>
      </w:r>
      <w:r w:rsidRPr="00344D2F">
        <w:rPr>
          <w:sz w:val="28"/>
          <w:szCs w:val="28"/>
        </w:rPr>
        <w:t>обеспечения,</w:t>
      </w:r>
      <w:r w:rsidR="00AB0872" w:rsidRPr="00344D2F">
        <w:rPr>
          <w:sz w:val="28"/>
          <w:szCs w:val="28"/>
        </w:rPr>
        <w:t xml:space="preserve"> </w:t>
      </w:r>
      <w:r w:rsidRPr="00344D2F">
        <w:rPr>
          <w:sz w:val="28"/>
          <w:szCs w:val="28"/>
        </w:rPr>
        <w:t>предусматривающего</w:t>
      </w:r>
      <w:r w:rsidRPr="00344D2F">
        <w:rPr>
          <w:spacing w:val="-15"/>
          <w:sz w:val="28"/>
          <w:szCs w:val="28"/>
        </w:rPr>
        <w:t xml:space="preserve"> </w:t>
      </w:r>
      <w:r w:rsidRPr="00344D2F">
        <w:rPr>
          <w:sz w:val="28"/>
          <w:szCs w:val="28"/>
        </w:rPr>
        <w:t>взимание</w:t>
      </w:r>
      <w:r w:rsidRPr="00344D2F">
        <w:rPr>
          <w:spacing w:val="-15"/>
          <w:sz w:val="28"/>
          <w:szCs w:val="28"/>
        </w:rPr>
        <w:t xml:space="preserve"> </w:t>
      </w:r>
      <w:r w:rsidRPr="00344D2F">
        <w:rPr>
          <w:sz w:val="28"/>
          <w:szCs w:val="28"/>
        </w:rPr>
        <w:t>платы,</w:t>
      </w:r>
      <w:r w:rsidRPr="00344D2F">
        <w:rPr>
          <w:spacing w:val="-9"/>
          <w:sz w:val="28"/>
          <w:szCs w:val="28"/>
        </w:rPr>
        <w:t xml:space="preserve"> </w:t>
      </w:r>
      <w:r w:rsidRPr="00344D2F">
        <w:rPr>
          <w:sz w:val="28"/>
          <w:szCs w:val="28"/>
        </w:rPr>
        <w:t>регистрацию</w:t>
      </w:r>
      <w:r w:rsidRPr="00344D2F">
        <w:rPr>
          <w:spacing w:val="-12"/>
          <w:sz w:val="28"/>
          <w:szCs w:val="28"/>
        </w:rPr>
        <w:t xml:space="preserve"> </w:t>
      </w:r>
      <w:r w:rsidRPr="00344D2F">
        <w:rPr>
          <w:sz w:val="28"/>
          <w:szCs w:val="28"/>
        </w:rPr>
        <w:t>или</w:t>
      </w:r>
      <w:r w:rsidRPr="00344D2F">
        <w:rPr>
          <w:spacing w:val="-13"/>
          <w:sz w:val="28"/>
          <w:szCs w:val="28"/>
        </w:rPr>
        <w:t xml:space="preserve"> </w:t>
      </w:r>
      <w:r w:rsidRPr="00344D2F">
        <w:rPr>
          <w:sz w:val="28"/>
          <w:szCs w:val="28"/>
        </w:rPr>
        <w:t>авторизацию</w:t>
      </w:r>
      <w:r w:rsidRPr="00344D2F">
        <w:rPr>
          <w:spacing w:val="-67"/>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предоставление</w:t>
      </w:r>
      <w:r w:rsidRPr="00344D2F">
        <w:rPr>
          <w:spacing w:val="-4"/>
          <w:sz w:val="28"/>
          <w:szCs w:val="28"/>
        </w:rPr>
        <w:t xml:space="preserve"> </w:t>
      </w:r>
      <w:r w:rsidRPr="00344D2F">
        <w:rPr>
          <w:sz w:val="28"/>
          <w:szCs w:val="28"/>
        </w:rPr>
        <w:t>им персональных данных.</w:t>
      </w:r>
    </w:p>
    <w:p w:rsidR="00566AAD" w:rsidRPr="00344D2F" w:rsidRDefault="00566AAD" w:rsidP="00566AAD">
      <w:pPr>
        <w:pStyle w:val="a3"/>
        <w:ind w:firstLine="851"/>
        <w:rPr>
          <w:sz w:val="28"/>
          <w:szCs w:val="28"/>
        </w:rPr>
      </w:pPr>
    </w:p>
    <w:p w:rsidR="00566AAD" w:rsidRPr="00344D2F" w:rsidRDefault="00720A22" w:rsidP="00BD4272">
      <w:pPr>
        <w:pStyle w:val="111"/>
        <w:numPr>
          <w:ilvl w:val="2"/>
          <w:numId w:val="11"/>
        </w:numPr>
        <w:tabs>
          <w:tab w:val="left" w:pos="851"/>
        </w:tabs>
        <w:ind w:firstLine="851"/>
        <w:jc w:val="both"/>
        <w:rPr>
          <w:b w:val="0"/>
        </w:rPr>
      </w:pPr>
      <w:r w:rsidRPr="00344D2F">
        <w:rPr>
          <w:b w:val="0"/>
        </w:rPr>
        <w:t xml:space="preserve">3.3.4.2. </w:t>
      </w:r>
      <w:r w:rsidR="00566AAD" w:rsidRPr="00344D2F">
        <w:rPr>
          <w:b w:val="0"/>
        </w:rPr>
        <w:t>Запись</w:t>
      </w:r>
      <w:r w:rsidR="00566AAD" w:rsidRPr="00344D2F">
        <w:rPr>
          <w:b w:val="0"/>
          <w:spacing w:val="-6"/>
        </w:rPr>
        <w:t xml:space="preserve"> </w:t>
      </w:r>
      <w:r w:rsidR="00566AAD" w:rsidRPr="00344D2F">
        <w:rPr>
          <w:b w:val="0"/>
        </w:rPr>
        <w:t>на</w:t>
      </w:r>
      <w:r w:rsidR="00566AAD" w:rsidRPr="00344D2F">
        <w:rPr>
          <w:b w:val="0"/>
          <w:spacing w:val="-6"/>
        </w:rPr>
        <w:t xml:space="preserve"> </w:t>
      </w:r>
      <w:r w:rsidR="00566AAD" w:rsidRPr="00344D2F">
        <w:rPr>
          <w:b w:val="0"/>
        </w:rPr>
        <w:t>прием</w:t>
      </w:r>
      <w:r w:rsidR="00566AAD" w:rsidRPr="00344D2F">
        <w:rPr>
          <w:b w:val="0"/>
          <w:spacing w:val="-5"/>
        </w:rPr>
        <w:t xml:space="preserve"> </w:t>
      </w:r>
      <w:r w:rsidR="00566AAD" w:rsidRPr="00344D2F">
        <w:rPr>
          <w:b w:val="0"/>
        </w:rPr>
        <w:t>в</w:t>
      </w:r>
      <w:r w:rsidR="00566AAD" w:rsidRPr="00344D2F">
        <w:rPr>
          <w:b w:val="0"/>
          <w:spacing w:val="-9"/>
        </w:rPr>
        <w:t xml:space="preserve"> </w:t>
      </w:r>
      <w:r w:rsidR="00566AAD" w:rsidRPr="00344D2F">
        <w:rPr>
          <w:b w:val="0"/>
        </w:rPr>
        <w:t>МФЦ</w:t>
      </w:r>
      <w:r w:rsidR="00566AAD" w:rsidRPr="00344D2F">
        <w:rPr>
          <w:b w:val="0"/>
          <w:spacing w:val="-11"/>
        </w:rPr>
        <w:t xml:space="preserve"> </w:t>
      </w:r>
      <w:r w:rsidR="00566AAD" w:rsidRPr="00344D2F">
        <w:rPr>
          <w:b w:val="0"/>
        </w:rPr>
        <w:t>для</w:t>
      </w:r>
      <w:r w:rsidR="00566AAD" w:rsidRPr="00344D2F">
        <w:rPr>
          <w:b w:val="0"/>
          <w:spacing w:val="-5"/>
        </w:rPr>
        <w:t xml:space="preserve"> </w:t>
      </w:r>
      <w:r w:rsidR="00566AAD" w:rsidRPr="00344D2F">
        <w:rPr>
          <w:b w:val="0"/>
        </w:rPr>
        <w:t>подачи</w:t>
      </w:r>
      <w:r w:rsidR="00566AAD" w:rsidRPr="00344D2F">
        <w:rPr>
          <w:b w:val="0"/>
          <w:spacing w:val="-6"/>
        </w:rPr>
        <w:t xml:space="preserve"> </w:t>
      </w:r>
      <w:r w:rsidR="00566AAD" w:rsidRPr="00344D2F">
        <w:rPr>
          <w:b w:val="0"/>
        </w:rPr>
        <w:t>запроса</w:t>
      </w:r>
      <w:r w:rsidR="00566AAD" w:rsidRPr="00344D2F">
        <w:rPr>
          <w:b w:val="0"/>
          <w:spacing w:val="-6"/>
        </w:rPr>
        <w:t xml:space="preserve"> </w:t>
      </w:r>
      <w:r w:rsidR="00566AAD" w:rsidRPr="00344D2F">
        <w:rPr>
          <w:b w:val="0"/>
        </w:rPr>
        <w:t>о</w:t>
      </w:r>
      <w:r w:rsidR="00566AAD" w:rsidRPr="00344D2F">
        <w:rPr>
          <w:b w:val="0"/>
          <w:spacing w:val="-6"/>
        </w:rPr>
        <w:t xml:space="preserve"> </w:t>
      </w:r>
      <w:r w:rsidR="00566AAD" w:rsidRPr="00344D2F">
        <w:rPr>
          <w:b w:val="0"/>
        </w:rPr>
        <w:t>предоставлении</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7"/>
          <w:sz w:val="28"/>
          <w:szCs w:val="28"/>
        </w:rPr>
        <w:t xml:space="preserve"> </w:t>
      </w:r>
      <w:r w:rsidRPr="00344D2F">
        <w:rPr>
          <w:sz w:val="28"/>
          <w:szCs w:val="28"/>
        </w:rPr>
        <w:t>целях</w:t>
      </w:r>
      <w:r w:rsidRPr="00344D2F">
        <w:rPr>
          <w:spacing w:val="-3"/>
          <w:sz w:val="28"/>
          <w:szCs w:val="28"/>
        </w:rPr>
        <w:t xml:space="preserve"> </w:t>
      </w:r>
      <w:r w:rsidRPr="00344D2F">
        <w:rPr>
          <w:sz w:val="28"/>
          <w:szCs w:val="28"/>
        </w:rPr>
        <w:t>предоставления</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00720A22" w:rsidRPr="00344D2F">
        <w:rPr>
          <w:sz w:val="28"/>
          <w:szCs w:val="28"/>
        </w:rPr>
        <w:t>,</w:t>
      </w:r>
      <w:r w:rsidRPr="00344D2F">
        <w:rPr>
          <w:spacing w:val="-5"/>
          <w:sz w:val="28"/>
          <w:szCs w:val="28"/>
        </w:rPr>
        <w:t xml:space="preserve"> </w:t>
      </w:r>
      <w:r w:rsidRPr="00344D2F">
        <w:rPr>
          <w:sz w:val="28"/>
          <w:szCs w:val="28"/>
        </w:rPr>
        <w:t>в</w:t>
      </w:r>
      <w:r w:rsidRPr="00344D2F">
        <w:rPr>
          <w:spacing w:val="-3"/>
          <w:sz w:val="28"/>
          <w:szCs w:val="28"/>
        </w:rPr>
        <w:t xml:space="preserve"> </w:t>
      </w:r>
      <w:r w:rsidRPr="00344D2F">
        <w:rPr>
          <w:sz w:val="28"/>
          <w:szCs w:val="28"/>
        </w:rPr>
        <w:t>том</w:t>
      </w:r>
      <w:r w:rsidRPr="00344D2F">
        <w:rPr>
          <w:spacing w:val="-5"/>
          <w:sz w:val="28"/>
          <w:szCs w:val="28"/>
        </w:rPr>
        <w:t xml:space="preserve"> </w:t>
      </w:r>
      <w:r w:rsidRPr="00344D2F">
        <w:rPr>
          <w:sz w:val="28"/>
          <w:szCs w:val="28"/>
        </w:rPr>
        <w:t>числе</w:t>
      </w:r>
      <w:r w:rsidR="00AB0872" w:rsidRPr="00344D2F">
        <w:rPr>
          <w:sz w:val="28"/>
          <w:szCs w:val="28"/>
        </w:rPr>
        <w:t xml:space="preserve"> </w:t>
      </w:r>
      <w:r w:rsidRPr="00344D2F">
        <w:rPr>
          <w:sz w:val="28"/>
          <w:szCs w:val="28"/>
        </w:rPr>
        <w:t>осуществляется</w:t>
      </w:r>
      <w:r w:rsidRPr="00344D2F">
        <w:rPr>
          <w:spacing w:val="-4"/>
          <w:sz w:val="28"/>
          <w:szCs w:val="28"/>
        </w:rPr>
        <w:t xml:space="preserve"> </w:t>
      </w:r>
      <w:r w:rsidRPr="00344D2F">
        <w:rPr>
          <w:sz w:val="28"/>
          <w:szCs w:val="28"/>
        </w:rPr>
        <w:t>прием</w:t>
      </w:r>
      <w:r w:rsidRPr="00344D2F">
        <w:rPr>
          <w:spacing w:val="-4"/>
          <w:sz w:val="28"/>
          <w:szCs w:val="28"/>
        </w:rPr>
        <w:t xml:space="preserve"> </w:t>
      </w:r>
      <w:r w:rsidRPr="00344D2F">
        <w:rPr>
          <w:sz w:val="28"/>
          <w:szCs w:val="28"/>
        </w:rPr>
        <w:t>Заявителей</w:t>
      </w:r>
      <w:r w:rsidRPr="00344D2F">
        <w:rPr>
          <w:spacing w:val="-5"/>
          <w:sz w:val="28"/>
          <w:szCs w:val="28"/>
        </w:rPr>
        <w:t xml:space="preserve"> </w:t>
      </w:r>
      <w:r w:rsidRPr="00344D2F">
        <w:rPr>
          <w:sz w:val="28"/>
          <w:szCs w:val="28"/>
        </w:rPr>
        <w:t>по</w:t>
      </w:r>
      <w:r w:rsidRPr="00344D2F">
        <w:rPr>
          <w:spacing w:val="-7"/>
          <w:sz w:val="28"/>
          <w:szCs w:val="28"/>
        </w:rPr>
        <w:t xml:space="preserve"> </w:t>
      </w:r>
      <w:r w:rsidRPr="00344D2F">
        <w:rPr>
          <w:sz w:val="28"/>
          <w:szCs w:val="28"/>
        </w:rPr>
        <w:t>предварительной</w:t>
      </w:r>
      <w:r w:rsidRPr="00344D2F">
        <w:rPr>
          <w:spacing w:val="-5"/>
          <w:sz w:val="28"/>
          <w:szCs w:val="28"/>
        </w:rPr>
        <w:t xml:space="preserve"> </w:t>
      </w:r>
      <w:r w:rsidRPr="00344D2F">
        <w:rPr>
          <w:sz w:val="28"/>
          <w:szCs w:val="28"/>
        </w:rPr>
        <w:t>записи</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Основанием для начала административной процедуры является</w:t>
      </w:r>
      <w:r w:rsidRPr="00344D2F">
        <w:rPr>
          <w:spacing w:val="1"/>
          <w:sz w:val="28"/>
          <w:szCs w:val="28"/>
        </w:rPr>
        <w:t xml:space="preserve"> </w:t>
      </w:r>
      <w:r w:rsidRPr="00344D2F">
        <w:rPr>
          <w:sz w:val="28"/>
          <w:szCs w:val="28"/>
        </w:rPr>
        <w:t>обращение Заявителя на Региональный портал многофункциональных центров</w:t>
      </w:r>
      <w:r w:rsidRPr="00344D2F">
        <w:rPr>
          <w:spacing w:val="-67"/>
          <w:sz w:val="28"/>
          <w:szCs w:val="28"/>
        </w:rPr>
        <w:t xml:space="preserve"> </w:t>
      </w:r>
      <w:r w:rsidRPr="00344D2F">
        <w:rPr>
          <w:sz w:val="28"/>
          <w:szCs w:val="28"/>
        </w:rPr>
        <w:t>предоставления</w:t>
      </w:r>
      <w:r w:rsidRPr="00344D2F">
        <w:rPr>
          <w:spacing w:val="-14"/>
          <w:sz w:val="28"/>
          <w:szCs w:val="28"/>
        </w:rPr>
        <w:t xml:space="preserve"> </w:t>
      </w:r>
      <w:r w:rsidRPr="00344D2F">
        <w:rPr>
          <w:sz w:val="28"/>
          <w:szCs w:val="28"/>
        </w:rPr>
        <w:t>государственных</w:t>
      </w:r>
      <w:r w:rsidRPr="00344D2F">
        <w:rPr>
          <w:spacing w:val="-13"/>
          <w:sz w:val="28"/>
          <w:szCs w:val="28"/>
        </w:rPr>
        <w:t xml:space="preserve"> </w:t>
      </w:r>
      <w:r w:rsidRPr="00344D2F">
        <w:rPr>
          <w:sz w:val="28"/>
          <w:szCs w:val="28"/>
        </w:rPr>
        <w:t>и</w:t>
      </w:r>
      <w:r w:rsidRPr="00344D2F">
        <w:rPr>
          <w:spacing w:val="-14"/>
          <w:sz w:val="28"/>
          <w:szCs w:val="28"/>
        </w:rPr>
        <w:t xml:space="preserve"> </w:t>
      </w:r>
      <w:r w:rsidRPr="00344D2F">
        <w:rPr>
          <w:sz w:val="28"/>
          <w:szCs w:val="28"/>
        </w:rPr>
        <w:t>муниципальных</w:t>
      </w:r>
      <w:r w:rsidRPr="00344D2F">
        <w:rPr>
          <w:spacing w:val="-10"/>
          <w:sz w:val="28"/>
          <w:szCs w:val="28"/>
        </w:rPr>
        <w:t xml:space="preserve"> </w:t>
      </w:r>
      <w:r w:rsidRPr="00344D2F">
        <w:rPr>
          <w:sz w:val="28"/>
          <w:szCs w:val="28"/>
        </w:rPr>
        <w:t>услуг</w:t>
      </w:r>
      <w:r w:rsidRPr="00344D2F">
        <w:rPr>
          <w:spacing w:val="-12"/>
          <w:sz w:val="28"/>
          <w:szCs w:val="28"/>
        </w:rPr>
        <w:t xml:space="preserve"> </w:t>
      </w:r>
      <w:r w:rsidRPr="00344D2F">
        <w:rPr>
          <w:sz w:val="28"/>
          <w:szCs w:val="28"/>
        </w:rPr>
        <w:t>Краснодарского</w:t>
      </w:r>
      <w:r w:rsidRPr="00344D2F">
        <w:rPr>
          <w:spacing w:val="-16"/>
          <w:sz w:val="28"/>
          <w:szCs w:val="28"/>
        </w:rPr>
        <w:t xml:space="preserve"> </w:t>
      </w:r>
      <w:r w:rsidRPr="00344D2F">
        <w:rPr>
          <w:sz w:val="28"/>
          <w:szCs w:val="28"/>
        </w:rPr>
        <w:t>края</w:t>
      </w:r>
      <w:r w:rsidR="00720A22" w:rsidRPr="00344D2F">
        <w:rPr>
          <w:sz w:val="28"/>
          <w:szCs w:val="28"/>
        </w:rPr>
        <w:t xml:space="preserve"> </w:t>
      </w:r>
      <w:r w:rsidRPr="00344D2F">
        <w:rPr>
          <w:sz w:val="28"/>
          <w:szCs w:val="28"/>
        </w:rPr>
        <w:t>(далее - Единый портал МФЦ КК) с целью получения муниципальной услуги</w:t>
      </w:r>
      <w:r w:rsidRPr="00344D2F">
        <w:rPr>
          <w:spacing w:val="1"/>
          <w:sz w:val="28"/>
          <w:szCs w:val="28"/>
        </w:rPr>
        <w:t xml:space="preserve"> </w:t>
      </w:r>
      <w:r w:rsidRPr="00344D2F">
        <w:rPr>
          <w:sz w:val="28"/>
          <w:szCs w:val="28"/>
        </w:rPr>
        <w:t>по</w:t>
      </w:r>
      <w:r w:rsidRPr="00344D2F">
        <w:rPr>
          <w:spacing w:val="-4"/>
          <w:sz w:val="28"/>
          <w:szCs w:val="28"/>
        </w:rPr>
        <w:t xml:space="preserve"> </w:t>
      </w:r>
      <w:r w:rsidRPr="00344D2F">
        <w:rPr>
          <w:sz w:val="28"/>
          <w:szCs w:val="28"/>
        </w:rPr>
        <w:t>предварительной</w:t>
      </w:r>
      <w:r w:rsidRPr="00344D2F">
        <w:rPr>
          <w:spacing w:val="-1"/>
          <w:sz w:val="28"/>
          <w:szCs w:val="28"/>
        </w:rPr>
        <w:t xml:space="preserve"> </w:t>
      </w:r>
      <w:r w:rsidRPr="00344D2F">
        <w:rPr>
          <w:sz w:val="28"/>
          <w:szCs w:val="28"/>
        </w:rPr>
        <w:t>записи.</w:t>
      </w:r>
    </w:p>
    <w:p w:rsidR="00566AAD" w:rsidRPr="00344D2F" w:rsidRDefault="00566AAD" w:rsidP="00566AAD">
      <w:pPr>
        <w:pStyle w:val="a3"/>
        <w:ind w:firstLine="851"/>
        <w:rPr>
          <w:sz w:val="28"/>
          <w:szCs w:val="28"/>
        </w:rPr>
      </w:pPr>
      <w:r w:rsidRPr="00344D2F">
        <w:rPr>
          <w:sz w:val="28"/>
          <w:szCs w:val="28"/>
        </w:rPr>
        <w:t>Запись</w:t>
      </w:r>
      <w:r w:rsidRPr="00344D2F">
        <w:rPr>
          <w:spacing w:val="-5"/>
          <w:sz w:val="28"/>
          <w:szCs w:val="28"/>
        </w:rPr>
        <w:t xml:space="preserve"> </w:t>
      </w:r>
      <w:r w:rsidRPr="00344D2F">
        <w:rPr>
          <w:sz w:val="28"/>
          <w:szCs w:val="28"/>
        </w:rPr>
        <w:t>на</w:t>
      </w:r>
      <w:r w:rsidRPr="00344D2F">
        <w:rPr>
          <w:spacing w:val="-5"/>
          <w:sz w:val="28"/>
          <w:szCs w:val="28"/>
        </w:rPr>
        <w:t xml:space="preserve"> </w:t>
      </w:r>
      <w:r w:rsidRPr="00344D2F">
        <w:rPr>
          <w:sz w:val="28"/>
          <w:szCs w:val="28"/>
        </w:rPr>
        <w:t>прием</w:t>
      </w:r>
      <w:r w:rsidRPr="00344D2F">
        <w:rPr>
          <w:spacing w:val="-6"/>
          <w:sz w:val="28"/>
          <w:szCs w:val="28"/>
        </w:rPr>
        <w:t xml:space="preserve"> </w:t>
      </w:r>
      <w:r w:rsidRPr="00344D2F">
        <w:rPr>
          <w:sz w:val="28"/>
          <w:szCs w:val="28"/>
        </w:rPr>
        <w:t>проводится</w:t>
      </w:r>
      <w:r w:rsidRPr="00344D2F">
        <w:rPr>
          <w:spacing w:val="-6"/>
          <w:sz w:val="28"/>
          <w:szCs w:val="28"/>
        </w:rPr>
        <w:t xml:space="preserve"> </w:t>
      </w:r>
      <w:r w:rsidRPr="00344D2F">
        <w:rPr>
          <w:sz w:val="28"/>
          <w:szCs w:val="28"/>
        </w:rPr>
        <w:t>посредством</w:t>
      </w:r>
      <w:r w:rsidRPr="00344D2F">
        <w:rPr>
          <w:spacing w:val="-6"/>
          <w:sz w:val="28"/>
          <w:szCs w:val="28"/>
        </w:rPr>
        <w:t xml:space="preserve"> </w:t>
      </w:r>
      <w:r w:rsidRPr="00344D2F">
        <w:rPr>
          <w:sz w:val="28"/>
          <w:szCs w:val="28"/>
        </w:rPr>
        <w:t>Регионального</w:t>
      </w:r>
      <w:r w:rsidRPr="00344D2F">
        <w:rPr>
          <w:spacing w:val="-9"/>
          <w:sz w:val="28"/>
          <w:szCs w:val="28"/>
        </w:rPr>
        <w:t xml:space="preserve"> </w:t>
      </w:r>
      <w:r w:rsidRPr="00344D2F">
        <w:rPr>
          <w:sz w:val="28"/>
          <w:szCs w:val="28"/>
        </w:rPr>
        <w:t>портала,</w:t>
      </w:r>
      <w:r w:rsidRPr="00344D2F">
        <w:rPr>
          <w:spacing w:val="59"/>
          <w:sz w:val="28"/>
          <w:szCs w:val="28"/>
        </w:rPr>
        <w:t xml:space="preserve"> </w:t>
      </w:r>
      <w:r w:rsidRPr="00344D2F">
        <w:rPr>
          <w:sz w:val="28"/>
          <w:szCs w:val="28"/>
        </w:rPr>
        <w:t>МФЦ</w:t>
      </w:r>
      <w:r w:rsidR="00AB0872" w:rsidRPr="00344D2F">
        <w:rPr>
          <w:sz w:val="28"/>
          <w:szCs w:val="28"/>
        </w:rPr>
        <w:t xml:space="preserve"> </w:t>
      </w:r>
      <w:r w:rsidRPr="00344D2F">
        <w:rPr>
          <w:sz w:val="28"/>
          <w:szCs w:val="28"/>
        </w:rPr>
        <w:t>КК.</w:t>
      </w:r>
    </w:p>
    <w:p w:rsidR="00566AAD" w:rsidRPr="00344D2F" w:rsidRDefault="00566AAD" w:rsidP="00566AAD">
      <w:pPr>
        <w:pStyle w:val="a3"/>
        <w:ind w:firstLine="851"/>
        <w:rPr>
          <w:sz w:val="28"/>
          <w:szCs w:val="28"/>
        </w:rPr>
      </w:pPr>
      <w:r w:rsidRPr="00344D2F">
        <w:rPr>
          <w:sz w:val="28"/>
          <w:szCs w:val="28"/>
        </w:rPr>
        <w:t>Заявителю</w:t>
      </w:r>
      <w:r w:rsidRPr="00344D2F">
        <w:rPr>
          <w:spacing w:val="-5"/>
          <w:sz w:val="28"/>
          <w:szCs w:val="28"/>
        </w:rPr>
        <w:t xml:space="preserve"> </w:t>
      </w:r>
      <w:r w:rsidRPr="00344D2F">
        <w:rPr>
          <w:sz w:val="28"/>
          <w:szCs w:val="28"/>
        </w:rPr>
        <w:t>предоставляется</w:t>
      </w:r>
      <w:r w:rsidRPr="00344D2F">
        <w:rPr>
          <w:spacing w:val="-5"/>
          <w:sz w:val="28"/>
          <w:szCs w:val="28"/>
        </w:rPr>
        <w:t xml:space="preserve"> </w:t>
      </w:r>
      <w:r w:rsidRPr="00344D2F">
        <w:rPr>
          <w:sz w:val="28"/>
          <w:szCs w:val="28"/>
        </w:rPr>
        <w:t>возможность</w:t>
      </w:r>
      <w:r w:rsidRPr="00344D2F">
        <w:rPr>
          <w:spacing w:val="-4"/>
          <w:sz w:val="28"/>
          <w:szCs w:val="28"/>
        </w:rPr>
        <w:t xml:space="preserve"> </w:t>
      </w:r>
      <w:r w:rsidRPr="00344D2F">
        <w:rPr>
          <w:sz w:val="28"/>
          <w:szCs w:val="28"/>
        </w:rPr>
        <w:t>записи</w:t>
      </w:r>
      <w:r w:rsidRPr="00344D2F">
        <w:rPr>
          <w:spacing w:val="-5"/>
          <w:sz w:val="28"/>
          <w:szCs w:val="28"/>
        </w:rPr>
        <w:t xml:space="preserve"> </w:t>
      </w:r>
      <w:r w:rsidRPr="00344D2F">
        <w:rPr>
          <w:sz w:val="28"/>
          <w:szCs w:val="28"/>
        </w:rPr>
        <w:t>в</w:t>
      </w:r>
      <w:r w:rsidRPr="00344D2F">
        <w:rPr>
          <w:spacing w:val="-4"/>
          <w:sz w:val="28"/>
          <w:szCs w:val="28"/>
        </w:rPr>
        <w:t xml:space="preserve"> </w:t>
      </w:r>
      <w:r w:rsidRPr="00344D2F">
        <w:rPr>
          <w:sz w:val="28"/>
          <w:szCs w:val="28"/>
        </w:rPr>
        <w:t>любые</w:t>
      </w:r>
      <w:r w:rsidRPr="00344D2F">
        <w:rPr>
          <w:spacing w:val="-8"/>
          <w:sz w:val="28"/>
          <w:szCs w:val="28"/>
        </w:rPr>
        <w:t xml:space="preserve"> </w:t>
      </w:r>
      <w:r w:rsidRPr="00344D2F">
        <w:rPr>
          <w:sz w:val="28"/>
          <w:szCs w:val="28"/>
        </w:rPr>
        <w:t>свободные</w:t>
      </w:r>
      <w:r w:rsidRPr="00344D2F">
        <w:rPr>
          <w:spacing w:val="-7"/>
          <w:sz w:val="28"/>
          <w:szCs w:val="28"/>
        </w:rPr>
        <w:t xml:space="preserve"> </w:t>
      </w:r>
      <w:r w:rsidRPr="00344D2F">
        <w:rPr>
          <w:sz w:val="28"/>
          <w:szCs w:val="28"/>
        </w:rPr>
        <w:t>для</w:t>
      </w:r>
      <w:r w:rsidR="00AB0872" w:rsidRPr="00344D2F">
        <w:rPr>
          <w:sz w:val="28"/>
          <w:szCs w:val="28"/>
        </w:rPr>
        <w:t xml:space="preserve"> </w:t>
      </w:r>
      <w:r w:rsidRPr="00344D2F">
        <w:rPr>
          <w:sz w:val="28"/>
          <w:szCs w:val="28"/>
        </w:rPr>
        <w:t>приема</w:t>
      </w:r>
      <w:r w:rsidRPr="00344D2F">
        <w:rPr>
          <w:spacing w:val="-6"/>
          <w:sz w:val="28"/>
          <w:szCs w:val="28"/>
        </w:rPr>
        <w:t xml:space="preserve"> </w:t>
      </w:r>
      <w:r w:rsidRPr="00344D2F">
        <w:rPr>
          <w:sz w:val="28"/>
          <w:szCs w:val="28"/>
        </w:rPr>
        <w:t>дату</w:t>
      </w:r>
      <w:r w:rsidRPr="00344D2F">
        <w:rPr>
          <w:spacing w:val="-14"/>
          <w:sz w:val="28"/>
          <w:szCs w:val="28"/>
        </w:rPr>
        <w:t xml:space="preserve"> </w:t>
      </w:r>
      <w:r w:rsidRPr="00344D2F">
        <w:rPr>
          <w:sz w:val="28"/>
          <w:szCs w:val="28"/>
        </w:rPr>
        <w:t>и</w:t>
      </w:r>
      <w:r w:rsidRPr="00344D2F">
        <w:rPr>
          <w:spacing w:val="-7"/>
          <w:sz w:val="28"/>
          <w:szCs w:val="28"/>
        </w:rPr>
        <w:t xml:space="preserve"> </w:t>
      </w:r>
      <w:r w:rsidRPr="00344D2F">
        <w:rPr>
          <w:sz w:val="28"/>
          <w:szCs w:val="28"/>
        </w:rPr>
        <w:t>время</w:t>
      </w:r>
      <w:r w:rsidRPr="00344D2F">
        <w:rPr>
          <w:spacing w:val="-7"/>
          <w:sz w:val="28"/>
          <w:szCs w:val="28"/>
        </w:rPr>
        <w:t xml:space="preserve"> </w:t>
      </w:r>
      <w:r w:rsidRPr="00344D2F">
        <w:rPr>
          <w:sz w:val="28"/>
          <w:szCs w:val="28"/>
        </w:rPr>
        <w:t>в</w:t>
      </w:r>
      <w:r w:rsidRPr="00344D2F">
        <w:rPr>
          <w:spacing w:val="-6"/>
          <w:sz w:val="28"/>
          <w:szCs w:val="28"/>
        </w:rPr>
        <w:t xml:space="preserve"> </w:t>
      </w:r>
      <w:r w:rsidRPr="00344D2F">
        <w:rPr>
          <w:sz w:val="28"/>
          <w:szCs w:val="28"/>
        </w:rPr>
        <w:t>пределах</w:t>
      </w:r>
      <w:r w:rsidRPr="00344D2F">
        <w:rPr>
          <w:spacing w:val="-2"/>
          <w:sz w:val="28"/>
          <w:szCs w:val="28"/>
        </w:rPr>
        <w:t xml:space="preserve"> </w:t>
      </w:r>
      <w:r w:rsidRPr="00344D2F">
        <w:rPr>
          <w:sz w:val="28"/>
          <w:szCs w:val="28"/>
        </w:rPr>
        <w:t>установленного</w:t>
      </w:r>
      <w:r w:rsidRPr="00344D2F">
        <w:rPr>
          <w:spacing w:val="-10"/>
          <w:sz w:val="28"/>
          <w:szCs w:val="28"/>
        </w:rPr>
        <w:t xml:space="preserve"> </w:t>
      </w:r>
      <w:r w:rsidRPr="00344D2F">
        <w:rPr>
          <w:sz w:val="28"/>
          <w:szCs w:val="28"/>
        </w:rPr>
        <w:t>в</w:t>
      </w:r>
      <w:r w:rsidRPr="00344D2F">
        <w:rPr>
          <w:spacing w:val="-6"/>
          <w:sz w:val="28"/>
          <w:szCs w:val="28"/>
        </w:rPr>
        <w:t xml:space="preserve"> </w:t>
      </w:r>
      <w:r w:rsidRPr="00344D2F">
        <w:rPr>
          <w:sz w:val="28"/>
          <w:szCs w:val="28"/>
        </w:rPr>
        <w:t>МФЦ</w:t>
      </w:r>
      <w:r w:rsidRPr="00344D2F">
        <w:rPr>
          <w:spacing w:val="-4"/>
          <w:sz w:val="28"/>
          <w:szCs w:val="28"/>
        </w:rPr>
        <w:t xml:space="preserve"> </w:t>
      </w:r>
      <w:r w:rsidRPr="00344D2F">
        <w:rPr>
          <w:sz w:val="28"/>
          <w:szCs w:val="28"/>
        </w:rPr>
        <w:t>графика</w:t>
      </w:r>
      <w:r w:rsidRPr="00344D2F">
        <w:rPr>
          <w:spacing w:val="-6"/>
          <w:sz w:val="28"/>
          <w:szCs w:val="28"/>
        </w:rPr>
        <w:t xml:space="preserve"> </w:t>
      </w:r>
      <w:r w:rsidRPr="00344D2F">
        <w:rPr>
          <w:sz w:val="28"/>
          <w:szCs w:val="28"/>
        </w:rPr>
        <w:t>приема</w:t>
      </w:r>
      <w:r w:rsidR="00720A22" w:rsidRPr="00344D2F">
        <w:rPr>
          <w:sz w:val="28"/>
          <w:szCs w:val="28"/>
        </w:rPr>
        <w:t xml:space="preserve"> </w:t>
      </w:r>
      <w:r w:rsidRPr="00344D2F">
        <w:rPr>
          <w:spacing w:val="-67"/>
          <w:sz w:val="28"/>
          <w:szCs w:val="28"/>
        </w:rPr>
        <w:t xml:space="preserve"> </w:t>
      </w:r>
      <w:r w:rsidR="00AB0872" w:rsidRPr="00344D2F">
        <w:rPr>
          <w:spacing w:val="-67"/>
          <w:sz w:val="28"/>
          <w:szCs w:val="28"/>
        </w:rPr>
        <w:t xml:space="preserve"> </w:t>
      </w:r>
      <w:r w:rsidR="00720A22" w:rsidRPr="00344D2F">
        <w:rPr>
          <w:spacing w:val="-67"/>
          <w:sz w:val="28"/>
          <w:szCs w:val="28"/>
        </w:rPr>
        <w:t xml:space="preserve">                       </w:t>
      </w:r>
      <w:r w:rsidRPr="00344D2F">
        <w:rPr>
          <w:sz w:val="28"/>
          <w:szCs w:val="28"/>
        </w:rPr>
        <w:t>Заявителей.</w:t>
      </w:r>
    </w:p>
    <w:p w:rsidR="00566AAD" w:rsidRPr="00344D2F" w:rsidRDefault="00566AAD" w:rsidP="00E64D20">
      <w:pPr>
        <w:pStyle w:val="a3"/>
        <w:ind w:firstLine="851"/>
        <w:rPr>
          <w:spacing w:val="-67"/>
          <w:sz w:val="28"/>
          <w:szCs w:val="28"/>
        </w:rPr>
      </w:pPr>
      <w:r w:rsidRPr="00344D2F">
        <w:rPr>
          <w:sz w:val="28"/>
          <w:szCs w:val="28"/>
        </w:rPr>
        <w:t>МФЦ</w:t>
      </w:r>
      <w:r w:rsidRPr="00344D2F">
        <w:rPr>
          <w:spacing w:val="-3"/>
          <w:sz w:val="28"/>
          <w:szCs w:val="28"/>
        </w:rPr>
        <w:t xml:space="preserve"> </w:t>
      </w:r>
      <w:r w:rsidRPr="00344D2F">
        <w:rPr>
          <w:sz w:val="28"/>
          <w:szCs w:val="28"/>
        </w:rPr>
        <w:t>не</w:t>
      </w:r>
      <w:r w:rsidRPr="00344D2F">
        <w:rPr>
          <w:spacing w:val="-9"/>
          <w:sz w:val="28"/>
          <w:szCs w:val="28"/>
        </w:rPr>
        <w:t xml:space="preserve"> </w:t>
      </w:r>
      <w:r w:rsidRPr="00344D2F">
        <w:rPr>
          <w:sz w:val="28"/>
          <w:szCs w:val="28"/>
        </w:rPr>
        <w:t>вправе</w:t>
      </w:r>
      <w:r w:rsidRPr="00344D2F">
        <w:rPr>
          <w:spacing w:val="-8"/>
          <w:sz w:val="28"/>
          <w:szCs w:val="28"/>
        </w:rPr>
        <w:t xml:space="preserve"> </w:t>
      </w:r>
      <w:r w:rsidRPr="00344D2F">
        <w:rPr>
          <w:sz w:val="28"/>
          <w:szCs w:val="28"/>
        </w:rPr>
        <w:t>требовать</w:t>
      </w:r>
      <w:r w:rsidRPr="00344D2F">
        <w:rPr>
          <w:spacing w:val="-5"/>
          <w:sz w:val="28"/>
          <w:szCs w:val="28"/>
        </w:rPr>
        <w:t xml:space="preserve"> </w:t>
      </w:r>
      <w:r w:rsidRPr="00344D2F">
        <w:rPr>
          <w:sz w:val="28"/>
          <w:szCs w:val="28"/>
        </w:rPr>
        <w:t>от</w:t>
      </w:r>
      <w:r w:rsidRPr="00344D2F">
        <w:rPr>
          <w:spacing w:val="-3"/>
          <w:sz w:val="28"/>
          <w:szCs w:val="28"/>
        </w:rPr>
        <w:t xml:space="preserve"> </w:t>
      </w:r>
      <w:r w:rsidRPr="00344D2F">
        <w:rPr>
          <w:sz w:val="28"/>
          <w:szCs w:val="28"/>
        </w:rPr>
        <w:t>Заявителя</w:t>
      </w:r>
      <w:r w:rsidRPr="00344D2F">
        <w:rPr>
          <w:spacing w:val="-5"/>
          <w:sz w:val="28"/>
          <w:szCs w:val="28"/>
        </w:rPr>
        <w:t xml:space="preserve"> </w:t>
      </w:r>
      <w:r w:rsidRPr="00344D2F">
        <w:rPr>
          <w:sz w:val="28"/>
          <w:szCs w:val="28"/>
        </w:rPr>
        <w:t>совершения</w:t>
      </w:r>
      <w:r w:rsidRPr="00344D2F">
        <w:rPr>
          <w:spacing w:val="-5"/>
          <w:sz w:val="28"/>
          <w:szCs w:val="28"/>
        </w:rPr>
        <w:t xml:space="preserve"> </w:t>
      </w:r>
      <w:r w:rsidRPr="00344D2F">
        <w:rPr>
          <w:sz w:val="28"/>
          <w:szCs w:val="28"/>
        </w:rPr>
        <w:t>иных</w:t>
      </w:r>
      <w:r w:rsidRPr="00344D2F">
        <w:rPr>
          <w:spacing w:val="-5"/>
          <w:sz w:val="28"/>
          <w:szCs w:val="28"/>
        </w:rPr>
        <w:t xml:space="preserve"> </w:t>
      </w:r>
      <w:r w:rsidRPr="00344D2F">
        <w:rPr>
          <w:sz w:val="28"/>
          <w:szCs w:val="28"/>
        </w:rPr>
        <w:t>действий,</w:t>
      </w:r>
      <w:r w:rsidRPr="00344D2F">
        <w:rPr>
          <w:spacing w:val="-3"/>
          <w:sz w:val="28"/>
          <w:szCs w:val="28"/>
        </w:rPr>
        <w:t xml:space="preserve"> </w:t>
      </w:r>
      <w:r w:rsidRPr="00344D2F">
        <w:rPr>
          <w:sz w:val="28"/>
          <w:szCs w:val="28"/>
        </w:rPr>
        <w:t>кроме</w:t>
      </w:r>
      <w:r w:rsidRPr="00344D2F">
        <w:rPr>
          <w:spacing w:val="-67"/>
          <w:sz w:val="28"/>
          <w:szCs w:val="28"/>
        </w:rPr>
        <w:t xml:space="preserve"> </w:t>
      </w:r>
      <w:r w:rsidRPr="00344D2F">
        <w:rPr>
          <w:sz w:val="28"/>
          <w:szCs w:val="28"/>
        </w:rPr>
        <w:t>прохождения</w:t>
      </w:r>
      <w:r w:rsidRPr="00344D2F">
        <w:rPr>
          <w:spacing w:val="-3"/>
          <w:sz w:val="28"/>
          <w:szCs w:val="28"/>
        </w:rPr>
        <w:t xml:space="preserve"> </w:t>
      </w:r>
      <w:r w:rsidRPr="00344D2F">
        <w:rPr>
          <w:sz w:val="28"/>
          <w:szCs w:val="28"/>
        </w:rPr>
        <w:t>идентификации</w:t>
      </w:r>
      <w:r w:rsidRPr="00344D2F">
        <w:rPr>
          <w:spacing w:val="-3"/>
          <w:sz w:val="28"/>
          <w:szCs w:val="28"/>
        </w:rPr>
        <w:t xml:space="preserve"> </w:t>
      </w:r>
      <w:r w:rsidRPr="00344D2F">
        <w:rPr>
          <w:sz w:val="28"/>
          <w:szCs w:val="28"/>
        </w:rPr>
        <w:t>и</w:t>
      </w:r>
      <w:r w:rsidRPr="00344D2F">
        <w:rPr>
          <w:spacing w:val="-4"/>
          <w:sz w:val="28"/>
          <w:szCs w:val="28"/>
        </w:rPr>
        <w:t xml:space="preserve"> </w:t>
      </w:r>
      <w:r w:rsidRPr="00344D2F">
        <w:rPr>
          <w:sz w:val="28"/>
          <w:szCs w:val="28"/>
        </w:rPr>
        <w:t>аутентификации</w:t>
      </w:r>
      <w:r w:rsidRPr="00344D2F">
        <w:rPr>
          <w:spacing w:val="-3"/>
          <w:sz w:val="28"/>
          <w:szCs w:val="28"/>
        </w:rPr>
        <w:t xml:space="preserve"> </w:t>
      </w:r>
      <w:r w:rsidRPr="00344D2F">
        <w:rPr>
          <w:sz w:val="28"/>
          <w:szCs w:val="28"/>
        </w:rPr>
        <w:t>в</w:t>
      </w:r>
      <w:r w:rsidRPr="00344D2F">
        <w:rPr>
          <w:spacing w:val="-2"/>
          <w:sz w:val="28"/>
          <w:szCs w:val="28"/>
        </w:rPr>
        <w:t xml:space="preserve"> </w:t>
      </w:r>
      <w:r w:rsidRPr="00344D2F">
        <w:rPr>
          <w:sz w:val="28"/>
          <w:szCs w:val="28"/>
        </w:rPr>
        <w:t>соответствии</w:t>
      </w:r>
      <w:r w:rsidRPr="00344D2F">
        <w:rPr>
          <w:spacing w:val="-3"/>
          <w:sz w:val="28"/>
          <w:szCs w:val="28"/>
        </w:rPr>
        <w:t xml:space="preserve"> </w:t>
      </w:r>
      <w:r w:rsidRPr="00344D2F">
        <w:rPr>
          <w:sz w:val="28"/>
          <w:szCs w:val="28"/>
        </w:rPr>
        <w:t>с</w:t>
      </w:r>
      <w:r w:rsidR="00AB0872" w:rsidRPr="00344D2F">
        <w:rPr>
          <w:sz w:val="28"/>
          <w:szCs w:val="28"/>
        </w:rPr>
        <w:t xml:space="preserve"> </w:t>
      </w:r>
      <w:r w:rsidRPr="00344D2F">
        <w:rPr>
          <w:sz w:val="28"/>
          <w:szCs w:val="28"/>
        </w:rPr>
        <w:lastRenderedPageBreak/>
        <w:t>нормативными правовыми актами Российской Федерации, указания цели</w:t>
      </w:r>
      <w:r w:rsidRPr="00344D2F">
        <w:rPr>
          <w:spacing w:val="1"/>
          <w:sz w:val="28"/>
          <w:szCs w:val="28"/>
        </w:rPr>
        <w:t xml:space="preserve"> </w:t>
      </w:r>
      <w:r w:rsidRPr="00344D2F">
        <w:rPr>
          <w:sz w:val="28"/>
          <w:szCs w:val="28"/>
        </w:rPr>
        <w:t>приема, а также предоставления сведений, необходимых для расчета</w:t>
      </w:r>
      <w:r w:rsidRPr="00344D2F">
        <w:rPr>
          <w:spacing w:val="1"/>
          <w:sz w:val="28"/>
          <w:szCs w:val="28"/>
        </w:rPr>
        <w:t xml:space="preserve"> </w:t>
      </w:r>
      <w:r w:rsidRPr="00344D2F">
        <w:rPr>
          <w:sz w:val="28"/>
          <w:szCs w:val="28"/>
        </w:rPr>
        <w:t>длительности</w:t>
      </w:r>
      <w:r w:rsidRPr="00344D2F">
        <w:rPr>
          <w:spacing w:val="-15"/>
          <w:sz w:val="28"/>
          <w:szCs w:val="28"/>
        </w:rPr>
        <w:t xml:space="preserve"> </w:t>
      </w:r>
      <w:r w:rsidRPr="00344D2F">
        <w:rPr>
          <w:sz w:val="28"/>
          <w:szCs w:val="28"/>
        </w:rPr>
        <w:t>временного</w:t>
      </w:r>
      <w:r w:rsidRPr="00344D2F">
        <w:rPr>
          <w:spacing w:val="-17"/>
          <w:sz w:val="28"/>
          <w:szCs w:val="28"/>
        </w:rPr>
        <w:t xml:space="preserve"> </w:t>
      </w:r>
      <w:r w:rsidRPr="00344D2F">
        <w:rPr>
          <w:sz w:val="28"/>
          <w:szCs w:val="28"/>
        </w:rPr>
        <w:t>интервала,</w:t>
      </w:r>
      <w:r w:rsidRPr="00344D2F">
        <w:rPr>
          <w:spacing w:val="-12"/>
          <w:sz w:val="28"/>
          <w:szCs w:val="28"/>
        </w:rPr>
        <w:t xml:space="preserve"> </w:t>
      </w:r>
      <w:r w:rsidRPr="00344D2F">
        <w:rPr>
          <w:sz w:val="28"/>
          <w:szCs w:val="28"/>
        </w:rPr>
        <w:t>который</w:t>
      </w:r>
      <w:r w:rsidRPr="00344D2F">
        <w:rPr>
          <w:spacing w:val="-14"/>
          <w:sz w:val="28"/>
          <w:szCs w:val="28"/>
        </w:rPr>
        <w:t xml:space="preserve"> </w:t>
      </w:r>
      <w:r w:rsidRPr="00344D2F">
        <w:rPr>
          <w:sz w:val="28"/>
          <w:szCs w:val="28"/>
        </w:rPr>
        <w:t>необходимо</w:t>
      </w:r>
      <w:r w:rsidRPr="00344D2F">
        <w:rPr>
          <w:spacing w:val="-17"/>
          <w:sz w:val="28"/>
          <w:szCs w:val="28"/>
        </w:rPr>
        <w:t xml:space="preserve"> </w:t>
      </w:r>
      <w:proofErr w:type="gramStart"/>
      <w:r w:rsidRPr="00344D2F">
        <w:rPr>
          <w:sz w:val="28"/>
          <w:szCs w:val="28"/>
        </w:rPr>
        <w:t>забронировать</w:t>
      </w:r>
      <w:r w:rsidRPr="00344D2F">
        <w:rPr>
          <w:spacing w:val="-13"/>
          <w:sz w:val="28"/>
          <w:szCs w:val="28"/>
        </w:rPr>
        <w:t xml:space="preserve"> </w:t>
      </w:r>
      <w:r w:rsidR="00E64D20" w:rsidRPr="00344D2F">
        <w:rPr>
          <w:spacing w:val="-13"/>
          <w:sz w:val="28"/>
          <w:szCs w:val="28"/>
        </w:rPr>
        <w:t xml:space="preserve"> </w:t>
      </w:r>
      <w:r w:rsidR="00E64D20" w:rsidRPr="00344D2F">
        <w:rPr>
          <w:sz w:val="28"/>
          <w:szCs w:val="28"/>
        </w:rPr>
        <w:t>для</w:t>
      </w:r>
      <w:proofErr w:type="gramEnd"/>
      <w:r w:rsidR="00E64D20" w:rsidRPr="00344D2F">
        <w:rPr>
          <w:sz w:val="28"/>
          <w:szCs w:val="28"/>
        </w:rPr>
        <w:t xml:space="preserve"> приема</w:t>
      </w:r>
      <w:r w:rsidR="00E64D20" w:rsidRPr="00344D2F">
        <w:rPr>
          <w:spacing w:val="-67"/>
          <w:sz w:val="28"/>
          <w:szCs w:val="28"/>
        </w:rPr>
        <w:t xml:space="preserve">   </w:t>
      </w:r>
      <w:r w:rsidRPr="00344D2F">
        <w:rPr>
          <w:sz w:val="28"/>
          <w:szCs w:val="28"/>
        </w:rPr>
        <w:t>.</w:t>
      </w:r>
    </w:p>
    <w:p w:rsidR="00566AAD" w:rsidRPr="00344D2F" w:rsidRDefault="00566AAD" w:rsidP="00566AAD">
      <w:pPr>
        <w:pStyle w:val="a3"/>
        <w:ind w:firstLine="851"/>
        <w:rPr>
          <w:sz w:val="28"/>
          <w:szCs w:val="28"/>
        </w:rPr>
      </w:pPr>
      <w:r w:rsidRPr="00344D2F">
        <w:rPr>
          <w:sz w:val="28"/>
          <w:szCs w:val="28"/>
        </w:rPr>
        <w:t>При предоставлении государственных и муниципальных услуг в</w:t>
      </w:r>
      <w:r w:rsidRPr="00344D2F">
        <w:rPr>
          <w:spacing w:val="1"/>
          <w:sz w:val="28"/>
          <w:szCs w:val="28"/>
        </w:rPr>
        <w:t xml:space="preserve"> </w:t>
      </w:r>
      <w:r w:rsidRPr="00344D2F">
        <w:rPr>
          <w:sz w:val="28"/>
          <w:szCs w:val="28"/>
        </w:rPr>
        <w:t>электронной</w:t>
      </w:r>
      <w:r w:rsidRPr="00344D2F">
        <w:rPr>
          <w:spacing w:val="-9"/>
          <w:sz w:val="28"/>
          <w:szCs w:val="28"/>
        </w:rPr>
        <w:t xml:space="preserve"> </w:t>
      </w:r>
      <w:r w:rsidRPr="00344D2F">
        <w:rPr>
          <w:sz w:val="28"/>
          <w:szCs w:val="28"/>
        </w:rPr>
        <w:t>форме</w:t>
      </w:r>
      <w:r w:rsidRPr="00344D2F">
        <w:rPr>
          <w:spacing w:val="-12"/>
          <w:sz w:val="28"/>
          <w:szCs w:val="28"/>
        </w:rPr>
        <w:t xml:space="preserve"> </w:t>
      </w:r>
      <w:r w:rsidRPr="00344D2F">
        <w:rPr>
          <w:sz w:val="28"/>
          <w:szCs w:val="28"/>
        </w:rPr>
        <w:t>идентификация</w:t>
      </w:r>
      <w:r w:rsidRPr="00344D2F">
        <w:rPr>
          <w:spacing w:val="-8"/>
          <w:sz w:val="28"/>
          <w:szCs w:val="28"/>
        </w:rPr>
        <w:t xml:space="preserve"> </w:t>
      </w:r>
      <w:r w:rsidRPr="00344D2F">
        <w:rPr>
          <w:sz w:val="28"/>
          <w:szCs w:val="28"/>
        </w:rPr>
        <w:t>и</w:t>
      </w:r>
      <w:r w:rsidRPr="00344D2F">
        <w:rPr>
          <w:spacing w:val="-10"/>
          <w:sz w:val="28"/>
          <w:szCs w:val="28"/>
        </w:rPr>
        <w:t xml:space="preserve"> </w:t>
      </w:r>
      <w:r w:rsidRPr="00344D2F">
        <w:rPr>
          <w:sz w:val="28"/>
          <w:szCs w:val="28"/>
        </w:rPr>
        <w:t>аутентификация</w:t>
      </w:r>
      <w:r w:rsidRPr="00344D2F">
        <w:rPr>
          <w:spacing w:val="-9"/>
          <w:sz w:val="28"/>
          <w:szCs w:val="28"/>
        </w:rPr>
        <w:t xml:space="preserve"> </w:t>
      </w:r>
      <w:r w:rsidRPr="00344D2F">
        <w:rPr>
          <w:sz w:val="28"/>
          <w:szCs w:val="28"/>
        </w:rPr>
        <w:t>могут</w:t>
      </w:r>
      <w:r w:rsidRPr="00344D2F">
        <w:rPr>
          <w:spacing w:val="-6"/>
          <w:sz w:val="28"/>
          <w:szCs w:val="28"/>
        </w:rPr>
        <w:t xml:space="preserve"> </w:t>
      </w:r>
      <w:r w:rsidRPr="00344D2F">
        <w:rPr>
          <w:sz w:val="28"/>
          <w:szCs w:val="28"/>
        </w:rPr>
        <w:t>осуществляться</w:t>
      </w:r>
      <w:r w:rsidRPr="00344D2F">
        <w:rPr>
          <w:spacing w:val="-67"/>
          <w:sz w:val="28"/>
          <w:szCs w:val="28"/>
        </w:rPr>
        <w:t xml:space="preserve"> </w:t>
      </w:r>
      <w:r w:rsidR="00AB0872" w:rsidRPr="00344D2F">
        <w:rPr>
          <w:spacing w:val="-67"/>
          <w:sz w:val="28"/>
          <w:szCs w:val="28"/>
        </w:rPr>
        <w:t xml:space="preserve"> </w:t>
      </w:r>
      <w:r w:rsidR="001B465D" w:rsidRPr="00344D2F">
        <w:rPr>
          <w:spacing w:val="-67"/>
          <w:sz w:val="28"/>
          <w:szCs w:val="28"/>
        </w:rPr>
        <w:t xml:space="preserve"> </w:t>
      </w:r>
      <w:r w:rsidRPr="00344D2F">
        <w:rPr>
          <w:sz w:val="28"/>
          <w:szCs w:val="28"/>
        </w:rPr>
        <w:t>посредством:</w:t>
      </w:r>
    </w:p>
    <w:p w:rsidR="00566AAD" w:rsidRPr="00344D2F" w:rsidRDefault="00566AAD" w:rsidP="00BD4272">
      <w:pPr>
        <w:pStyle w:val="af"/>
        <w:widowControl w:val="0"/>
        <w:numPr>
          <w:ilvl w:val="0"/>
          <w:numId w:val="7"/>
        </w:numPr>
        <w:tabs>
          <w:tab w:val="left" w:pos="119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единой системы идентификации и аутентификации или иных</w:t>
      </w:r>
      <w:r w:rsidRPr="00344D2F">
        <w:rPr>
          <w:rFonts w:ascii="Times New Roman" w:hAnsi="Times New Roman"/>
          <w:spacing w:val="1"/>
          <w:sz w:val="28"/>
          <w:szCs w:val="28"/>
        </w:rPr>
        <w:t xml:space="preserve"> </w:t>
      </w:r>
      <w:r w:rsidRPr="00344D2F">
        <w:rPr>
          <w:rFonts w:ascii="Times New Roman" w:hAnsi="Times New Roman"/>
          <w:sz w:val="28"/>
          <w:szCs w:val="28"/>
        </w:rPr>
        <w:t>государственных информационных систем, если такие государственные</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информационные</w:t>
      </w:r>
      <w:r w:rsidRPr="00344D2F">
        <w:rPr>
          <w:rFonts w:ascii="Times New Roman" w:hAnsi="Times New Roman"/>
          <w:spacing w:val="-15"/>
          <w:sz w:val="28"/>
          <w:szCs w:val="28"/>
        </w:rPr>
        <w:t xml:space="preserve"> </w:t>
      </w:r>
      <w:r w:rsidRPr="00344D2F">
        <w:rPr>
          <w:rFonts w:ascii="Times New Roman" w:hAnsi="Times New Roman"/>
          <w:sz w:val="28"/>
          <w:szCs w:val="28"/>
        </w:rPr>
        <w:t>системы</w:t>
      </w:r>
      <w:r w:rsidRPr="00344D2F">
        <w:rPr>
          <w:rFonts w:ascii="Times New Roman" w:hAnsi="Times New Roman"/>
          <w:spacing w:val="-12"/>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установленном</w:t>
      </w:r>
      <w:r w:rsidRPr="00344D2F">
        <w:rPr>
          <w:rFonts w:ascii="Times New Roman" w:hAnsi="Times New Roman"/>
          <w:spacing w:val="-13"/>
          <w:sz w:val="28"/>
          <w:szCs w:val="28"/>
        </w:rPr>
        <w:t xml:space="preserve"> </w:t>
      </w:r>
      <w:r w:rsidRPr="00344D2F">
        <w:rPr>
          <w:rFonts w:ascii="Times New Roman" w:hAnsi="Times New Roman"/>
          <w:sz w:val="28"/>
          <w:szCs w:val="28"/>
        </w:rPr>
        <w:t>Правительством</w:t>
      </w:r>
      <w:r w:rsidRPr="00344D2F">
        <w:rPr>
          <w:rFonts w:ascii="Times New Roman" w:hAnsi="Times New Roman"/>
          <w:spacing w:val="-12"/>
          <w:sz w:val="28"/>
          <w:szCs w:val="28"/>
        </w:rPr>
        <w:t xml:space="preserve"> </w:t>
      </w:r>
      <w:r w:rsidRPr="00344D2F">
        <w:rPr>
          <w:rFonts w:ascii="Times New Roman" w:hAnsi="Times New Roman"/>
          <w:sz w:val="28"/>
          <w:szCs w:val="28"/>
        </w:rPr>
        <w:t>Российской</w:t>
      </w:r>
      <w:r w:rsidRPr="00344D2F">
        <w:rPr>
          <w:rFonts w:ascii="Times New Roman" w:hAnsi="Times New Roman"/>
          <w:spacing w:val="-67"/>
          <w:sz w:val="28"/>
          <w:szCs w:val="28"/>
        </w:rPr>
        <w:t xml:space="preserve"> </w:t>
      </w:r>
      <w:r w:rsidRPr="00344D2F">
        <w:rPr>
          <w:rFonts w:ascii="Times New Roman" w:hAnsi="Times New Roman"/>
          <w:sz w:val="28"/>
          <w:szCs w:val="28"/>
        </w:rPr>
        <w:t>Федерации порядке обеспечивают взаимодействие с единой системой</w:t>
      </w:r>
      <w:r w:rsidRPr="00344D2F">
        <w:rPr>
          <w:rFonts w:ascii="Times New Roman" w:hAnsi="Times New Roman"/>
          <w:spacing w:val="1"/>
          <w:sz w:val="28"/>
          <w:szCs w:val="28"/>
        </w:rPr>
        <w:t xml:space="preserve"> </w:t>
      </w:r>
      <w:r w:rsidRPr="00344D2F">
        <w:rPr>
          <w:rFonts w:ascii="Times New Roman" w:hAnsi="Times New Roman"/>
          <w:sz w:val="28"/>
          <w:szCs w:val="28"/>
        </w:rPr>
        <w:t>идентификации и аутентификации, при условии совпадения сведений о</w:t>
      </w:r>
      <w:r w:rsidRPr="00344D2F">
        <w:rPr>
          <w:rFonts w:ascii="Times New Roman" w:hAnsi="Times New Roman"/>
          <w:spacing w:val="1"/>
          <w:sz w:val="28"/>
          <w:szCs w:val="28"/>
        </w:rPr>
        <w:t xml:space="preserve"> </w:t>
      </w:r>
      <w:r w:rsidRPr="00344D2F">
        <w:rPr>
          <w:rFonts w:ascii="Times New Roman" w:hAnsi="Times New Roman"/>
          <w:sz w:val="28"/>
          <w:szCs w:val="28"/>
        </w:rPr>
        <w:t>физическом</w:t>
      </w:r>
      <w:r w:rsidRPr="00344D2F">
        <w:rPr>
          <w:rFonts w:ascii="Times New Roman" w:hAnsi="Times New Roman"/>
          <w:spacing w:val="-2"/>
          <w:sz w:val="28"/>
          <w:szCs w:val="28"/>
        </w:rPr>
        <w:t xml:space="preserve"> </w:t>
      </w:r>
      <w:r w:rsidRPr="00344D2F">
        <w:rPr>
          <w:rFonts w:ascii="Times New Roman" w:hAnsi="Times New Roman"/>
          <w:sz w:val="28"/>
          <w:szCs w:val="28"/>
        </w:rPr>
        <w:t>лице</w:t>
      </w:r>
      <w:r w:rsidRPr="00344D2F">
        <w:rPr>
          <w:rFonts w:ascii="Times New Roman" w:hAnsi="Times New Roman"/>
          <w:spacing w:val="-5"/>
          <w:sz w:val="28"/>
          <w:szCs w:val="28"/>
        </w:rPr>
        <w:t xml:space="preserve"> </w:t>
      </w:r>
      <w:r w:rsidRPr="00344D2F">
        <w:rPr>
          <w:rFonts w:ascii="Times New Roman" w:hAnsi="Times New Roman"/>
          <w:sz w:val="28"/>
          <w:szCs w:val="28"/>
        </w:rPr>
        <w:t>в</w:t>
      </w:r>
      <w:r w:rsidRPr="00344D2F">
        <w:rPr>
          <w:rFonts w:ascii="Times New Roman" w:hAnsi="Times New Roman"/>
          <w:spacing w:val="3"/>
          <w:sz w:val="28"/>
          <w:szCs w:val="28"/>
        </w:rPr>
        <w:t xml:space="preserve"> </w:t>
      </w:r>
      <w:r w:rsidRPr="00344D2F">
        <w:rPr>
          <w:rFonts w:ascii="Times New Roman" w:hAnsi="Times New Roman"/>
          <w:sz w:val="28"/>
          <w:szCs w:val="28"/>
        </w:rPr>
        <w:t>указанных</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информационных</w:t>
      </w:r>
      <w:r w:rsidRPr="00344D2F">
        <w:rPr>
          <w:rFonts w:ascii="Times New Roman" w:hAnsi="Times New Roman"/>
          <w:spacing w:val="-1"/>
          <w:sz w:val="28"/>
          <w:szCs w:val="28"/>
        </w:rPr>
        <w:t xml:space="preserve"> </w:t>
      </w:r>
      <w:r w:rsidRPr="00344D2F">
        <w:rPr>
          <w:rFonts w:ascii="Times New Roman" w:hAnsi="Times New Roman"/>
          <w:sz w:val="28"/>
          <w:szCs w:val="28"/>
        </w:rPr>
        <w:t>системах;</w:t>
      </w:r>
    </w:p>
    <w:p w:rsidR="00566AAD" w:rsidRPr="00344D2F" w:rsidRDefault="00566AAD" w:rsidP="00BD4272">
      <w:pPr>
        <w:pStyle w:val="af"/>
        <w:widowControl w:val="0"/>
        <w:numPr>
          <w:ilvl w:val="0"/>
          <w:numId w:val="7"/>
        </w:numPr>
        <w:tabs>
          <w:tab w:val="left" w:pos="119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единой системы идентификации и аутентификации и единой</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информационной</w:t>
      </w:r>
      <w:r w:rsidRPr="00344D2F">
        <w:rPr>
          <w:rFonts w:ascii="Times New Roman" w:hAnsi="Times New Roman"/>
          <w:spacing w:val="-16"/>
          <w:sz w:val="28"/>
          <w:szCs w:val="28"/>
        </w:rPr>
        <w:t xml:space="preserve"> </w:t>
      </w:r>
      <w:r w:rsidRPr="00344D2F">
        <w:rPr>
          <w:rFonts w:ascii="Times New Roman" w:hAnsi="Times New Roman"/>
          <w:sz w:val="28"/>
          <w:szCs w:val="28"/>
        </w:rPr>
        <w:t>системы</w:t>
      </w:r>
      <w:r w:rsidRPr="00344D2F">
        <w:rPr>
          <w:rFonts w:ascii="Times New Roman" w:hAnsi="Times New Roman"/>
          <w:spacing w:val="-14"/>
          <w:sz w:val="28"/>
          <w:szCs w:val="28"/>
        </w:rPr>
        <w:t xml:space="preserve"> </w:t>
      </w:r>
      <w:r w:rsidRPr="00344D2F">
        <w:rPr>
          <w:rFonts w:ascii="Times New Roman" w:hAnsi="Times New Roman"/>
          <w:sz w:val="28"/>
          <w:szCs w:val="28"/>
        </w:rPr>
        <w:t>персональных</w:t>
      </w:r>
      <w:r w:rsidRPr="00344D2F">
        <w:rPr>
          <w:rFonts w:ascii="Times New Roman" w:hAnsi="Times New Roman"/>
          <w:spacing w:val="-14"/>
          <w:sz w:val="28"/>
          <w:szCs w:val="28"/>
        </w:rPr>
        <w:t xml:space="preserve"> </w:t>
      </w:r>
      <w:r w:rsidRPr="00344D2F">
        <w:rPr>
          <w:rFonts w:ascii="Times New Roman" w:hAnsi="Times New Roman"/>
          <w:sz w:val="28"/>
          <w:szCs w:val="28"/>
        </w:rPr>
        <w:t>данных,</w:t>
      </w:r>
      <w:r w:rsidRPr="00344D2F">
        <w:rPr>
          <w:rFonts w:ascii="Times New Roman" w:hAnsi="Times New Roman"/>
          <w:spacing w:val="-13"/>
          <w:sz w:val="28"/>
          <w:szCs w:val="28"/>
        </w:rPr>
        <w:t xml:space="preserve"> </w:t>
      </w:r>
      <w:r w:rsidRPr="00344D2F">
        <w:rPr>
          <w:rFonts w:ascii="Times New Roman" w:hAnsi="Times New Roman"/>
          <w:sz w:val="28"/>
          <w:szCs w:val="28"/>
        </w:rPr>
        <w:t>обеспечивающей</w:t>
      </w:r>
      <w:r w:rsidRPr="00344D2F">
        <w:rPr>
          <w:rFonts w:ascii="Times New Roman" w:hAnsi="Times New Roman"/>
          <w:spacing w:val="-12"/>
          <w:sz w:val="28"/>
          <w:szCs w:val="28"/>
        </w:rPr>
        <w:t xml:space="preserve"> </w:t>
      </w:r>
      <w:r w:rsidRPr="00344D2F">
        <w:rPr>
          <w:rFonts w:ascii="Times New Roman" w:hAnsi="Times New Roman"/>
          <w:sz w:val="28"/>
          <w:szCs w:val="28"/>
        </w:rPr>
        <w:t>обработку,</w:t>
      </w:r>
      <w:r w:rsidRPr="00344D2F">
        <w:rPr>
          <w:rFonts w:ascii="Times New Roman" w:hAnsi="Times New Roman"/>
          <w:spacing w:val="-67"/>
          <w:sz w:val="28"/>
          <w:szCs w:val="28"/>
        </w:rPr>
        <w:t xml:space="preserve"> </w:t>
      </w:r>
      <w:r w:rsidRPr="00344D2F">
        <w:rPr>
          <w:rFonts w:ascii="Times New Roman" w:hAnsi="Times New Roman"/>
          <w:sz w:val="28"/>
          <w:szCs w:val="28"/>
        </w:rPr>
        <w:t>включая</w:t>
      </w:r>
      <w:r w:rsidRPr="00344D2F">
        <w:rPr>
          <w:rFonts w:ascii="Times New Roman" w:hAnsi="Times New Roman"/>
          <w:spacing w:val="-6"/>
          <w:sz w:val="28"/>
          <w:szCs w:val="28"/>
        </w:rPr>
        <w:t xml:space="preserve"> </w:t>
      </w:r>
      <w:r w:rsidRPr="00344D2F">
        <w:rPr>
          <w:rFonts w:ascii="Times New Roman" w:hAnsi="Times New Roman"/>
          <w:sz w:val="28"/>
          <w:szCs w:val="28"/>
        </w:rPr>
        <w:t>сбор</w:t>
      </w:r>
      <w:r w:rsidRPr="00344D2F">
        <w:rPr>
          <w:rFonts w:ascii="Times New Roman" w:hAnsi="Times New Roman"/>
          <w:spacing w:val="-4"/>
          <w:sz w:val="28"/>
          <w:szCs w:val="28"/>
        </w:rPr>
        <w:t xml:space="preserve"> </w:t>
      </w:r>
      <w:r w:rsidRPr="00344D2F">
        <w:rPr>
          <w:rFonts w:ascii="Times New Roman" w:hAnsi="Times New Roman"/>
          <w:sz w:val="28"/>
          <w:szCs w:val="28"/>
        </w:rPr>
        <w:t>и</w:t>
      </w:r>
      <w:r w:rsidRPr="00344D2F">
        <w:rPr>
          <w:rFonts w:ascii="Times New Roman" w:hAnsi="Times New Roman"/>
          <w:spacing w:val="-6"/>
          <w:sz w:val="28"/>
          <w:szCs w:val="28"/>
        </w:rPr>
        <w:t xml:space="preserve"> </w:t>
      </w:r>
      <w:r w:rsidRPr="00344D2F">
        <w:rPr>
          <w:rFonts w:ascii="Times New Roman" w:hAnsi="Times New Roman"/>
          <w:sz w:val="28"/>
          <w:szCs w:val="28"/>
        </w:rPr>
        <w:t>хранение,</w:t>
      </w:r>
      <w:r w:rsidRPr="00344D2F">
        <w:rPr>
          <w:rFonts w:ascii="Times New Roman" w:hAnsi="Times New Roman"/>
          <w:spacing w:val="-2"/>
          <w:sz w:val="28"/>
          <w:szCs w:val="28"/>
        </w:rPr>
        <w:t xml:space="preserve"> </w:t>
      </w:r>
      <w:r w:rsidRPr="00344D2F">
        <w:rPr>
          <w:rFonts w:ascii="Times New Roman" w:hAnsi="Times New Roman"/>
          <w:sz w:val="28"/>
          <w:szCs w:val="28"/>
        </w:rPr>
        <w:t>биометрических</w:t>
      </w:r>
      <w:r w:rsidRPr="00344D2F">
        <w:rPr>
          <w:rFonts w:ascii="Times New Roman" w:hAnsi="Times New Roman"/>
          <w:spacing w:val="-4"/>
          <w:sz w:val="28"/>
          <w:szCs w:val="28"/>
        </w:rPr>
        <w:t xml:space="preserve"> </w:t>
      </w:r>
      <w:r w:rsidRPr="00344D2F">
        <w:rPr>
          <w:rFonts w:ascii="Times New Roman" w:hAnsi="Times New Roman"/>
          <w:sz w:val="28"/>
          <w:szCs w:val="28"/>
        </w:rPr>
        <w:t>персональных</w:t>
      </w:r>
      <w:r w:rsidRPr="00344D2F">
        <w:rPr>
          <w:rFonts w:ascii="Times New Roman" w:hAnsi="Times New Roman"/>
          <w:spacing w:val="-4"/>
          <w:sz w:val="28"/>
          <w:szCs w:val="28"/>
        </w:rPr>
        <w:t xml:space="preserve"> </w:t>
      </w:r>
      <w:r w:rsidRPr="00344D2F">
        <w:rPr>
          <w:rFonts w:ascii="Times New Roman" w:hAnsi="Times New Roman"/>
          <w:sz w:val="28"/>
          <w:szCs w:val="28"/>
        </w:rPr>
        <w:t>данных,</w:t>
      </w:r>
      <w:r w:rsidRPr="00344D2F">
        <w:rPr>
          <w:rFonts w:ascii="Times New Roman" w:hAnsi="Times New Roman"/>
          <w:spacing w:val="-2"/>
          <w:sz w:val="28"/>
          <w:szCs w:val="28"/>
        </w:rPr>
        <w:t xml:space="preserve"> </w:t>
      </w:r>
      <w:r w:rsidRPr="00344D2F">
        <w:rPr>
          <w:rFonts w:ascii="Times New Roman" w:hAnsi="Times New Roman"/>
          <w:sz w:val="28"/>
          <w:szCs w:val="28"/>
        </w:rPr>
        <w:t>их</w:t>
      </w:r>
      <w:r w:rsidRPr="00344D2F">
        <w:rPr>
          <w:rFonts w:ascii="Times New Roman" w:hAnsi="Times New Roman"/>
          <w:spacing w:val="-4"/>
          <w:sz w:val="28"/>
          <w:szCs w:val="28"/>
        </w:rPr>
        <w:t xml:space="preserve"> </w:t>
      </w:r>
      <w:r w:rsidRPr="00344D2F">
        <w:rPr>
          <w:rFonts w:ascii="Times New Roman" w:hAnsi="Times New Roman"/>
          <w:sz w:val="28"/>
          <w:szCs w:val="28"/>
        </w:rPr>
        <w:t>проверку</w:t>
      </w:r>
      <w:r w:rsidRPr="00344D2F">
        <w:rPr>
          <w:rFonts w:ascii="Times New Roman" w:hAnsi="Times New Roman"/>
          <w:spacing w:val="-67"/>
          <w:sz w:val="28"/>
          <w:szCs w:val="28"/>
        </w:rPr>
        <w:t xml:space="preserve"> </w:t>
      </w:r>
      <w:r w:rsidRPr="00344D2F">
        <w:rPr>
          <w:rFonts w:ascii="Times New Roman" w:hAnsi="Times New Roman"/>
          <w:sz w:val="28"/>
          <w:szCs w:val="28"/>
        </w:rPr>
        <w:t>и передачу информации о степени их соответствия предоставленным</w:t>
      </w:r>
      <w:r w:rsidRPr="00344D2F">
        <w:rPr>
          <w:rFonts w:ascii="Times New Roman" w:hAnsi="Times New Roman"/>
          <w:spacing w:val="1"/>
          <w:sz w:val="28"/>
          <w:szCs w:val="28"/>
        </w:rPr>
        <w:t xml:space="preserve"> </w:t>
      </w:r>
      <w:r w:rsidRPr="00344D2F">
        <w:rPr>
          <w:rFonts w:ascii="Times New Roman" w:hAnsi="Times New Roman"/>
          <w:sz w:val="28"/>
          <w:szCs w:val="28"/>
        </w:rPr>
        <w:t>биометрическим</w:t>
      </w:r>
      <w:r w:rsidRPr="00344D2F">
        <w:rPr>
          <w:rFonts w:ascii="Times New Roman" w:hAnsi="Times New Roman"/>
          <w:spacing w:val="-1"/>
          <w:sz w:val="28"/>
          <w:szCs w:val="28"/>
        </w:rPr>
        <w:t xml:space="preserve"> </w:t>
      </w:r>
      <w:r w:rsidRPr="00344D2F">
        <w:rPr>
          <w:rFonts w:ascii="Times New Roman" w:hAnsi="Times New Roman"/>
          <w:sz w:val="28"/>
          <w:szCs w:val="28"/>
        </w:rPr>
        <w:t>персональным</w:t>
      </w:r>
      <w:r w:rsidRPr="00344D2F">
        <w:rPr>
          <w:rFonts w:ascii="Times New Roman" w:hAnsi="Times New Roman"/>
          <w:spacing w:val="-1"/>
          <w:sz w:val="28"/>
          <w:szCs w:val="28"/>
        </w:rPr>
        <w:t xml:space="preserve"> </w:t>
      </w:r>
      <w:r w:rsidRPr="00344D2F">
        <w:rPr>
          <w:rFonts w:ascii="Times New Roman" w:hAnsi="Times New Roman"/>
          <w:sz w:val="28"/>
          <w:szCs w:val="28"/>
        </w:rPr>
        <w:t>данным</w:t>
      </w:r>
      <w:r w:rsidRPr="00344D2F">
        <w:rPr>
          <w:rFonts w:ascii="Times New Roman" w:hAnsi="Times New Roman"/>
          <w:spacing w:val="-1"/>
          <w:sz w:val="28"/>
          <w:szCs w:val="28"/>
        </w:rPr>
        <w:t xml:space="preserve"> </w:t>
      </w:r>
      <w:r w:rsidRPr="00344D2F">
        <w:rPr>
          <w:rFonts w:ascii="Times New Roman" w:hAnsi="Times New Roman"/>
          <w:sz w:val="28"/>
          <w:szCs w:val="28"/>
        </w:rPr>
        <w:t>физического</w:t>
      </w:r>
      <w:r w:rsidRPr="00344D2F">
        <w:rPr>
          <w:rFonts w:ascii="Times New Roman" w:hAnsi="Times New Roman"/>
          <w:spacing w:val="-3"/>
          <w:sz w:val="28"/>
          <w:szCs w:val="28"/>
        </w:rPr>
        <w:t xml:space="preserve"> </w:t>
      </w:r>
      <w:r w:rsidRPr="00344D2F">
        <w:rPr>
          <w:rFonts w:ascii="Times New Roman" w:hAnsi="Times New Roman"/>
          <w:sz w:val="28"/>
          <w:szCs w:val="28"/>
        </w:rPr>
        <w:t>лица.</w:t>
      </w:r>
    </w:p>
    <w:p w:rsidR="00566AAD" w:rsidRPr="00344D2F" w:rsidRDefault="00566AAD" w:rsidP="00566AAD">
      <w:pPr>
        <w:pStyle w:val="a3"/>
        <w:ind w:firstLine="851"/>
        <w:rPr>
          <w:sz w:val="28"/>
          <w:szCs w:val="28"/>
        </w:rPr>
      </w:pPr>
      <w:r w:rsidRPr="00344D2F">
        <w:rPr>
          <w:sz w:val="28"/>
          <w:szCs w:val="28"/>
        </w:rPr>
        <w:t>Критерием</w:t>
      </w:r>
      <w:r w:rsidRPr="00344D2F">
        <w:rPr>
          <w:spacing w:val="-6"/>
          <w:sz w:val="28"/>
          <w:szCs w:val="28"/>
        </w:rPr>
        <w:t xml:space="preserve"> </w:t>
      </w:r>
      <w:r w:rsidRPr="00344D2F">
        <w:rPr>
          <w:sz w:val="28"/>
          <w:szCs w:val="28"/>
        </w:rPr>
        <w:t>принятия</w:t>
      </w:r>
      <w:r w:rsidRPr="00344D2F">
        <w:rPr>
          <w:spacing w:val="-5"/>
          <w:sz w:val="28"/>
          <w:szCs w:val="28"/>
        </w:rPr>
        <w:t xml:space="preserve"> </w:t>
      </w:r>
      <w:r w:rsidRPr="00344D2F">
        <w:rPr>
          <w:sz w:val="28"/>
          <w:szCs w:val="28"/>
        </w:rPr>
        <w:t>решения</w:t>
      </w:r>
      <w:r w:rsidRPr="00344D2F">
        <w:rPr>
          <w:spacing w:val="-6"/>
          <w:sz w:val="28"/>
          <w:szCs w:val="28"/>
        </w:rPr>
        <w:t xml:space="preserve"> </w:t>
      </w:r>
      <w:r w:rsidRPr="00344D2F">
        <w:rPr>
          <w:sz w:val="28"/>
          <w:szCs w:val="28"/>
        </w:rPr>
        <w:t>по</w:t>
      </w:r>
      <w:r w:rsidRPr="00344D2F">
        <w:rPr>
          <w:spacing w:val="-8"/>
          <w:sz w:val="28"/>
          <w:szCs w:val="28"/>
        </w:rPr>
        <w:t xml:space="preserve"> </w:t>
      </w:r>
      <w:r w:rsidRPr="00344D2F">
        <w:rPr>
          <w:sz w:val="28"/>
          <w:szCs w:val="28"/>
        </w:rPr>
        <w:t>данной</w:t>
      </w:r>
      <w:r w:rsidRPr="00344D2F">
        <w:rPr>
          <w:spacing w:val="-7"/>
          <w:sz w:val="28"/>
          <w:szCs w:val="28"/>
        </w:rPr>
        <w:t xml:space="preserve"> </w:t>
      </w:r>
      <w:r w:rsidRPr="00344D2F">
        <w:rPr>
          <w:sz w:val="28"/>
          <w:szCs w:val="28"/>
        </w:rPr>
        <w:t>административной</w:t>
      </w:r>
      <w:r w:rsidRPr="00344D2F">
        <w:rPr>
          <w:spacing w:val="-5"/>
          <w:sz w:val="28"/>
          <w:szCs w:val="28"/>
        </w:rPr>
        <w:t xml:space="preserve"> </w:t>
      </w:r>
      <w:r w:rsidRPr="00344D2F">
        <w:rPr>
          <w:sz w:val="28"/>
          <w:szCs w:val="28"/>
        </w:rPr>
        <w:t>процедуре</w:t>
      </w:r>
      <w:r w:rsidRPr="00344D2F">
        <w:rPr>
          <w:spacing w:val="-67"/>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наличие</w:t>
      </w:r>
      <w:r w:rsidRPr="00344D2F">
        <w:rPr>
          <w:spacing w:val="-4"/>
          <w:sz w:val="28"/>
          <w:szCs w:val="28"/>
        </w:rPr>
        <w:t xml:space="preserve"> </w:t>
      </w:r>
      <w:r w:rsidRPr="00344D2F">
        <w:rPr>
          <w:sz w:val="28"/>
          <w:szCs w:val="28"/>
        </w:rPr>
        <w:t>свободных для приема даты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времени</w:t>
      </w:r>
      <w:r w:rsidR="00AB0872" w:rsidRPr="00344D2F">
        <w:rPr>
          <w:sz w:val="28"/>
          <w:szCs w:val="28"/>
        </w:rPr>
        <w:t xml:space="preserve"> </w:t>
      </w:r>
      <w:r w:rsidRPr="00344D2F">
        <w:rPr>
          <w:sz w:val="28"/>
          <w:szCs w:val="28"/>
        </w:rPr>
        <w:t>в</w:t>
      </w:r>
      <w:r w:rsidRPr="00344D2F">
        <w:rPr>
          <w:spacing w:val="-7"/>
          <w:sz w:val="28"/>
          <w:szCs w:val="28"/>
        </w:rPr>
        <w:t xml:space="preserve"> </w:t>
      </w:r>
      <w:r w:rsidRPr="00344D2F">
        <w:rPr>
          <w:sz w:val="28"/>
          <w:szCs w:val="28"/>
        </w:rPr>
        <w:t>пределах</w:t>
      </w:r>
      <w:r w:rsidRPr="00344D2F">
        <w:rPr>
          <w:spacing w:val="-2"/>
          <w:sz w:val="28"/>
          <w:szCs w:val="28"/>
        </w:rPr>
        <w:t xml:space="preserve"> </w:t>
      </w:r>
      <w:r w:rsidRPr="00344D2F">
        <w:rPr>
          <w:sz w:val="28"/>
          <w:szCs w:val="28"/>
        </w:rPr>
        <w:t>установленного</w:t>
      </w:r>
      <w:r w:rsidRPr="00344D2F">
        <w:rPr>
          <w:spacing w:val="-7"/>
          <w:sz w:val="28"/>
          <w:szCs w:val="28"/>
        </w:rPr>
        <w:t xml:space="preserve"> </w:t>
      </w:r>
      <w:r w:rsidRPr="00344D2F">
        <w:rPr>
          <w:sz w:val="28"/>
          <w:szCs w:val="28"/>
        </w:rPr>
        <w:t>в</w:t>
      </w:r>
      <w:r w:rsidRPr="00344D2F">
        <w:rPr>
          <w:spacing w:val="-6"/>
          <w:sz w:val="28"/>
          <w:szCs w:val="28"/>
        </w:rPr>
        <w:t xml:space="preserve"> </w:t>
      </w:r>
      <w:r w:rsidRPr="00344D2F">
        <w:rPr>
          <w:sz w:val="28"/>
          <w:szCs w:val="28"/>
        </w:rPr>
        <w:t>МФЦ</w:t>
      </w:r>
      <w:r w:rsidRPr="00344D2F">
        <w:rPr>
          <w:spacing w:val="-5"/>
          <w:sz w:val="28"/>
          <w:szCs w:val="28"/>
        </w:rPr>
        <w:t xml:space="preserve"> </w:t>
      </w:r>
      <w:r w:rsidRPr="00344D2F">
        <w:rPr>
          <w:sz w:val="28"/>
          <w:szCs w:val="28"/>
        </w:rPr>
        <w:t>графика</w:t>
      </w:r>
      <w:r w:rsidRPr="00344D2F">
        <w:rPr>
          <w:spacing w:val="-6"/>
          <w:sz w:val="28"/>
          <w:szCs w:val="28"/>
        </w:rPr>
        <w:t xml:space="preserve"> </w:t>
      </w:r>
      <w:r w:rsidRPr="00344D2F">
        <w:rPr>
          <w:sz w:val="28"/>
          <w:szCs w:val="28"/>
        </w:rPr>
        <w:t>приема</w:t>
      </w:r>
      <w:r w:rsidRPr="00344D2F">
        <w:rPr>
          <w:spacing w:val="-6"/>
          <w:sz w:val="28"/>
          <w:szCs w:val="28"/>
        </w:rPr>
        <w:t xml:space="preserve"> </w:t>
      </w:r>
      <w:r w:rsidRPr="00344D2F">
        <w:rPr>
          <w:sz w:val="28"/>
          <w:szCs w:val="28"/>
        </w:rPr>
        <w:t>Заявителей.</w:t>
      </w:r>
    </w:p>
    <w:p w:rsidR="00566AAD" w:rsidRPr="00344D2F" w:rsidRDefault="00566AAD" w:rsidP="00566AAD">
      <w:pPr>
        <w:pStyle w:val="a3"/>
        <w:ind w:firstLine="851"/>
        <w:rPr>
          <w:sz w:val="28"/>
          <w:szCs w:val="28"/>
        </w:rPr>
      </w:pPr>
      <w:r w:rsidRPr="00344D2F">
        <w:rPr>
          <w:spacing w:val="-1"/>
          <w:sz w:val="28"/>
          <w:szCs w:val="28"/>
        </w:rPr>
        <w:t>Результатом</w:t>
      </w:r>
      <w:r w:rsidRPr="00344D2F">
        <w:rPr>
          <w:spacing w:val="-17"/>
          <w:sz w:val="28"/>
          <w:szCs w:val="28"/>
        </w:rPr>
        <w:t xml:space="preserve"> </w:t>
      </w:r>
      <w:r w:rsidRPr="00344D2F">
        <w:rPr>
          <w:sz w:val="28"/>
          <w:szCs w:val="28"/>
        </w:rPr>
        <w:t>административной</w:t>
      </w:r>
      <w:r w:rsidRPr="00344D2F">
        <w:rPr>
          <w:spacing w:val="-16"/>
          <w:sz w:val="28"/>
          <w:szCs w:val="28"/>
        </w:rPr>
        <w:t xml:space="preserve"> </w:t>
      </w:r>
      <w:r w:rsidRPr="00344D2F">
        <w:rPr>
          <w:sz w:val="28"/>
          <w:szCs w:val="28"/>
        </w:rPr>
        <w:t>процедуры</w:t>
      </w:r>
      <w:r w:rsidRPr="00344D2F">
        <w:rPr>
          <w:spacing w:val="-16"/>
          <w:sz w:val="28"/>
          <w:szCs w:val="28"/>
        </w:rPr>
        <w:t xml:space="preserve"> </w:t>
      </w:r>
      <w:r w:rsidRPr="00344D2F">
        <w:rPr>
          <w:sz w:val="28"/>
          <w:szCs w:val="28"/>
        </w:rPr>
        <w:t>является</w:t>
      </w:r>
      <w:r w:rsidRPr="00344D2F">
        <w:rPr>
          <w:spacing w:val="-16"/>
          <w:sz w:val="28"/>
          <w:szCs w:val="28"/>
        </w:rPr>
        <w:t xml:space="preserve"> </w:t>
      </w:r>
      <w:r w:rsidRPr="00344D2F">
        <w:rPr>
          <w:sz w:val="28"/>
          <w:szCs w:val="28"/>
        </w:rPr>
        <w:t>получение</w:t>
      </w:r>
      <w:r w:rsidRPr="00344D2F">
        <w:rPr>
          <w:spacing w:val="-67"/>
          <w:sz w:val="28"/>
          <w:szCs w:val="28"/>
        </w:rPr>
        <w:t xml:space="preserve"> </w:t>
      </w:r>
      <w:r w:rsidRPr="00344D2F">
        <w:rPr>
          <w:sz w:val="28"/>
          <w:szCs w:val="28"/>
        </w:rPr>
        <w:t>Заявителем:</w:t>
      </w:r>
    </w:p>
    <w:p w:rsidR="00566AAD" w:rsidRPr="00344D2F" w:rsidRDefault="00566AAD" w:rsidP="00566AAD">
      <w:pPr>
        <w:pStyle w:val="a3"/>
        <w:ind w:firstLine="851"/>
        <w:rPr>
          <w:sz w:val="28"/>
          <w:szCs w:val="28"/>
        </w:rPr>
      </w:pPr>
      <w:r w:rsidRPr="00344D2F">
        <w:rPr>
          <w:sz w:val="28"/>
          <w:szCs w:val="28"/>
        </w:rPr>
        <w:t>с</w:t>
      </w:r>
      <w:r w:rsidRPr="00344D2F">
        <w:rPr>
          <w:spacing w:val="-7"/>
          <w:sz w:val="28"/>
          <w:szCs w:val="28"/>
        </w:rPr>
        <w:t xml:space="preserve"> </w:t>
      </w:r>
      <w:r w:rsidRPr="00344D2F">
        <w:rPr>
          <w:sz w:val="28"/>
          <w:szCs w:val="28"/>
        </w:rPr>
        <w:t>использованием</w:t>
      </w:r>
      <w:r w:rsidRPr="00344D2F">
        <w:rPr>
          <w:spacing w:val="-8"/>
          <w:sz w:val="28"/>
          <w:szCs w:val="28"/>
        </w:rPr>
        <w:t xml:space="preserve"> </w:t>
      </w:r>
      <w:r w:rsidRPr="00344D2F">
        <w:rPr>
          <w:sz w:val="28"/>
          <w:szCs w:val="28"/>
        </w:rPr>
        <w:t>средств</w:t>
      </w:r>
      <w:r w:rsidRPr="00344D2F">
        <w:rPr>
          <w:spacing w:val="-7"/>
          <w:sz w:val="28"/>
          <w:szCs w:val="28"/>
        </w:rPr>
        <w:t xml:space="preserve"> </w:t>
      </w:r>
      <w:r w:rsidRPr="00344D2F">
        <w:rPr>
          <w:sz w:val="28"/>
          <w:szCs w:val="28"/>
        </w:rPr>
        <w:t>Регионального</w:t>
      </w:r>
      <w:r w:rsidRPr="00344D2F">
        <w:rPr>
          <w:spacing w:val="-10"/>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z w:val="28"/>
          <w:szCs w:val="28"/>
        </w:rPr>
        <w:t>в</w:t>
      </w:r>
      <w:r w:rsidRPr="00344D2F">
        <w:rPr>
          <w:spacing w:val="-5"/>
          <w:sz w:val="28"/>
          <w:szCs w:val="28"/>
        </w:rPr>
        <w:t xml:space="preserve"> </w:t>
      </w:r>
      <w:r w:rsidRPr="00344D2F">
        <w:rPr>
          <w:sz w:val="28"/>
          <w:szCs w:val="28"/>
        </w:rPr>
        <w:t>личном</w:t>
      </w:r>
      <w:r w:rsidRPr="00344D2F">
        <w:rPr>
          <w:spacing w:val="-5"/>
          <w:sz w:val="28"/>
          <w:szCs w:val="28"/>
        </w:rPr>
        <w:t xml:space="preserve"> </w:t>
      </w:r>
      <w:r w:rsidRPr="00344D2F">
        <w:rPr>
          <w:sz w:val="28"/>
          <w:szCs w:val="28"/>
        </w:rPr>
        <w:t>кабинете</w:t>
      </w:r>
      <w:r w:rsidRPr="00344D2F">
        <w:rPr>
          <w:spacing w:val="-8"/>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уведомления</w:t>
      </w:r>
      <w:r w:rsidRPr="00344D2F">
        <w:rPr>
          <w:spacing w:val="-5"/>
          <w:sz w:val="28"/>
          <w:szCs w:val="28"/>
        </w:rPr>
        <w:t xml:space="preserve"> </w:t>
      </w:r>
      <w:r w:rsidRPr="00344D2F">
        <w:rPr>
          <w:sz w:val="28"/>
          <w:szCs w:val="28"/>
        </w:rPr>
        <w:t>о</w:t>
      </w:r>
      <w:r w:rsidRPr="00344D2F">
        <w:rPr>
          <w:spacing w:val="-8"/>
          <w:sz w:val="28"/>
          <w:szCs w:val="28"/>
        </w:rPr>
        <w:t xml:space="preserve"> </w:t>
      </w:r>
      <w:r w:rsidRPr="00344D2F">
        <w:rPr>
          <w:sz w:val="28"/>
          <w:szCs w:val="28"/>
        </w:rPr>
        <w:t>записи</w:t>
      </w:r>
      <w:r w:rsidRPr="00344D2F">
        <w:rPr>
          <w:spacing w:val="-6"/>
          <w:sz w:val="28"/>
          <w:szCs w:val="28"/>
        </w:rPr>
        <w:t xml:space="preserve"> </w:t>
      </w:r>
      <w:r w:rsidRPr="00344D2F">
        <w:rPr>
          <w:sz w:val="28"/>
          <w:szCs w:val="28"/>
        </w:rPr>
        <w:t>на</w:t>
      </w:r>
      <w:r w:rsidRPr="00344D2F">
        <w:rPr>
          <w:spacing w:val="-4"/>
          <w:sz w:val="28"/>
          <w:szCs w:val="28"/>
        </w:rPr>
        <w:t xml:space="preserve"> </w:t>
      </w:r>
      <w:r w:rsidRPr="00344D2F">
        <w:rPr>
          <w:sz w:val="28"/>
          <w:szCs w:val="28"/>
        </w:rPr>
        <w:t>прием</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с</w:t>
      </w:r>
      <w:r w:rsidRPr="00344D2F">
        <w:rPr>
          <w:spacing w:val="-9"/>
          <w:sz w:val="28"/>
          <w:szCs w:val="28"/>
        </w:rPr>
        <w:t xml:space="preserve"> </w:t>
      </w:r>
      <w:r w:rsidRPr="00344D2F">
        <w:rPr>
          <w:sz w:val="28"/>
          <w:szCs w:val="28"/>
        </w:rPr>
        <w:t>использованием</w:t>
      </w:r>
      <w:r w:rsidRPr="00344D2F">
        <w:rPr>
          <w:spacing w:val="-9"/>
          <w:sz w:val="28"/>
          <w:szCs w:val="28"/>
        </w:rPr>
        <w:t xml:space="preserve"> </w:t>
      </w:r>
      <w:r w:rsidRPr="00344D2F">
        <w:rPr>
          <w:sz w:val="28"/>
          <w:szCs w:val="28"/>
        </w:rPr>
        <w:t>средств</w:t>
      </w:r>
      <w:r w:rsidRPr="00344D2F">
        <w:rPr>
          <w:spacing w:val="-6"/>
          <w:sz w:val="28"/>
          <w:szCs w:val="28"/>
        </w:rPr>
        <w:t xml:space="preserve"> </w:t>
      </w:r>
      <w:r w:rsidRPr="00344D2F">
        <w:rPr>
          <w:sz w:val="28"/>
          <w:szCs w:val="28"/>
        </w:rPr>
        <w:t>Регионального</w:t>
      </w:r>
      <w:r w:rsidRPr="00344D2F">
        <w:rPr>
          <w:spacing w:val="-10"/>
          <w:sz w:val="28"/>
          <w:szCs w:val="28"/>
        </w:rPr>
        <w:t xml:space="preserve"> </w:t>
      </w:r>
      <w:r w:rsidRPr="00344D2F">
        <w:rPr>
          <w:sz w:val="28"/>
          <w:szCs w:val="28"/>
        </w:rPr>
        <w:t>портала</w:t>
      </w:r>
      <w:r w:rsidRPr="00344D2F">
        <w:rPr>
          <w:spacing w:val="-9"/>
          <w:sz w:val="28"/>
          <w:szCs w:val="28"/>
        </w:rPr>
        <w:t xml:space="preserve"> </w:t>
      </w:r>
      <w:r w:rsidRPr="00344D2F">
        <w:rPr>
          <w:sz w:val="28"/>
          <w:szCs w:val="28"/>
        </w:rPr>
        <w:t>МФЦ</w:t>
      </w:r>
      <w:r w:rsidRPr="00344D2F">
        <w:rPr>
          <w:spacing w:val="-6"/>
          <w:sz w:val="28"/>
          <w:szCs w:val="28"/>
        </w:rPr>
        <w:t xml:space="preserve"> </w:t>
      </w:r>
      <w:r w:rsidRPr="00344D2F">
        <w:rPr>
          <w:sz w:val="28"/>
          <w:szCs w:val="28"/>
        </w:rPr>
        <w:t>КК</w:t>
      </w:r>
      <w:r w:rsidRPr="00344D2F">
        <w:rPr>
          <w:spacing w:val="-11"/>
          <w:sz w:val="28"/>
          <w:szCs w:val="28"/>
        </w:rPr>
        <w:t xml:space="preserve"> </w:t>
      </w:r>
      <w:r w:rsidRPr="00344D2F">
        <w:rPr>
          <w:sz w:val="28"/>
          <w:szCs w:val="28"/>
        </w:rPr>
        <w:t>уведомления</w:t>
      </w:r>
      <w:r w:rsidRPr="00344D2F">
        <w:rPr>
          <w:spacing w:val="-67"/>
          <w:sz w:val="28"/>
          <w:szCs w:val="28"/>
        </w:rPr>
        <w:t xml:space="preserve"> </w:t>
      </w:r>
      <w:r w:rsidRPr="00344D2F">
        <w:rPr>
          <w:sz w:val="28"/>
          <w:szCs w:val="28"/>
        </w:rPr>
        <w:t>о</w:t>
      </w:r>
      <w:r w:rsidRPr="00344D2F">
        <w:rPr>
          <w:spacing w:val="-4"/>
          <w:sz w:val="28"/>
          <w:szCs w:val="28"/>
        </w:rPr>
        <w:t xml:space="preserve"> </w:t>
      </w:r>
      <w:r w:rsidRPr="00344D2F">
        <w:rPr>
          <w:sz w:val="28"/>
          <w:szCs w:val="28"/>
        </w:rPr>
        <w:t>записи</w:t>
      </w:r>
      <w:r w:rsidRPr="00344D2F">
        <w:rPr>
          <w:spacing w:val="-2"/>
          <w:sz w:val="28"/>
          <w:szCs w:val="28"/>
        </w:rPr>
        <w:t xml:space="preserve"> </w:t>
      </w:r>
      <w:r w:rsidRPr="00344D2F">
        <w:rPr>
          <w:sz w:val="28"/>
          <w:szCs w:val="28"/>
        </w:rPr>
        <w:t>на</w:t>
      </w:r>
      <w:r w:rsidRPr="00344D2F">
        <w:rPr>
          <w:spacing w:val="1"/>
          <w:sz w:val="28"/>
          <w:szCs w:val="28"/>
        </w:rPr>
        <w:t xml:space="preserve"> </w:t>
      </w:r>
      <w:r w:rsidRPr="00344D2F">
        <w:rPr>
          <w:sz w:val="28"/>
          <w:szCs w:val="28"/>
        </w:rPr>
        <w:t>прием</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МФЦ</w:t>
      </w:r>
      <w:r w:rsidRPr="00344D2F">
        <w:rPr>
          <w:spacing w:val="2"/>
          <w:sz w:val="28"/>
          <w:szCs w:val="28"/>
        </w:rPr>
        <w:t xml:space="preserve"> </w:t>
      </w:r>
      <w:r w:rsidRPr="00344D2F">
        <w:rPr>
          <w:sz w:val="28"/>
          <w:szCs w:val="28"/>
        </w:rPr>
        <w:t>на</w:t>
      </w:r>
      <w:r w:rsidRPr="00344D2F">
        <w:rPr>
          <w:spacing w:val="1"/>
          <w:sz w:val="28"/>
          <w:szCs w:val="28"/>
        </w:rPr>
        <w:t xml:space="preserve"> </w:t>
      </w:r>
      <w:r w:rsidRPr="00344D2F">
        <w:rPr>
          <w:sz w:val="28"/>
          <w:szCs w:val="28"/>
        </w:rPr>
        <w:t>данном</w:t>
      </w:r>
      <w:r w:rsidRPr="00344D2F">
        <w:rPr>
          <w:spacing w:val="-1"/>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r w:rsidRPr="00344D2F">
        <w:rPr>
          <w:sz w:val="28"/>
          <w:szCs w:val="28"/>
        </w:rPr>
        <w:t>Способом</w:t>
      </w:r>
      <w:r w:rsidRPr="00344D2F">
        <w:rPr>
          <w:spacing w:val="-12"/>
          <w:sz w:val="28"/>
          <w:szCs w:val="28"/>
        </w:rPr>
        <w:t xml:space="preserve"> </w:t>
      </w:r>
      <w:r w:rsidRPr="00344D2F">
        <w:rPr>
          <w:sz w:val="28"/>
          <w:szCs w:val="28"/>
        </w:rPr>
        <w:t>фиксации</w:t>
      </w:r>
      <w:r w:rsidRPr="00344D2F">
        <w:rPr>
          <w:spacing w:val="-11"/>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сформированное</w:t>
      </w:r>
      <w:r w:rsidRPr="00344D2F">
        <w:rPr>
          <w:spacing w:val="-1"/>
          <w:sz w:val="28"/>
          <w:szCs w:val="28"/>
        </w:rPr>
        <w:t xml:space="preserve"> </w:t>
      </w:r>
      <w:r w:rsidRPr="00344D2F">
        <w:rPr>
          <w:sz w:val="28"/>
          <w:szCs w:val="28"/>
        </w:rPr>
        <w:t>уведомление</w:t>
      </w:r>
      <w:r w:rsidRPr="00344D2F">
        <w:rPr>
          <w:spacing w:val="-4"/>
          <w:sz w:val="28"/>
          <w:szCs w:val="28"/>
        </w:rPr>
        <w:t xml:space="preserve"> </w:t>
      </w:r>
      <w:r w:rsidRPr="00344D2F">
        <w:rPr>
          <w:sz w:val="28"/>
          <w:szCs w:val="28"/>
        </w:rPr>
        <w:t>о</w:t>
      </w:r>
      <w:r w:rsidRPr="00344D2F">
        <w:rPr>
          <w:spacing w:val="-4"/>
          <w:sz w:val="28"/>
          <w:szCs w:val="28"/>
        </w:rPr>
        <w:t xml:space="preserve"> </w:t>
      </w:r>
      <w:r w:rsidRPr="00344D2F">
        <w:rPr>
          <w:sz w:val="28"/>
          <w:szCs w:val="28"/>
        </w:rPr>
        <w:t>записи</w:t>
      </w:r>
      <w:r w:rsidRPr="00344D2F">
        <w:rPr>
          <w:spacing w:val="-2"/>
          <w:sz w:val="28"/>
          <w:szCs w:val="28"/>
        </w:rPr>
        <w:t xml:space="preserve"> </w:t>
      </w:r>
      <w:r w:rsidRPr="00344D2F">
        <w:rPr>
          <w:sz w:val="28"/>
          <w:szCs w:val="28"/>
        </w:rPr>
        <w:t>на прием</w:t>
      </w:r>
      <w:r w:rsidRPr="00344D2F">
        <w:rPr>
          <w:spacing w:val="-1"/>
          <w:sz w:val="28"/>
          <w:szCs w:val="28"/>
        </w:rPr>
        <w:t xml:space="preserve"> </w:t>
      </w:r>
      <w:r w:rsidRPr="00344D2F">
        <w:rPr>
          <w:sz w:val="28"/>
          <w:szCs w:val="28"/>
        </w:rPr>
        <w:t>в МФЦ.</w:t>
      </w:r>
    </w:p>
    <w:p w:rsidR="00566AAD" w:rsidRPr="00344D2F" w:rsidRDefault="00566AAD" w:rsidP="00566AAD">
      <w:pPr>
        <w:pStyle w:val="a3"/>
        <w:ind w:firstLine="851"/>
        <w:rPr>
          <w:sz w:val="28"/>
          <w:szCs w:val="28"/>
        </w:rPr>
      </w:pPr>
    </w:p>
    <w:p w:rsidR="00566AAD" w:rsidRPr="00344D2F" w:rsidRDefault="00BC31C5" w:rsidP="00BC31C5">
      <w:pPr>
        <w:pStyle w:val="111"/>
        <w:tabs>
          <w:tab w:val="left" w:pos="2853"/>
        </w:tabs>
        <w:ind w:left="851"/>
        <w:jc w:val="both"/>
        <w:rPr>
          <w:b w:val="0"/>
        </w:rPr>
      </w:pPr>
      <w:r w:rsidRPr="00344D2F">
        <w:rPr>
          <w:b w:val="0"/>
        </w:rPr>
        <w:t xml:space="preserve">3.3.4.3. </w:t>
      </w:r>
      <w:r w:rsidR="00566AAD" w:rsidRPr="00344D2F">
        <w:rPr>
          <w:b w:val="0"/>
        </w:rPr>
        <w:t>Формирование</w:t>
      </w:r>
      <w:r w:rsidR="00566AAD" w:rsidRPr="00344D2F">
        <w:rPr>
          <w:b w:val="0"/>
          <w:spacing w:val="-11"/>
        </w:rPr>
        <w:t xml:space="preserve"> </w:t>
      </w:r>
      <w:r w:rsidR="00566AAD" w:rsidRPr="00344D2F">
        <w:rPr>
          <w:b w:val="0"/>
        </w:rPr>
        <w:t>запроса</w:t>
      </w:r>
      <w:r w:rsidR="00566AAD" w:rsidRPr="00344D2F">
        <w:rPr>
          <w:b w:val="0"/>
          <w:spacing w:val="-10"/>
        </w:rPr>
        <w:t xml:space="preserve"> </w:t>
      </w:r>
      <w:r w:rsidR="00566AAD" w:rsidRPr="00344D2F">
        <w:rPr>
          <w:b w:val="0"/>
        </w:rPr>
        <w:t>о</w:t>
      </w:r>
      <w:r w:rsidR="00566AAD" w:rsidRPr="00344D2F">
        <w:rPr>
          <w:b w:val="0"/>
          <w:spacing w:val="-13"/>
        </w:rPr>
        <w:t xml:space="preserve"> </w:t>
      </w:r>
      <w:r w:rsidR="00566AAD" w:rsidRPr="00344D2F">
        <w:rPr>
          <w:b w:val="0"/>
        </w:rPr>
        <w:t>предоставлении</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p>
    <w:p w:rsidR="00566AAD" w:rsidRPr="00344D2F" w:rsidRDefault="00566AAD" w:rsidP="00566AAD">
      <w:pPr>
        <w:pStyle w:val="a3"/>
        <w:ind w:firstLine="851"/>
        <w:rPr>
          <w:sz w:val="28"/>
          <w:szCs w:val="28"/>
        </w:rPr>
      </w:pPr>
      <w:r w:rsidRPr="00344D2F">
        <w:rPr>
          <w:sz w:val="28"/>
          <w:szCs w:val="28"/>
        </w:rPr>
        <w:t>Основанием</w:t>
      </w:r>
      <w:r w:rsidRPr="00344D2F">
        <w:rPr>
          <w:spacing w:val="-9"/>
          <w:sz w:val="28"/>
          <w:szCs w:val="28"/>
        </w:rPr>
        <w:t xml:space="preserve"> </w:t>
      </w:r>
      <w:r w:rsidRPr="00344D2F">
        <w:rPr>
          <w:sz w:val="28"/>
          <w:szCs w:val="28"/>
        </w:rPr>
        <w:t>для</w:t>
      </w:r>
      <w:r w:rsidRPr="00344D2F">
        <w:rPr>
          <w:spacing w:val="-7"/>
          <w:sz w:val="28"/>
          <w:szCs w:val="28"/>
        </w:rPr>
        <w:t xml:space="preserve"> </w:t>
      </w:r>
      <w:r w:rsidRPr="00344D2F">
        <w:rPr>
          <w:sz w:val="28"/>
          <w:szCs w:val="28"/>
        </w:rPr>
        <w:t>начала</w:t>
      </w:r>
      <w:r w:rsidRPr="00344D2F">
        <w:rPr>
          <w:spacing w:val="-8"/>
          <w:sz w:val="28"/>
          <w:szCs w:val="28"/>
        </w:rPr>
        <w:t xml:space="preserve"> </w:t>
      </w:r>
      <w:r w:rsidRPr="00344D2F">
        <w:rPr>
          <w:sz w:val="28"/>
          <w:szCs w:val="28"/>
        </w:rPr>
        <w:t>административной</w:t>
      </w:r>
      <w:r w:rsidRPr="00344D2F">
        <w:rPr>
          <w:spacing w:val="-9"/>
          <w:sz w:val="28"/>
          <w:szCs w:val="28"/>
        </w:rPr>
        <w:t xml:space="preserve"> </w:t>
      </w:r>
      <w:r w:rsidRPr="00344D2F">
        <w:rPr>
          <w:sz w:val="28"/>
          <w:szCs w:val="28"/>
        </w:rPr>
        <w:t>процедуры</w:t>
      </w:r>
      <w:r w:rsidRPr="00344D2F">
        <w:rPr>
          <w:spacing w:val="-7"/>
          <w:sz w:val="28"/>
          <w:szCs w:val="28"/>
        </w:rPr>
        <w:t xml:space="preserve"> </w:t>
      </w:r>
      <w:r w:rsidRPr="00344D2F">
        <w:rPr>
          <w:sz w:val="28"/>
          <w:szCs w:val="28"/>
        </w:rPr>
        <w:t>является</w:t>
      </w:r>
      <w:r w:rsidR="00AB0872" w:rsidRPr="00344D2F">
        <w:rPr>
          <w:sz w:val="28"/>
          <w:szCs w:val="28"/>
        </w:rPr>
        <w:t xml:space="preserve"> </w:t>
      </w:r>
      <w:r w:rsidRPr="00344D2F">
        <w:rPr>
          <w:sz w:val="28"/>
          <w:szCs w:val="28"/>
        </w:rPr>
        <w:t>авторизация Заявителя с использованием учетной записи в Единой системе</w:t>
      </w:r>
      <w:r w:rsidRPr="00344D2F">
        <w:rPr>
          <w:spacing w:val="-67"/>
          <w:sz w:val="28"/>
          <w:szCs w:val="28"/>
        </w:rPr>
        <w:t xml:space="preserve"> </w:t>
      </w:r>
      <w:r w:rsidRPr="00344D2F">
        <w:rPr>
          <w:sz w:val="28"/>
          <w:szCs w:val="28"/>
        </w:rPr>
        <w:t>идентификации</w:t>
      </w:r>
      <w:r w:rsidRPr="00344D2F">
        <w:rPr>
          <w:spacing w:val="-11"/>
          <w:sz w:val="28"/>
          <w:szCs w:val="28"/>
        </w:rPr>
        <w:t xml:space="preserve"> </w:t>
      </w:r>
      <w:r w:rsidRPr="00344D2F">
        <w:rPr>
          <w:sz w:val="28"/>
          <w:szCs w:val="28"/>
        </w:rPr>
        <w:t>и</w:t>
      </w:r>
      <w:r w:rsidRPr="00344D2F">
        <w:rPr>
          <w:spacing w:val="-10"/>
          <w:sz w:val="28"/>
          <w:szCs w:val="28"/>
        </w:rPr>
        <w:t xml:space="preserve"> </w:t>
      </w:r>
      <w:r w:rsidRPr="00344D2F">
        <w:rPr>
          <w:sz w:val="28"/>
          <w:szCs w:val="28"/>
        </w:rPr>
        <w:t>аутентификации</w:t>
      </w:r>
      <w:r w:rsidRPr="00344D2F">
        <w:rPr>
          <w:spacing w:val="-6"/>
          <w:sz w:val="28"/>
          <w:szCs w:val="28"/>
        </w:rPr>
        <w:t xml:space="preserve"> </w:t>
      </w:r>
      <w:r w:rsidRPr="00344D2F">
        <w:rPr>
          <w:sz w:val="28"/>
          <w:szCs w:val="28"/>
        </w:rPr>
        <w:t>Регионального</w:t>
      </w:r>
      <w:r w:rsidRPr="00344D2F">
        <w:rPr>
          <w:spacing w:val="-12"/>
          <w:sz w:val="28"/>
          <w:szCs w:val="28"/>
        </w:rPr>
        <w:t xml:space="preserve"> </w:t>
      </w:r>
      <w:r w:rsidRPr="00344D2F">
        <w:rPr>
          <w:sz w:val="28"/>
          <w:szCs w:val="28"/>
        </w:rPr>
        <w:t>портала</w:t>
      </w:r>
      <w:r w:rsidRPr="00344D2F">
        <w:rPr>
          <w:spacing w:val="-9"/>
          <w:sz w:val="28"/>
          <w:szCs w:val="28"/>
        </w:rPr>
        <w:t xml:space="preserve"> </w:t>
      </w:r>
      <w:r w:rsidRPr="00344D2F">
        <w:rPr>
          <w:sz w:val="28"/>
          <w:szCs w:val="28"/>
        </w:rPr>
        <w:t>с</w:t>
      </w:r>
      <w:r w:rsidRPr="00344D2F">
        <w:rPr>
          <w:spacing w:val="-9"/>
          <w:sz w:val="28"/>
          <w:szCs w:val="28"/>
        </w:rPr>
        <w:t xml:space="preserve"> </w:t>
      </w:r>
      <w:r w:rsidRPr="00344D2F">
        <w:rPr>
          <w:sz w:val="28"/>
          <w:szCs w:val="28"/>
        </w:rPr>
        <w:t>целью</w:t>
      </w:r>
      <w:r w:rsidRPr="00344D2F">
        <w:rPr>
          <w:spacing w:val="-8"/>
          <w:sz w:val="28"/>
          <w:szCs w:val="28"/>
        </w:rPr>
        <w:t xml:space="preserve"> </w:t>
      </w:r>
      <w:r w:rsidRPr="00344D2F">
        <w:rPr>
          <w:sz w:val="28"/>
          <w:szCs w:val="28"/>
        </w:rPr>
        <w:t>подачи</w:t>
      </w:r>
      <w:r w:rsidRPr="00344D2F">
        <w:rPr>
          <w:spacing w:val="-11"/>
          <w:sz w:val="28"/>
          <w:szCs w:val="28"/>
        </w:rPr>
        <w:t xml:space="preserve"> </w:t>
      </w:r>
      <w:r w:rsidRPr="00344D2F">
        <w:rPr>
          <w:sz w:val="28"/>
          <w:szCs w:val="28"/>
        </w:rPr>
        <w:t>в</w:t>
      </w:r>
      <w:r w:rsidRPr="00344D2F">
        <w:rPr>
          <w:spacing w:val="-67"/>
          <w:sz w:val="28"/>
          <w:szCs w:val="28"/>
        </w:rPr>
        <w:t xml:space="preserve"> </w:t>
      </w:r>
      <w:r w:rsidRPr="00344D2F">
        <w:rPr>
          <w:sz w:val="28"/>
          <w:szCs w:val="28"/>
        </w:rPr>
        <w:t>Уполномоченный</w:t>
      </w:r>
      <w:r w:rsidRPr="00344D2F">
        <w:rPr>
          <w:spacing w:val="-6"/>
          <w:sz w:val="28"/>
          <w:szCs w:val="28"/>
        </w:rPr>
        <w:t xml:space="preserve"> </w:t>
      </w:r>
      <w:r w:rsidRPr="00344D2F">
        <w:rPr>
          <w:sz w:val="28"/>
          <w:szCs w:val="28"/>
        </w:rPr>
        <w:t>орган</w:t>
      </w:r>
      <w:r w:rsidRPr="00344D2F">
        <w:rPr>
          <w:spacing w:val="-9"/>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о</w:t>
      </w:r>
      <w:r w:rsidRPr="00344D2F">
        <w:rPr>
          <w:spacing w:val="-7"/>
          <w:sz w:val="28"/>
          <w:szCs w:val="28"/>
        </w:rPr>
        <w:t xml:space="preserve"> </w:t>
      </w:r>
      <w:r w:rsidRPr="00344D2F">
        <w:rPr>
          <w:sz w:val="28"/>
          <w:szCs w:val="28"/>
        </w:rPr>
        <w:t>предоставлении</w:t>
      </w:r>
      <w:r w:rsidRPr="00344D2F">
        <w:rPr>
          <w:spacing w:val="-10"/>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r w:rsidRPr="00344D2F">
        <w:rPr>
          <w:spacing w:val="-9"/>
          <w:sz w:val="28"/>
          <w:szCs w:val="28"/>
        </w:rPr>
        <w:t xml:space="preserve"> </w:t>
      </w:r>
      <w:proofErr w:type="gramStart"/>
      <w:r w:rsidRPr="00344D2F">
        <w:rPr>
          <w:sz w:val="28"/>
          <w:szCs w:val="28"/>
        </w:rPr>
        <w:t>в</w:t>
      </w:r>
      <w:r w:rsidR="00AB0872" w:rsidRPr="00344D2F">
        <w:rPr>
          <w:sz w:val="28"/>
          <w:szCs w:val="28"/>
        </w:rPr>
        <w:t xml:space="preserve"> </w:t>
      </w:r>
      <w:r w:rsidRPr="00344D2F">
        <w:rPr>
          <w:spacing w:val="-68"/>
          <w:sz w:val="28"/>
          <w:szCs w:val="28"/>
        </w:rPr>
        <w:t xml:space="preserve"> </w:t>
      </w:r>
      <w:r w:rsidRPr="00344D2F">
        <w:rPr>
          <w:sz w:val="28"/>
          <w:szCs w:val="28"/>
        </w:rPr>
        <w:t>электронном</w:t>
      </w:r>
      <w:proofErr w:type="gramEnd"/>
      <w:r w:rsidRPr="00344D2F">
        <w:rPr>
          <w:spacing w:val="-1"/>
          <w:sz w:val="28"/>
          <w:szCs w:val="28"/>
        </w:rPr>
        <w:t xml:space="preserve"> </w:t>
      </w:r>
      <w:r w:rsidRPr="00344D2F">
        <w:rPr>
          <w:sz w:val="28"/>
          <w:szCs w:val="28"/>
        </w:rPr>
        <w:t>виде.</w:t>
      </w:r>
    </w:p>
    <w:p w:rsidR="00566AAD" w:rsidRPr="00344D2F" w:rsidRDefault="00566AAD" w:rsidP="00566AAD">
      <w:pPr>
        <w:pStyle w:val="a3"/>
        <w:ind w:firstLine="851"/>
        <w:rPr>
          <w:sz w:val="28"/>
          <w:szCs w:val="28"/>
        </w:rPr>
      </w:pPr>
      <w:r w:rsidRPr="00344D2F">
        <w:rPr>
          <w:sz w:val="28"/>
          <w:szCs w:val="28"/>
        </w:rPr>
        <w:t>Формирование</w:t>
      </w:r>
      <w:r w:rsidRPr="00344D2F">
        <w:rPr>
          <w:spacing w:val="-10"/>
          <w:sz w:val="28"/>
          <w:szCs w:val="28"/>
        </w:rPr>
        <w:t xml:space="preserve"> </w:t>
      </w:r>
      <w:r w:rsidRPr="00344D2F">
        <w:rPr>
          <w:sz w:val="28"/>
          <w:szCs w:val="28"/>
        </w:rPr>
        <w:t>заявления</w:t>
      </w:r>
      <w:r w:rsidRPr="00344D2F">
        <w:rPr>
          <w:spacing w:val="-7"/>
          <w:sz w:val="28"/>
          <w:szCs w:val="28"/>
        </w:rPr>
        <w:t xml:space="preserve"> </w:t>
      </w:r>
      <w:r w:rsidRPr="00344D2F">
        <w:rPr>
          <w:sz w:val="28"/>
          <w:szCs w:val="28"/>
        </w:rPr>
        <w:t>Заявителем</w:t>
      </w:r>
      <w:r w:rsidRPr="00344D2F">
        <w:rPr>
          <w:spacing w:val="-5"/>
          <w:sz w:val="28"/>
          <w:szCs w:val="28"/>
        </w:rPr>
        <w:t xml:space="preserve"> </w:t>
      </w:r>
      <w:r w:rsidRPr="00344D2F">
        <w:rPr>
          <w:sz w:val="28"/>
          <w:szCs w:val="28"/>
        </w:rPr>
        <w:t>осуществляется</w:t>
      </w:r>
      <w:r w:rsidRPr="00344D2F">
        <w:rPr>
          <w:spacing w:val="-9"/>
          <w:sz w:val="28"/>
          <w:szCs w:val="28"/>
        </w:rPr>
        <w:t xml:space="preserve"> </w:t>
      </w:r>
      <w:proofErr w:type="gramStart"/>
      <w:r w:rsidRPr="00344D2F">
        <w:rPr>
          <w:sz w:val="28"/>
          <w:szCs w:val="28"/>
        </w:rPr>
        <w:t>посредством</w:t>
      </w:r>
      <w:r w:rsidR="00BC31C5" w:rsidRPr="00344D2F">
        <w:rPr>
          <w:sz w:val="28"/>
          <w:szCs w:val="28"/>
        </w:rPr>
        <w:t xml:space="preserve"> </w:t>
      </w:r>
      <w:r w:rsidRPr="00344D2F">
        <w:rPr>
          <w:spacing w:val="-68"/>
          <w:sz w:val="28"/>
          <w:szCs w:val="28"/>
        </w:rPr>
        <w:t xml:space="preserve"> </w:t>
      </w:r>
      <w:r w:rsidRPr="00344D2F">
        <w:rPr>
          <w:sz w:val="28"/>
          <w:szCs w:val="28"/>
        </w:rPr>
        <w:t>заполнения</w:t>
      </w:r>
      <w:proofErr w:type="gramEnd"/>
      <w:r w:rsidRPr="00344D2F">
        <w:rPr>
          <w:spacing w:val="-4"/>
          <w:sz w:val="28"/>
          <w:szCs w:val="28"/>
        </w:rPr>
        <w:t xml:space="preserve"> </w:t>
      </w:r>
      <w:r w:rsidRPr="00344D2F">
        <w:rPr>
          <w:sz w:val="28"/>
          <w:szCs w:val="28"/>
        </w:rPr>
        <w:t>электронной</w:t>
      </w:r>
      <w:r w:rsidRPr="00344D2F">
        <w:rPr>
          <w:spacing w:val="-4"/>
          <w:sz w:val="28"/>
          <w:szCs w:val="28"/>
        </w:rPr>
        <w:t xml:space="preserve"> </w:t>
      </w:r>
      <w:r w:rsidRPr="00344D2F">
        <w:rPr>
          <w:sz w:val="28"/>
          <w:szCs w:val="28"/>
        </w:rPr>
        <w:t>формы</w:t>
      </w:r>
      <w:r w:rsidRPr="00344D2F">
        <w:rPr>
          <w:spacing w:val="-2"/>
          <w:sz w:val="28"/>
          <w:szCs w:val="28"/>
        </w:rPr>
        <w:t xml:space="preserve"> </w:t>
      </w:r>
      <w:r w:rsidRPr="00344D2F">
        <w:rPr>
          <w:sz w:val="28"/>
          <w:szCs w:val="28"/>
        </w:rPr>
        <w:t>запроса</w:t>
      </w:r>
      <w:r w:rsidRPr="00344D2F">
        <w:rPr>
          <w:spacing w:val="-2"/>
          <w:sz w:val="28"/>
          <w:szCs w:val="28"/>
        </w:rPr>
        <w:t xml:space="preserve"> </w:t>
      </w:r>
      <w:r w:rsidRPr="00344D2F">
        <w:rPr>
          <w:sz w:val="28"/>
          <w:szCs w:val="28"/>
        </w:rPr>
        <w:t>Регионального</w:t>
      </w:r>
      <w:r w:rsidRPr="00344D2F">
        <w:rPr>
          <w:spacing w:val="-6"/>
          <w:sz w:val="28"/>
          <w:szCs w:val="28"/>
        </w:rPr>
        <w:t xml:space="preserve"> </w:t>
      </w:r>
      <w:r w:rsidRPr="00344D2F">
        <w:rPr>
          <w:sz w:val="28"/>
          <w:szCs w:val="28"/>
        </w:rPr>
        <w:t>портала</w:t>
      </w:r>
      <w:r w:rsidRPr="00344D2F">
        <w:rPr>
          <w:spacing w:val="2"/>
          <w:sz w:val="28"/>
          <w:szCs w:val="28"/>
        </w:rPr>
        <w:t xml:space="preserve"> </w:t>
      </w:r>
      <w:r w:rsidRPr="00344D2F">
        <w:rPr>
          <w:sz w:val="28"/>
          <w:szCs w:val="28"/>
        </w:rPr>
        <w:t>без</w:t>
      </w:r>
      <w:r w:rsidR="00AB0872" w:rsidRPr="00344D2F">
        <w:rPr>
          <w:sz w:val="28"/>
          <w:szCs w:val="28"/>
        </w:rPr>
        <w:t xml:space="preserve"> </w:t>
      </w:r>
      <w:r w:rsidRPr="00344D2F">
        <w:rPr>
          <w:sz w:val="28"/>
          <w:szCs w:val="28"/>
        </w:rPr>
        <w:t>необходимости</w:t>
      </w:r>
      <w:r w:rsidRPr="00344D2F">
        <w:rPr>
          <w:spacing w:val="-12"/>
          <w:sz w:val="28"/>
          <w:szCs w:val="28"/>
        </w:rPr>
        <w:t xml:space="preserve"> </w:t>
      </w:r>
      <w:r w:rsidRPr="00344D2F">
        <w:rPr>
          <w:sz w:val="28"/>
          <w:szCs w:val="28"/>
        </w:rPr>
        <w:t>дополнительной</w:t>
      </w:r>
      <w:r w:rsidRPr="00344D2F">
        <w:rPr>
          <w:spacing w:val="-12"/>
          <w:sz w:val="28"/>
          <w:szCs w:val="28"/>
        </w:rPr>
        <w:t xml:space="preserve"> </w:t>
      </w:r>
      <w:r w:rsidRPr="00344D2F">
        <w:rPr>
          <w:sz w:val="28"/>
          <w:szCs w:val="28"/>
        </w:rPr>
        <w:t>подачи</w:t>
      </w:r>
      <w:r w:rsidRPr="00344D2F">
        <w:rPr>
          <w:spacing w:val="-12"/>
          <w:sz w:val="28"/>
          <w:szCs w:val="28"/>
        </w:rPr>
        <w:t xml:space="preserve"> </w:t>
      </w:r>
      <w:r w:rsidRPr="00344D2F">
        <w:rPr>
          <w:sz w:val="28"/>
          <w:szCs w:val="28"/>
        </w:rPr>
        <w:t>запроса</w:t>
      </w:r>
      <w:r w:rsidRPr="00344D2F">
        <w:rPr>
          <w:spacing w:val="-10"/>
          <w:sz w:val="28"/>
          <w:szCs w:val="28"/>
        </w:rPr>
        <w:t xml:space="preserve"> </w:t>
      </w:r>
      <w:r w:rsidRPr="00344D2F">
        <w:rPr>
          <w:sz w:val="28"/>
          <w:szCs w:val="28"/>
        </w:rPr>
        <w:t>в</w:t>
      </w:r>
      <w:r w:rsidRPr="00344D2F">
        <w:rPr>
          <w:spacing w:val="-11"/>
          <w:sz w:val="28"/>
          <w:szCs w:val="28"/>
        </w:rPr>
        <w:t xml:space="preserve"> </w:t>
      </w:r>
      <w:r w:rsidRPr="00344D2F">
        <w:rPr>
          <w:sz w:val="28"/>
          <w:szCs w:val="28"/>
        </w:rPr>
        <w:t>какой-либо</w:t>
      </w:r>
      <w:r w:rsidRPr="00344D2F">
        <w:rPr>
          <w:spacing w:val="-13"/>
          <w:sz w:val="28"/>
          <w:szCs w:val="28"/>
        </w:rPr>
        <w:t xml:space="preserve"> </w:t>
      </w:r>
      <w:r w:rsidRPr="00344D2F">
        <w:rPr>
          <w:sz w:val="28"/>
          <w:szCs w:val="28"/>
        </w:rPr>
        <w:t>иной</w:t>
      </w:r>
      <w:r w:rsidRPr="00344D2F">
        <w:rPr>
          <w:spacing w:val="-9"/>
          <w:sz w:val="28"/>
          <w:szCs w:val="28"/>
        </w:rPr>
        <w:t xml:space="preserve"> </w:t>
      </w:r>
      <w:r w:rsidRPr="00344D2F">
        <w:rPr>
          <w:sz w:val="28"/>
          <w:szCs w:val="28"/>
        </w:rPr>
        <w:t>форме.</w:t>
      </w:r>
    </w:p>
    <w:p w:rsidR="00566AAD" w:rsidRPr="00344D2F" w:rsidRDefault="00566AAD" w:rsidP="00566AAD">
      <w:pPr>
        <w:pStyle w:val="a3"/>
        <w:ind w:firstLine="851"/>
        <w:rPr>
          <w:sz w:val="28"/>
          <w:szCs w:val="28"/>
        </w:rPr>
      </w:pPr>
      <w:r w:rsidRPr="00344D2F">
        <w:rPr>
          <w:sz w:val="28"/>
          <w:szCs w:val="28"/>
        </w:rPr>
        <w:t>На</w:t>
      </w:r>
      <w:r w:rsidRPr="00344D2F">
        <w:rPr>
          <w:spacing w:val="-8"/>
          <w:sz w:val="28"/>
          <w:szCs w:val="28"/>
        </w:rPr>
        <w:t xml:space="preserve"> </w:t>
      </w:r>
      <w:r w:rsidRPr="00344D2F">
        <w:rPr>
          <w:sz w:val="28"/>
          <w:szCs w:val="28"/>
        </w:rPr>
        <w:t>Региональном</w:t>
      </w:r>
      <w:r w:rsidRPr="00344D2F">
        <w:rPr>
          <w:spacing w:val="-8"/>
          <w:sz w:val="28"/>
          <w:szCs w:val="28"/>
        </w:rPr>
        <w:t xml:space="preserve"> </w:t>
      </w:r>
      <w:r w:rsidRPr="00344D2F">
        <w:rPr>
          <w:sz w:val="28"/>
          <w:szCs w:val="28"/>
        </w:rPr>
        <w:t>портале</w:t>
      </w:r>
      <w:r w:rsidRPr="00344D2F">
        <w:rPr>
          <w:spacing w:val="-11"/>
          <w:sz w:val="28"/>
          <w:szCs w:val="28"/>
        </w:rPr>
        <w:t xml:space="preserve"> </w:t>
      </w:r>
      <w:r w:rsidRPr="00344D2F">
        <w:rPr>
          <w:sz w:val="28"/>
          <w:szCs w:val="28"/>
        </w:rPr>
        <w:t>размещаются</w:t>
      </w:r>
      <w:r w:rsidRPr="00344D2F">
        <w:rPr>
          <w:spacing w:val="-8"/>
          <w:sz w:val="28"/>
          <w:szCs w:val="28"/>
        </w:rPr>
        <w:t xml:space="preserve"> </w:t>
      </w:r>
      <w:r w:rsidRPr="00344D2F">
        <w:rPr>
          <w:sz w:val="28"/>
          <w:szCs w:val="28"/>
        </w:rPr>
        <w:t>образцы</w:t>
      </w:r>
      <w:r w:rsidRPr="00344D2F">
        <w:rPr>
          <w:spacing w:val="-7"/>
          <w:sz w:val="28"/>
          <w:szCs w:val="28"/>
        </w:rPr>
        <w:t xml:space="preserve"> </w:t>
      </w:r>
      <w:r w:rsidRPr="00344D2F">
        <w:rPr>
          <w:sz w:val="28"/>
          <w:szCs w:val="28"/>
        </w:rPr>
        <w:t>заполнения</w:t>
      </w:r>
      <w:r w:rsidRPr="00344D2F">
        <w:rPr>
          <w:spacing w:val="-8"/>
          <w:sz w:val="28"/>
          <w:szCs w:val="28"/>
        </w:rPr>
        <w:t xml:space="preserve"> </w:t>
      </w:r>
      <w:r w:rsidRPr="00344D2F">
        <w:rPr>
          <w:sz w:val="28"/>
          <w:szCs w:val="28"/>
        </w:rPr>
        <w:t>электронной</w:t>
      </w:r>
      <w:r w:rsidRPr="00344D2F">
        <w:rPr>
          <w:spacing w:val="-67"/>
          <w:sz w:val="28"/>
          <w:szCs w:val="28"/>
        </w:rPr>
        <w:t xml:space="preserve"> </w:t>
      </w:r>
      <w:r w:rsidRPr="00344D2F">
        <w:rPr>
          <w:sz w:val="28"/>
          <w:szCs w:val="28"/>
        </w:rPr>
        <w:t>формы запроса.</w:t>
      </w:r>
    </w:p>
    <w:p w:rsidR="00566AAD" w:rsidRPr="00344D2F" w:rsidRDefault="00566AAD" w:rsidP="00566AAD">
      <w:pPr>
        <w:pStyle w:val="a3"/>
        <w:ind w:firstLine="851"/>
        <w:rPr>
          <w:sz w:val="28"/>
          <w:szCs w:val="28"/>
        </w:rPr>
      </w:pPr>
      <w:r w:rsidRPr="00344D2F">
        <w:rPr>
          <w:sz w:val="28"/>
          <w:szCs w:val="28"/>
        </w:rPr>
        <w:t>Форматно-логическая</w:t>
      </w:r>
      <w:r w:rsidRPr="00344D2F">
        <w:rPr>
          <w:spacing w:val="-11"/>
          <w:sz w:val="28"/>
          <w:szCs w:val="28"/>
        </w:rPr>
        <w:t xml:space="preserve"> </w:t>
      </w:r>
      <w:r w:rsidRPr="00344D2F">
        <w:rPr>
          <w:sz w:val="28"/>
          <w:szCs w:val="28"/>
        </w:rPr>
        <w:t>проверка</w:t>
      </w:r>
      <w:r w:rsidRPr="00344D2F">
        <w:rPr>
          <w:spacing w:val="-10"/>
          <w:sz w:val="28"/>
          <w:szCs w:val="28"/>
        </w:rPr>
        <w:t xml:space="preserve"> </w:t>
      </w:r>
      <w:r w:rsidRPr="00344D2F">
        <w:rPr>
          <w:sz w:val="28"/>
          <w:szCs w:val="28"/>
        </w:rPr>
        <w:t>сформированного</w:t>
      </w:r>
      <w:r w:rsidRPr="00344D2F">
        <w:rPr>
          <w:spacing w:val="-13"/>
          <w:sz w:val="28"/>
          <w:szCs w:val="28"/>
        </w:rPr>
        <w:t xml:space="preserve"> </w:t>
      </w:r>
      <w:r w:rsidRPr="00344D2F">
        <w:rPr>
          <w:sz w:val="28"/>
          <w:szCs w:val="28"/>
        </w:rPr>
        <w:t>запроса</w:t>
      </w:r>
      <w:r w:rsidRPr="00344D2F">
        <w:rPr>
          <w:spacing w:val="-10"/>
          <w:sz w:val="28"/>
          <w:szCs w:val="28"/>
        </w:rPr>
        <w:t xml:space="preserve"> </w:t>
      </w:r>
      <w:r w:rsidRPr="00344D2F">
        <w:rPr>
          <w:sz w:val="28"/>
          <w:szCs w:val="28"/>
        </w:rPr>
        <w:t>осуществляется</w:t>
      </w:r>
      <w:r w:rsidRPr="00344D2F">
        <w:rPr>
          <w:spacing w:val="-67"/>
          <w:sz w:val="28"/>
          <w:szCs w:val="28"/>
        </w:rPr>
        <w:t xml:space="preserve"> </w:t>
      </w:r>
      <w:r w:rsidRPr="00344D2F">
        <w:rPr>
          <w:sz w:val="28"/>
          <w:szCs w:val="28"/>
        </w:rPr>
        <w:t>автоматически после заполнения Заявителем каждого из полей электронной</w:t>
      </w:r>
      <w:r w:rsidRPr="00344D2F">
        <w:rPr>
          <w:spacing w:val="1"/>
          <w:sz w:val="28"/>
          <w:szCs w:val="28"/>
        </w:rPr>
        <w:t xml:space="preserve"> </w:t>
      </w:r>
      <w:r w:rsidRPr="00344D2F">
        <w:rPr>
          <w:sz w:val="28"/>
          <w:szCs w:val="28"/>
        </w:rPr>
        <w:t xml:space="preserve">формы запроса. При выявлении некорректно заполненного поля </w:t>
      </w:r>
      <w:r w:rsidRPr="00344D2F">
        <w:rPr>
          <w:sz w:val="28"/>
          <w:szCs w:val="28"/>
        </w:rPr>
        <w:lastRenderedPageBreak/>
        <w:t>электронной</w:t>
      </w:r>
      <w:r w:rsidRPr="00344D2F">
        <w:rPr>
          <w:spacing w:val="1"/>
          <w:sz w:val="28"/>
          <w:szCs w:val="28"/>
        </w:rPr>
        <w:t xml:space="preserve"> </w:t>
      </w:r>
      <w:r w:rsidRPr="00344D2F">
        <w:rPr>
          <w:sz w:val="28"/>
          <w:szCs w:val="28"/>
        </w:rPr>
        <w:t>формы</w:t>
      </w:r>
      <w:r w:rsidRPr="00344D2F">
        <w:rPr>
          <w:spacing w:val="-2"/>
          <w:sz w:val="28"/>
          <w:szCs w:val="28"/>
        </w:rPr>
        <w:t xml:space="preserve"> </w:t>
      </w:r>
      <w:r w:rsidRPr="00344D2F">
        <w:rPr>
          <w:sz w:val="28"/>
          <w:szCs w:val="28"/>
        </w:rPr>
        <w:t>запроса</w:t>
      </w:r>
      <w:r w:rsidRPr="00344D2F">
        <w:rPr>
          <w:spacing w:val="-2"/>
          <w:sz w:val="28"/>
          <w:szCs w:val="28"/>
        </w:rPr>
        <w:t xml:space="preserve"> </w:t>
      </w:r>
      <w:r w:rsidRPr="00344D2F">
        <w:rPr>
          <w:sz w:val="28"/>
          <w:szCs w:val="28"/>
        </w:rPr>
        <w:t>Заявитель</w:t>
      </w:r>
      <w:r w:rsidRPr="00344D2F">
        <w:rPr>
          <w:spacing w:val="3"/>
          <w:sz w:val="28"/>
          <w:szCs w:val="28"/>
        </w:rPr>
        <w:t xml:space="preserve"> </w:t>
      </w:r>
      <w:r w:rsidRPr="00344D2F">
        <w:rPr>
          <w:sz w:val="28"/>
          <w:szCs w:val="28"/>
        </w:rPr>
        <w:t>уведомляется</w:t>
      </w:r>
      <w:r w:rsidRPr="00344D2F">
        <w:rPr>
          <w:spacing w:val="-3"/>
          <w:sz w:val="28"/>
          <w:szCs w:val="28"/>
        </w:rPr>
        <w:t xml:space="preserve"> </w:t>
      </w:r>
      <w:r w:rsidRPr="00344D2F">
        <w:rPr>
          <w:sz w:val="28"/>
          <w:szCs w:val="28"/>
        </w:rPr>
        <w:t>о</w:t>
      </w:r>
      <w:r w:rsidRPr="00344D2F">
        <w:rPr>
          <w:spacing w:val="-6"/>
          <w:sz w:val="28"/>
          <w:szCs w:val="28"/>
        </w:rPr>
        <w:t xml:space="preserve"> </w:t>
      </w:r>
      <w:r w:rsidRPr="00344D2F">
        <w:rPr>
          <w:sz w:val="28"/>
          <w:szCs w:val="28"/>
        </w:rPr>
        <w:t>характере</w:t>
      </w:r>
      <w:r w:rsidRPr="00344D2F">
        <w:rPr>
          <w:spacing w:val="-5"/>
          <w:sz w:val="28"/>
          <w:szCs w:val="28"/>
        </w:rPr>
        <w:t xml:space="preserve"> </w:t>
      </w:r>
      <w:r w:rsidRPr="00344D2F">
        <w:rPr>
          <w:sz w:val="28"/>
          <w:szCs w:val="28"/>
        </w:rPr>
        <w:t>выявленной ошибки</w:t>
      </w:r>
      <w:r w:rsidRPr="00344D2F">
        <w:rPr>
          <w:spacing w:val="-4"/>
          <w:sz w:val="28"/>
          <w:szCs w:val="28"/>
        </w:rPr>
        <w:t xml:space="preserve"> </w:t>
      </w:r>
      <w:r w:rsidRPr="00344D2F">
        <w:rPr>
          <w:sz w:val="28"/>
          <w:szCs w:val="28"/>
        </w:rPr>
        <w:t>и</w:t>
      </w:r>
      <w:r w:rsidR="00AB0872" w:rsidRPr="00344D2F">
        <w:rPr>
          <w:sz w:val="28"/>
          <w:szCs w:val="28"/>
        </w:rPr>
        <w:t xml:space="preserve"> </w:t>
      </w:r>
      <w:r w:rsidRPr="00344D2F">
        <w:rPr>
          <w:sz w:val="28"/>
          <w:szCs w:val="28"/>
        </w:rPr>
        <w:t>порядке</w:t>
      </w:r>
      <w:r w:rsidRPr="00344D2F">
        <w:rPr>
          <w:spacing w:val="-11"/>
          <w:sz w:val="28"/>
          <w:szCs w:val="28"/>
        </w:rPr>
        <w:t xml:space="preserve"> </w:t>
      </w:r>
      <w:r w:rsidRPr="00344D2F">
        <w:rPr>
          <w:sz w:val="28"/>
          <w:szCs w:val="28"/>
        </w:rPr>
        <w:t>ее</w:t>
      </w:r>
      <w:r w:rsidRPr="00344D2F">
        <w:rPr>
          <w:spacing w:val="-8"/>
          <w:sz w:val="28"/>
          <w:szCs w:val="28"/>
        </w:rPr>
        <w:t xml:space="preserve"> </w:t>
      </w:r>
      <w:r w:rsidRPr="00344D2F">
        <w:rPr>
          <w:sz w:val="28"/>
          <w:szCs w:val="28"/>
        </w:rPr>
        <w:t>устранения</w:t>
      </w:r>
      <w:r w:rsidRPr="00344D2F">
        <w:rPr>
          <w:spacing w:val="-8"/>
          <w:sz w:val="28"/>
          <w:szCs w:val="28"/>
        </w:rPr>
        <w:t xml:space="preserve"> </w:t>
      </w:r>
      <w:r w:rsidRPr="00344D2F">
        <w:rPr>
          <w:sz w:val="28"/>
          <w:szCs w:val="28"/>
        </w:rPr>
        <w:t>посредством</w:t>
      </w:r>
      <w:r w:rsidRPr="00344D2F">
        <w:rPr>
          <w:spacing w:val="-8"/>
          <w:sz w:val="28"/>
          <w:szCs w:val="28"/>
        </w:rPr>
        <w:t xml:space="preserve"> </w:t>
      </w:r>
      <w:r w:rsidRPr="00344D2F">
        <w:rPr>
          <w:sz w:val="28"/>
          <w:szCs w:val="28"/>
        </w:rPr>
        <w:t>информационного</w:t>
      </w:r>
      <w:r w:rsidRPr="00344D2F">
        <w:rPr>
          <w:spacing w:val="-10"/>
          <w:sz w:val="28"/>
          <w:szCs w:val="28"/>
        </w:rPr>
        <w:t xml:space="preserve"> </w:t>
      </w:r>
      <w:r w:rsidRPr="00344D2F">
        <w:rPr>
          <w:sz w:val="28"/>
          <w:szCs w:val="28"/>
        </w:rPr>
        <w:t>сообщения</w:t>
      </w:r>
      <w:r w:rsidRPr="00344D2F">
        <w:rPr>
          <w:spacing w:val="-67"/>
          <w:sz w:val="28"/>
          <w:szCs w:val="28"/>
        </w:rPr>
        <w:t xml:space="preserve"> </w:t>
      </w:r>
      <w:r w:rsidRPr="00344D2F">
        <w:rPr>
          <w:sz w:val="28"/>
          <w:szCs w:val="28"/>
        </w:rPr>
        <w:t>непосредственно</w:t>
      </w:r>
      <w:r w:rsidRPr="00344D2F">
        <w:rPr>
          <w:spacing w:val="-4"/>
          <w:sz w:val="28"/>
          <w:szCs w:val="28"/>
        </w:rPr>
        <w:t xml:space="preserve"> </w:t>
      </w:r>
      <w:r w:rsidRPr="00344D2F">
        <w:rPr>
          <w:sz w:val="28"/>
          <w:szCs w:val="28"/>
        </w:rPr>
        <w:t>в электронной форме</w:t>
      </w:r>
      <w:r w:rsidRPr="00344D2F">
        <w:rPr>
          <w:spacing w:val="-4"/>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При</w:t>
      </w:r>
      <w:r w:rsidRPr="00344D2F">
        <w:rPr>
          <w:spacing w:val="-6"/>
          <w:sz w:val="28"/>
          <w:szCs w:val="28"/>
        </w:rPr>
        <w:t xml:space="preserve"> </w:t>
      </w:r>
      <w:r w:rsidRPr="00344D2F">
        <w:rPr>
          <w:sz w:val="28"/>
          <w:szCs w:val="28"/>
        </w:rPr>
        <w:t>формировании</w:t>
      </w:r>
      <w:r w:rsidRPr="00344D2F">
        <w:rPr>
          <w:spacing w:val="-6"/>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Заявителю</w:t>
      </w:r>
      <w:r w:rsidRPr="00344D2F">
        <w:rPr>
          <w:spacing w:val="-5"/>
          <w:sz w:val="28"/>
          <w:szCs w:val="28"/>
        </w:rPr>
        <w:t xml:space="preserve"> </w:t>
      </w:r>
      <w:r w:rsidRPr="00344D2F">
        <w:rPr>
          <w:sz w:val="28"/>
          <w:szCs w:val="28"/>
        </w:rPr>
        <w:t>обеспечивается:</w:t>
      </w:r>
    </w:p>
    <w:p w:rsidR="00566AAD" w:rsidRPr="00344D2F" w:rsidRDefault="00566AAD" w:rsidP="00566AAD">
      <w:pPr>
        <w:pStyle w:val="a3"/>
        <w:ind w:firstLine="851"/>
        <w:rPr>
          <w:sz w:val="28"/>
          <w:szCs w:val="28"/>
        </w:rPr>
      </w:pPr>
      <w:r w:rsidRPr="00344D2F">
        <w:rPr>
          <w:sz w:val="28"/>
          <w:szCs w:val="28"/>
        </w:rPr>
        <w:t>а)</w:t>
      </w:r>
      <w:r w:rsidRPr="00344D2F">
        <w:rPr>
          <w:spacing w:val="-9"/>
          <w:sz w:val="28"/>
          <w:szCs w:val="28"/>
        </w:rPr>
        <w:t xml:space="preserve"> </w:t>
      </w:r>
      <w:r w:rsidRPr="00344D2F">
        <w:rPr>
          <w:sz w:val="28"/>
          <w:szCs w:val="28"/>
        </w:rPr>
        <w:t>возможность</w:t>
      </w:r>
      <w:r w:rsidRPr="00344D2F">
        <w:rPr>
          <w:spacing w:val="-7"/>
          <w:sz w:val="28"/>
          <w:szCs w:val="28"/>
        </w:rPr>
        <w:t xml:space="preserve"> </w:t>
      </w:r>
      <w:r w:rsidRPr="00344D2F">
        <w:rPr>
          <w:sz w:val="28"/>
          <w:szCs w:val="28"/>
        </w:rPr>
        <w:t>копирования</w:t>
      </w:r>
      <w:r w:rsidRPr="00344D2F">
        <w:rPr>
          <w:spacing w:val="-8"/>
          <w:sz w:val="28"/>
          <w:szCs w:val="28"/>
        </w:rPr>
        <w:t xml:space="preserve"> </w:t>
      </w:r>
      <w:r w:rsidRPr="00344D2F">
        <w:rPr>
          <w:sz w:val="28"/>
          <w:szCs w:val="28"/>
        </w:rPr>
        <w:t>и</w:t>
      </w:r>
      <w:r w:rsidRPr="00344D2F">
        <w:rPr>
          <w:spacing w:val="-5"/>
          <w:sz w:val="28"/>
          <w:szCs w:val="28"/>
        </w:rPr>
        <w:t xml:space="preserve"> </w:t>
      </w:r>
      <w:r w:rsidRPr="00344D2F">
        <w:rPr>
          <w:sz w:val="28"/>
          <w:szCs w:val="28"/>
        </w:rPr>
        <w:t>сохранения</w:t>
      </w:r>
      <w:r w:rsidRPr="00344D2F">
        <w:rPr>
          <w:spacing w:val="-9"/>
          <w:sz w:val="28"/>
          <w:szCs w:val="28"/>
        </w:rPr>
        <w:t xml:space="preserve"> </w:t>
      </w:r>
      <w:r w:rsidRPr="00344D2F">
        <w:rPr>
          <w:sz w:val="28"/>
          <w:szCs w:val="28"/>
        </w:rPr>
        <w:t>запроса</w:t>
      </w:r>
      <w:r w:rsidRPr="00344D2F">
        <w:rPr>
          <w:spacing w:val="-7"/>
          <w:sz w:val="28"/>
          <w:szCs w:val="28"/>
        </w:rPr>
        <w:t xml:space="preserve"> </w:t>
      </w:r>
      <w:r w:rsidRPr="00344D2F">
        <w:rPr>
          <w:sz w:val="28"/>
          <w:szCs w:val="28"/>
        </w:rPr>
        <w:t>и</w:t>
      </w:r>
      <w:r w:rsidRPr="00344D2F">
        <w:rPr>
          <w:spacing w:val="-9"/>
          <w:sz w:val="28"/>
          <w:szCs w:val="28"/>
        </w:rPr>
        <w:t xml:space="preserve"> </w:t>
      </w:r>
      <w:r w:rsidRPr="00344D2F">
        <w:rPr>
          <w:sz w:val="28"/>
          <w:szCs w:val="28"/>
        </w:rPr>
        <w:t>иных</w:t>
      </w:r>
      <w:r w:rsidRPr="00344D2F">
        <w:rPr>
          <w:spacing w:val="-7"/>
          <w:sz w:val="28"/>
          <w:szCs w:val="28"/>
        </w:rPr>
        <w:t xml:space="preserve"> </w:t>
      </w:r>
      <w:r w:rsidRPr="00344D2F">
        <w:rPr>
          <w:sz w:val="28"/>
          <w:szCs w:val="28"/>
        </w:rPr>
        <w:t>документов,</w:t>
      </w:r>
      <w:r w:rsidRPr="00344D2F">
        <w:rPr>
          <w:spacing w:val="-67"/>
          <w:sz w:val="28"/>
          <w:szCs w:val="28"/>
        </w:rPr>
        <w:t xml:space="preserve"> </w:t>
      </w:r>
      <w:r w:rsidRPr="00344D2F">
        <w:rPr>
          <w:sz w:val="28"/>
          <w:szCs w:val="28"/>
        </w:rPr>
        <w:t>указанных</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подразделе</w:t>
      </w:r>
      <w:r w:rsidRPr="00344D2F">
        <w:rPr>
          <w:spacing w:val="-7"/>
          <w:sz w:val="28"/>
          <w:szCs w:val="28"/>
        </w:rPr>
        <w:t xml:space="preserve"> </w:t>
      </w:r>
      <w:r w:rsidRPr="00344D2F">
        <w:rPr>
          <w:sz w:val="28"/>
          <w:szCs w:val="28"/>
        </w:rPr>
        <w:t>2.6</w:t>
      </w:r>
      <w:r w:rsidRPr="00344D2F">
        <w:rPr>
          <w:spacing w:val="-3"/>
          <w:sz w:val="28"/>
          <w:szCs w:val="28"/>
        </w:rPr>
        <w:t xml:space="preserve"> </w:t>
      </w:r>
      <w:r w:rsidRPr="00344D2F">
        <w:rPr>
          <w:sz w:val="28"/>
          <w:szCs w:val="28"/>
        </w:rPr>
        <w:t>раздела</w:t>
      </w:r>
      <w:r w:rsidRPr="00344D2F">
        <w:rPr>
          <w:spacing w:val="-3"/>
          <w:sz w:val="28"/>
          <w:szCs w:val="28"/>
        </w:rPr>
        <w:t xml:space="preserve"> </w:t>
      </w:r>
      <w:r w:rsidRPr="00344D2F">
        <w:rPr>
          <w:sz w:val="28"/>
          <w:szCs w:val="28"/>
        </w:rPr>
        <w:t>2</w:t>
      </w:r>
      <w:r w:rsidRPr="00344D2F">
        <w:rPr>
          <w:spacing w:val="-3"/>
          <w:sz w:val="28"/>
          <w:szCs w:val="28"/>
        </w:rPr>
        <w:t xml:space="preserve"> </w:t>
      </w:r>
      <w:r w:rsidRPr="00344D2F">
        <w:rPr>
          <w:sz w:val="28"/>
          <w:szCs w:val="28"/>
        </w:rPr>
        <w:t>Регламента,</w:t>
      </w:r>
      <w:r w:rsidRPr="00344D2F">
        <w:rPr>
          <w:spacing w:val="-1"/>
          <w:sz w:val="28"/>
          <w:szCs w:val="28"/>
        </w:rPr>
        <w:t xml:space="preserve"> </w:t>
      </w:r>
      <w:r w:rsidRPr="00344D2F">
        <w:rPr>
          <w:sz w:val="28"/>
          <w:szCs w:val="28"/>
        </w:rPr>
        <w:t>необходимых</w:t>
      </w:r>
      <w:r w:rsidRPr="00344D2F">
        <w:rPr>
          <w:spacing w:val="-4"/>
          <w:sz w:val="28"/>
          <w:szCs w:val="28"/>
        </w:rPr>
        <w:t xml:space="preserve"> </w:t>
      </w:r>
      <w:r w:rsidRPr="00344D2F">
        <w:rPr>
          <w:sz w:val="28"/>
          <w:szCs w:val="28"/>
        </w:rPr>
        <w:t>для</w:t>
      </w:r>
      <w:r w:rsidR="00AB0872" w:rsidRPr="00344D2F">
        <w:rPr>
          <w:sz w:val="28"/>
          <w:szCs w:val="28"/>
        </w:rPr>
        <w:t xml:space="preserve"> </w:t>
      </w:r>
      <w:r w:rsidRPr="00344D2F">
        <w:rPr>
          <w:sz w:val="28"/>
          <w:szCs w:val="28"/>
        </w:rPr>
        <w:t>предоставления</w:t>
      </w:r>
      <w:r w:rsidRPr="00344D2F">
        <w:rPr>
          <w:spacing w:val="-6"/>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б)</w:t>
      </w:r>
      <w:r w:rsidRPr="00344D2F">
        <w:rPr>
          <w:spacing w:val="-12"/>
          <w:sz w:val="28"/>
          <w:szCs w:val="28"/>
        </w:rPr>
        <w:t xml:space="preserve"> </w:t>
      </w:r>
      <w:r w:rsidRPr="00344D2F">
        <w:rPr>
          <w:sz w:val="28"/>
          <w:szCs w:val="28"/>
        </w:rPr>
        <w:t>возможность</w:t>
      </w:r>
      <w:r w:rsidRPr="00344D2F">
        <w:rPr>
          <w:spacing w:val="-11"/>
          <w:sz w:val="28"/>
          <w:szCs w:val="28"/>
        </w:rPr>
        <w:t xml:space="preserve"> </w:t>
      </w:r>
      <w:r w:rsidRPr="00344D2F">
        <w:rPr>
          <w:sz w:val="28"/>
          <w:szCs w:val="28"/>
        </w:rPr>
        <w:t>печати</w:t>
      </w:r>
      <w:r w:rsidRPr="00344D2F">
        <w:rPr>
          <w:spacing w:val="-13"/>
          <w:sz w:val="28"/>
          <w:szCs w:val="28"/>
        </w:rPr>
        <w:t xml:space="preserve"> </w:t>
      </w:r>
      <w:r w:rsidRPr="00344D2F">
        <w:rPr>
          <w:sz w:val="28"/>
          <w:szCs w:val="28"/>
        </w:rPr>
        <w:t>на</w:t>
      </w:r>
      <w:r w:rsidRPr="00344D2F">
        <w:rPr>
          <w:spacing w:val="-10"/>
          <w:sz w:val="28"/>
          <w:szCs w:val="28"/>
        </w:rPr>
        <w:t xml:space="preserve"> </w:t>
      </w:r>
      <w:r w:rsidRPr="00344D2F">
        <w:rPr>
          <w:sz w:val="28"/>
          <w:szCs w:val="28"/>
        </w:rPr>
        <w:t>бумажном</w:t>
      </w:r>
      <w:r w:rsidRPr="00344D2F">
        <w:rPr>
          <w:spacing w:val="-12"/>
          <w:sz w:val="28"/>
          <w:szCs w:val="28"/>
        </w:rPr>
        <w:t xml:space="preserve"> </w:t>
      </w:r>
      <w:r w:rsidRPr="00344D2F">
        <w:rPr>
          <w:sz w:val="28"/>
          <w:szCs w:val="28"/>
        </w:rPr>
        <w:t>носителе</w:t>
      </w:r>
      <w:r w:rsidRPr="00344D2F">
        <w:rPr>
          <w:spacing w:val="-14"/>
          <w:sz w:val="28"/>
          <w:szCs w:val="28"/>
        </w:rPr>
        <w:t xml:space="preserve"> </w:t>
      </w:r>
      <w:r w:rsidRPr="00344D2F">
        <w:rPr>
          <w:sz w:val="28"/>
          <w:szCs w:val="28"/>
        </w:rPr>
        <w:t>копии</w:t>
      </w:r>
      <w:r w:rsidRPr="00344D2F">
        <w:rPr>
          <w:spacing w:val="-13"/>
          <w:sz w:val="28"/>
          <w:szCs w:val="28"/>
        </w:rPr>
        <w:t xml:space="preserve"> </w:t>
      </w:r>
      <w:r w:rsidRPr="00344D2F">
        <w:rPr>
          <w:sz w:val="28"/>
          <w:szCs w:val="28"/>
        </w:rPr>
        <w:t>электронной</w:t>
      </w:r>
      <w:r w:rsidRPr="00344D2F">
        <w:rPr>
          <w:spacing w:val="-12"/>
          <w:sz w:val="28"/>
          <w:szCs w:val="28"/>
        </w:rPr>
        <w:t xml:space="preserve"> </w:t>
      </w:r>
      <w:r w:rsidRPr="00344D2F">
        <w:rPr>
          <w:sz w:val="28"/>
          <w:szCs w:val="28"/>
        </w:rPr>
        <w:t>формы</w:t>
      </w:r>
      <w:r w:rsidRPr="00344D2F">
        <w:rPr>
          <w:spacing w:val="-67"/>
          <w:sz w:val="28"/>
          <w:szCs w:val="28"/>
        </w:rPr>
        <w:t xml:space="preserve"> </w:t>
      </w:r>
      <w:r w:rsidR="00AB0872" w:rsidRPr="00344D2F">
        <w:rPr>
          <w:spacing w:val="-67"/>
          <w:sz w:val="28"/>
          <w:szCs w:val="28"/>
        </w:rPr>
        <w:t xml:space="preserve">  </w:t>
      </w:r>
      <w:r w:rsidRPr="00344D2F">
        <w:rPr>
          <w:sz w:val="28"/>
          <w:szCs w:val="28"/>
        </w:rPr>
        <w:t>запроса;</w:t>
      </w:r>
    </w:p>
    <w:p w:rsidR="00566AAD" w:rsidRPr="00344D2F" w:rsidRDefault="00566AAD" w:rsidP="00AB0872">
      <w:pPr>
        <w:pStyle w:val="a3"/>
        <w:ind w:firstLine="851"/>
        <w:rPr>
          <w:sz w:val="28"/>
          <w:szCs w:val="28"/>
        </w:rPr>
      </w:pPr>
      <w:r w:rsidRPr="00344D2F">
        <w:rPr>
          <w:sz w:val="28"/>
          <w:szCs w:val="28"/>
        </w:rPr>
        <w:t>в)</w:t>
      </w:r>
      <w:r w:rsidRPr="00344D2F">
        <w:rPr>
          <w:spacing w:val="-6"/>
          <w:sz w:val="28"/>
          <w:szCs w:val="28"/>
        </w:rPr>
        <w:t xml:space="preserve"> </w:t>
      </w:r>
      <w:r w:rsidRPr="00344D2F">
        <w:rPr>
          <w:sz w:val="28"/>
          <w:szCs w:val="28"/>
        </w:rPr>
        <w:t>сохранение</w:t>
      </w:r>
      <w:r w:rsidRPr="00344D2F">
        <w:rPr>
          <w:spacing w:val="-7"/>
          <w:sz w:val="28"/>
          <w:szCs w:val="28"/>
        </w:rPr>
        <w:t xml:space="preserve"> </w:t>
      </w:r>
      <w:r w:rsidRPr="00344D2F">
        <w:rPr>
          <w:sz w:val="28"/>
          <w:szCs w:val="28"/>
        </w:rPr>
        <w:t>ранее</w:t>
      </w:r>
      <w:r w:rsidRPr="00344D2F">
        <w:rPr>
          <w:spacing w:val="-9"/>
          <w:sz w:val="28"/>
          <w:szCs w:val="28"/>
        </w:rPr>
        <w:t xml:space="preserve"> </w:t>
      </w:r>
      <w:r w:rsidRPr="00344D2F">
        <w:rPr>
          <w:sz w:val="28"/>
          <w:szCs w:val="28"/>
        </w:rPr>
        <w:t>введенных</w:t>
      </w:r>
      <w:r w:rsidRPr="00344D2F">
        <w:rPr>
          <w:spacing w:val="-4"/>
          <w:sz w:val="28"/>
          <w:szCs w:val="28"/>
        </w:rPr>
        <w:t xml:space="preserve"> </w:t>
      </w:r>
      <w:r w:rsidRPr="00344D2F">
        <w:rPr>
          <w:sz w:val="28"/>
          <w:szCs w:val="28"/>
        </w:rPr>
        <w:t>в</w:t>
      </w:r>
      <w:r w:rsidRPr="00344D2F">
        <w:rPr>
          <w:spacing w:val="-4"/>
          <w:sz w:val="28"/>
          <w:szCs w:val="28"/>
        </w:rPr>
        <w:t xml:space="preserve"> </w:t>
      </w:r>
      <w:r w:rsidRPr="00344D2F">
        <w:rPr>
          <w:sz w:val="28"/>
          <w:szCs w:val="28"/>
        </w:rPr>
        <w:t>электронную</w:t>
      </w:r>
      <w:r w:rsidRPr="00344D2F">
        <w:rPr>
          <w:spacing w:val="-5"/>
          <w:sz w:val="28"/>
          <w:szCs w:val="28"/>
        </w:rPr>
        <w:t xml:space="preserve"> </w:t>
      </w:r>
      <w:r w:rsidRPr="00344D2F">
        <w:rPr>
          <w:sz w:val="28"/>
          <w:szCs w:val="28"/>
        </w:rPr>
        <w:t>форму</w:t>
      </w:r>
      <w:r w:rsidRPr="00344D2F">
        <w:rPr>
          <w:spacing w:val="-12"/>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значений</w:t>
      </w:r>
      <w:r w:rsidRPr="00344D2F">
        <w:rPr>
          <w:spacing w:val="-6"/>
          <w:sz w:val="28"/>
          <w:szCs w:val="28"/>
        </w:rPr>
        <w:t xml:space="preserve"> </w:t>
      </w:r>
      <w:r w:rsidRPr="00344D2F">
        <w:rPr>
          <w:sz w:val="28"/>
          <w:szCs w:val="28"/>
        </w:rPr>
        <w:t>в</w:t>
      </w:r>
      <w:r w:rsidRPr="00344D2F">
        <w:rPr>
          <w:spacing w:val="-67"/>
          <w:sz w:val="28"/>
          <w:szCs w:val="28"/>
        </w:rPr>
        <w:t xml:space="preserve"> </w:t>
      </w:r>
      <w:r w:rsidRPr="00344D2F">
        <w:rPr>
          <w:sz w:val="28"/>
          <w:szCs w:val="28"/>
        </w:rPr>
        <w:t>любой</w:t>
      </w:r>
      <w:r w:rsidRPr="00344D2F">
        <w:rPr>
          <w:spacing w:val="-5"/>
          <w:sz w:val="28"/>
          <w:szCs w:val="28"/>
        </w:rPr>
        <w:t xml:space="preserve"> </w:t>
      </w:r>
      <w:r w:rsidRPr="00344D2F">
        <w:rPr>
          <w:sz w:val="28"/>
          <w:szCs w:val="28"/>
        </w:rPr>
        <w:t>момент</w:t>
      </w:r>
      <w:r w:rsidRPr="00344D2F">
        <w:rPr>
          <w:spacing w:val="-1"/>
          <w:sz w:val="28"/>
          <w:szCs w:val="28"/>
        </w:rPr>
        <w:t xml:space="preserve"> </w:t>
      </w:r>
      <w:r w:rsidRPr="00344D2F">
        <w:rPr>
          <w:sz w:val="28"/>
          <w:szCs w:val="28"/>
        </w:rPr>
        <w:t>по</w:t>
      </w:r>
      <w:r w:rsidRPr="00344D2F">
        <w:rPr>
          <w:spacing w:val="-6"/>
          <w:sz w:val="28"/>
          <w:szCs w:val="28"/>
        </w:rPr>
        <w:t xml:space="preserve"> </w:t>
      </w:r>
      <w:r w:rsidRPr="00344D2F">
        <w:rPr>
          <w:sz w:val="28"/>
          <w:szCs w:val="28"/>
        </w:rPr>
        <w:t>желанию</w:t>
      </w:r>
      <w:r w:rsidRPr="00344D2F">
        <w:rPr>
          <w:spacing w:val="-4"/>
          <w:sz w:val="28"/>
          <w:szCs w:val="28"/>
        </w:rPr>
        <w:t xml:space="preserve"> </w:t>
      </w:r>
      <w:r w:rsidRPr="00344D2F">
        <w:rPr>
          <w:sz w:val="28"/>
          <w:szCs w:val="28"/>
        </w:rPr>
        <w:t>пользователя,</w:t>
      </w:r>
      <w:r w:rsidRPr="00344D2F">
        <w:rPr>
          <w:spacing w:val="-2"/>
          <w:sz w:val="28"/>
          <w:szCs w:val="28"/>
        </w:rPr>
        <w:t xml:space="preserve"> </w:t>
      </w:r>
      <w:r w:rsidRPr="00344D2F">
        <w:rPr>
          <w:sz w:val="28"/>
          <w:szCs w:val="28"/>
        </w:rPr>
        <w:t>в</w:t>
      </w:r>
      <w:r w:rsidRPr="00344D2F">
        <w:rPr>
          <w:spacing w:val="-2"/>
          <w:sz w:val="28"/>
          <w:szCs w:val="28"/>
        </w:rPr>
        <w:t xml:space="preserve"> </w:t>
      </w:r>
      <w:r w:rsidRPr="00344D2F">
        <w:rPr>
          <w:sz w:val="28"/>
          <w:szCs w:val="28"/>
        </w:rPr>
        <w:t>том</w:t>
      </w:r>
      <w:r w:rsidRPr="00344D2F">
        <w:rPr>
          <w:spacing w:val="-4"/>
          <w:sz w:val="28"/>
          <w:szCs w:val="28"/>
        </w:rPr>
        <w:t xml:space="preserve"> </w:t>
      </w:r>
      <w:r w:rsidRPr="00344D2F">
        <w:rPr>
          <w:sz w:val="28"/>
          <w:szCs w:val="28"/>
        </w:rPr>
        <w:t>числе</w:t>
      </w:r>
      <w:r w:rsidRPr="00344D2F">
        <w:rPr>
          <w:spacing w:val="-7"/>
          <w:sz w:val="28"/>
          <w:szCs w:val="28"/>
        </w:rPr>
        <w:t xml:space="preserve"> </w:t>
      </w:r>
      <w:r w:rsidRPr="00344D2F">
        <w:rPr>
          <w:sz w:val="28"/>
          <w:szCs w:val="28"/>
        </w:rPr>
        <w:t>при</w:t>
      </w:r>
      <w:r w:rsidRPr="00344D2F">
        <w:rPr>
          <w:spacing w:val="-3"/>
          <w:sz w:val="28"/>
          <w:szCs w:val="28"/>
        </w:rPr>
        <w:t xml:space="preserve"> </w:t>
      </w:r>
      <w:r w:rsidRPr="00344D2F">
        <w:rPr>
          <w:sz w:val="28"/>
          <w:szCs w:val="28"/>
        </w:rPr>
        <w:t>возникновении</w:t>
      </w:r>
      <w:r w:rsidR="00AB0872" w:rsidRPr="00344D2F">
        <w:rPr>
          <w:sz w:val="28"/>
          <w:szCs w:val="28"/>
        </w:rPr>
        <w:t xml:space="preserve"> </w:t>
      </w:r>
      <w:r w:rsidRPr="00344D2F">
        <w:rPr>
          <w:sz w:val="28"/>
          <w:szCs w:val="28"/>
        </w:rPr>
        <w:t>ошибок</w:t>
      </w:r>
      <w:r w:rsidRPr="00344D2F">
        <w:rPr>
          <w:spacing w:val="-11"/>
          <w:sz w:val="28"/>
          <w:szCs w:val="28"/>
        </w:rPr>
        <w:t xml:space="preserve"> </w:t>
      </w:r>
      <w:r w:rsidRPr="00344D2F">
        <w:rPr>
          <w:sz w:val="28"/>
          <w:szCs w:val="28"/>
        </w:rPr>
        <w:t>ввода</w:t>
      </w:r>
      <w:r w:rsidRPr="00344D2F">
        <w:rPr>
          <w:spacing w:val="-10"/>
          <w:sz w:val="28"/>
          <w:szCs w:val="28"/>
        </w:rPr>
        <w:t xml:space="preserve"> </w:t>
      </w:r>
      <w:r w:rsidRPr="00344D2F">
        <w:rPr>
          <w:sz w:val="28"/>
          <w:szCs w:val="28"/>
        </w:rPr>
        <w:t>и</w:t>
      </w:r>
      <w:r w:rsidRPr="00344D2F">
        <w:rPr>
          <w:spacing w:val="-12"/>
          <w:sz w:val="28"/>
          <w:szCs w:val="28"/>
        </w:rPr>
        <w:t xml:space="preserve"> </w:t>
      </w:r>
      <w:r w:rsidRPr="00344D2F">
        <w:rPr>
          <w:sz w:val="28"/>
          <w:szCs w:val="28"/>
        </w:rPr>
        <w:t>возврате</w:t>
      </w:r>
      <w:r w:rsidRPr="00344D2F">
        <w:rPr>
          <w:spacing w:val="-14"/>
          <w:sz w:val="28"/>
          <w:szCs w:val="28"/>
        </w:rPr>
        <w:t xml:space="preserve"> </w:t>
      </w:r>
      <w:r w:rsidRPr="00344D2F">
        <w:rPr>
          <w:sz w:val="28"/>
          <w:szCs w:val="28"/>
        </w:rPr>
        <w:t>для</w:t>
      </w:r>
      <w:r w:rsidRPr="00344D2F">
        <w:rPr>
          <w:spacing w:val="-10"/>
          <w:sz w:val="28"/>
          <w:szCs w:val="28"/>
        </w:rPr>
        <w:t xml:space="preserve"> </w:t>
      </w:r>
      <w:r w:rsidRPr="00344D2F">
        <w:rPr>
          <w:sz w:val="28"/>
          <w:szCs w:val="28"/>
        </w:rPr>
        <w:t>повторного</w:t>
      </w:r>
      <w:r w:rsidRPr="00344D2F">
        <w:rPr>
          <w:spacing w:val="-14"/>
          <w:sz w:val="28"/>
          <w:szCs w:val="28"/>
        </w:rPr>
        <w:t xml:space="preserve"> </w:t>
      </w:r>
      <w:r w:rsidRPr="00344D2F">
        <w:rPr>
          <w:sz w:val="28"/>
          <w:szCs w:val="28"/>
        </w:rPr>
        <w:t>ввода</w:t>
      </w:r>
      <w:r w:rsidRPr="00344D2F">
        <w:rPr>
          <w:spacing w:val="-10"/>
          <w:sz w:val="28"/>
          <w:szCs w:val="28"/>
        </w:rPr>
        <w:t xml:space="preserve"> </w:t>
      </w:r>
      <w:r w:rsidRPr="00344D2F">
        <w:rPr>
          <w:sz w:val="28"/>
          <w:szCs w:val="28"/>
        </w:rPr>
        <w:t>значений</w:t>
      </w:r>
      <w:r w:rsidRPr="00344D2F">
        <w:rPr>
          <w:spacing w:val="-67"/>
          <w:sz w:val="28"/>
          <w:szCs w:val="28"/>
        </w:rPr>
        <w:t xml:space="preserve"> </w:t>
      </w:r>
      <w:r w:rsidRPr="00344D2F">
        <w:rPr>
          <w:sz w:val="28"/>
          <w:szCs w:val="28"/>
        </w:rPr>
        <w:t>в электронную форму</w:t>
      </w:r>
      <w:r w:rsidRPr="00344D2F">
        <w:rPr>
          <w:spacing w:val="-3"/>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г)</w:t>
      </w:r>
      <w:r w:rsidRPr="00344D2F">
        <w:rPr>
          <w:spacing w:val="-7"/>
          <w:sz w:val="28"/>
          <w:szCs w:val="28"/>
        </w:rPr>
        <w:t xml:space="preserve"> </w:t>
      </w:r>
      <w:r w:rsidRPr="00344D2F">
        <w:rPr>
          <w:sz w:val="28"/>
          <w:szCs w:val="28"/>
        </w:rPr>
        <w:t>заполнение</w:t>
      </w:r>
      <w:r w:rsidRPr="00344D2F">
        <w:rPr>
          <w:spacing w:val="-10"/>
          <w:sz w:val="28"/>
          <w:szCs w:val="28"/>
        </w:rPr>
        <w:t xml:space="preserve"> </w:t>
      </w:r>
      <w:r w:rsidRPr="00344D2F">
        <w:rPr>
          <w:sz w:val="28"/>
          <w:szCs w:val="28"/>
        </w:rPr>
        <w:t>полей</w:t>
      </w:r>
      <w:r w:rsidRPr="00344D2F">
        <w:rPr>
          <w:spacing w:val="-7"/>
          <w:sz w:val="28"/>
          <w:szCs w:val="28"/>
        </w:rPr>
        <w:t xml:space="preserve"> </w:t>
      </w:r>
      <w:r w:rsidRPr="00344D2F">
        <w:rPr>
          <w:sz w:val="28"/>
          <w:szCs w:val="28"/>
        </w:rPr>
        <w:t>электронной</w:t>
      </w:r>
      <w:r w:rsidRPr="00344D2F">
        <w:rPr>
          <w:spacing w:val="-4"/>
          <w:sz w:val="28"/>
          <w:szCs w:val="28"/>
        </w:rPr>
        <w:t xml:space="preserve"> </w:t>
      </w:r>
      <w:r w:rsidRPr="00344D2F">
        <w:rPr>
          <w:sz w:val="28"/>
          <w:szCs w:val="28"/>
        </w:rPr>
        <w:t>формы</w:t>
      </w:r>
      <w:r w:rsidRPr="00344D2F">
        <w:rPr>
          <w:spacing w:val="-6"/>
          <w:sz w:val="28"/>
          <w:szCs w:val="28"/>
        </w:rPr>
        <w:t xml:space="preserve"> </w:t>
      </w:r>
      <w:r w:rsidRPr="00344D2F">
        <w:rPr>
          <w:sz w:val="28"/>
          <w:szCs w:val="28"/>
        </w:rPr>
        <w:t>запроса</w:t>
      </w:r>
      <w:r w:rsidRPr="00344D2F">
        <w:rPr>
          <w:spacing w:val="-6"/>
          <w:sz w:val="28"/>
          <w:szCs w:val="28"/>
        </w:rPr>
        <w:t xml:space="preserve"> </w:t>
      </w:r>
      <w:r w:rsidRPr="00344D2F">
        <w:rPr>
          <w:sz w:val="28"/>
          <w:szCs w:val="28"/>
        </w:rPr>
        <w:t>до</w:t>
      </w:r>
      <w:r w:rsidRPr="00344D2F">
        <w:rPr>
          <w:spacing w:val="-10"/>
          <w:sz w:val="28"/>
          <w:szCs w:val="28"/>
        </w:rPr>
        <w:t xml:space="preserve"> </w:t>
      </w:r>
      <w:r w:rsidRPr="00344D2F">
        <w:rPr>
          <w:sz w:val="28"/>
          <w:szCs w:val="28"/>
        </w:rPr>
        <w:t>начала</w:t>
      </w:r>
      <w:r w:rsidRPr="00344D2F">
        <w:rPr>
          <w:spacing w:val="-5"/>
          <w:sz w:val="28"/>
          <w:szCs w:val="28"/>
        </w:rPr>
        <w:t xml:space="preserve"> </w:t>
      </w:r>
      <w:r w:rsidRPr="00344D2F">
        <w:rPr>
          <w:sz w:val="28"/>
          <w:szCs w:val="28"/>
        </w:rPr>
        <w:t>ввода</w:t>
      </w:r>
      <w:r w:rsidR="00AB0872" w:rsidRPr="00344D2F">
        <w:rPr>
          <w:sz w:val="28"/>
          <w:szCs w:val="28"/>
        </w:rPr>
        <w:t xml:space="preserve"> </w:t>
      </w:r>
      <w:r w:rsidRPr="00344D2F">
        <w:rPr>
          <w:sz w:val="28"/>
          <w:szCs w:val="28"/>
        </w:rPr>
        <w:t>сведений Заявителем с использованием сведений, размещенных в Единой</w:t>
      </w:r>
      <w:r w:rsidRPr="00344D2F">
        <w:rPr>
          <w:spacing w:val="1"/>
          <w:sz w:val="28"/>
          <w:szCs w:val="28"/>
        </w:rPr>
        <w:t xml:space="preserve"> </w:t>
      </w:r>
      <w:r w:rsidRPr="00344D2F">
        <w:rPr>
          <w:sz w:val="28"/>
          <w:szCs w:val="28"/>
        </w:rPr>
        <w:t>системе</w:t>
      </w:r>
      <w:r w:rsidRPr="00344D2F">
        <w:rPr>
          <w:spacing w:val="-14"/>
          <w:sz w:val="28"/>
          <w:szCs w:val="28"/>
        </w:rPr>
        <w:t xml:space="preserve"> </w:t>
      </w:r>
      <w:r w:rsidRPr="00344D2F">
        <w:rPr>
          <w:sz w:val="28"/>
          <w:szCs w:val="28"/>
        </w:rPr>
        <w:t>идентификации</w:t>
      </w:r>
      <w:r w:rsidRPr="00344D2F">
        <w:rPr>
          <w:spacing w:val="-13"/>
          <w:sz w:val="28"/>
          <w:szCs w:val="28"/>
        </w:rPr>
        <w:t xml:space="preserve"> </w:t>
      </w:r>
      <w:r w:rsidRPr="00344D2F">
        <w:rPr>
          <w:sz w:val="28"/>
          <w:szCs w:val="28"/>
        </w:rPr>
        <w:t>и</w:t>
      </w:r>
      <w:r w:rsidRPr="00344D2F">
        <w:rPr>
          <w:spacing w:val="-12"/>
          <w:sz w:val="28"/>
          <w:szCs w:val="28"/>
        </w:rPr>
        <w:t xml:space="preserve"> </w:t>
      </w:r>
      <w:r w:rsidRPr="00344D2F">
        <w:rPr>
          <w:sz w:val="28"/>
          <w:szCs w:val="28"/>
        </w:rPr>
        <w:t>аутентификации</w:t>
      </w:r>
      <w:r w:rsidRPr="00344D2F">
        <w:rPr>
          <w:spacing w:val="-12"/>
          <w:sz w:val="28"/>
          <w:szCs w:val="28"/>
        </w:rPr>
        <w:t xml:space="preserve"> </w:t>
      </w:r>
      <w:r w:rsidRPr="00344D2F">
        <w:rPr>
          <w:sz w:val="28"/>
          <w:szCs w:val="28"/>
        </w:rPr>
        <w:t>и</w:t>
      </w:r>
      <w:r w:rsidRPr="00344D2F">
        <w:rPr>
          <w:spacing w:val="-12"/>
          <w:sz w:val="28"/>
          <w:szCs w:val="28"/>
        </w:rPr>
        <w:t xml:space="preserve"> </w:t>
      </w:r>
      <w:r w:rsidRPr="00344D2F">
        <w:rPr>
          <w:sz w:val="28"/>
          <w:szCs w:val="28"/>
        </w:rPr>
        <w:t>сведений,</w:t>
      </w:r>
      <w:r w:rsidRPr="00344D2F">
        <w:rPr>
          <w:spacing w:val="-9"/>
          <w:sz w:val="28"/>
          <w:szCs w:val="28"/>
        </w:rPr>
        <w:t xml:space="preserve"> </w:t>
      </w:r>
      <w:r w:rsidRPr="00344D2F">
        <w:rPr>
          <w:sz w:val="28"/>
          <w:szCs w:val="28"/>
        </w:rPr>
        <w:t>опубликованных</w:t>
      </w:r>
      <w:r w:rsidRPr="00344D2F">
        <w:rPr>
          <w:spacing w:val="-10"/>
          <w:sz w:val="28"/>
          <w:szCs w:val="28"/>
        </w:rPr>
        <w:t xml:space="preserve"> </w:t>
      </w:r>
      <w:r w:rsidRPr="00344D2F">
        <w:rPr>
          <w:sz w:val="28"/>
          <w:szCs w:val="28"/>
        </w:rPr>
        <w:t>на</w:t>
      </w:r>
      <w:r w:rsidRPr="00344D2F">
        <w:rPr>
          <w:spacing w:val="-67"/>
          <w:sz w:val="28"/>
          <w:szCs w:val="28"/>
        </w:rPr>
        <w:t xml:space="preserve"> </w:t>
      </w:r>
      <w:r w:rsidRPr="00344D2F">
        <w:rPr>
          <w:sz w:val="28"/>
          <w:szCs w:val="28"/>
        </w:rPr>
        <w:t>Региональном портале, в части, касающейся сведений, отсутствующих в</w:t>
      </w:r>
      <w:r w:rsidRPr="00344D2F">
        <w:rPr>
          <w:spacing w:val="1"/>
          <w:sz w:val="28"/>
          <w:szCs w:val="28"/>
        </w:rPr>
        <w:t xml:space="preserve"> </w:t>
      </w:r>
      <w:r w:rsidRPr="00344D2F">
        <w:rPr>
          <w:sz w:val="28"/>
          <w:szCs w:val="28"/>
        </w:rPr>
        <w:t>Единой</w:t>
      </w:r>
      <w:r w:rsidRPr="00344D2F">
        <w:rPr>
          <w:spacing w:val="-2"/>
          <w:sz w:val="28"/>
          <w:szCs w:val="28"/>
        </w:rPr>
        <w:t xml:space="preserve"> </w:t>
      </w:r>
      <w:r w:rsidRPr="00344D2F">
        <w:rPr>
          <w:sz w:val="28"/>
          <w:szCs w:val="28"/>
        </w:rPr>
        <w:t>системе</w:t>
      </w:r>
      <w:r w:rsidRPr="00344D2F">
        <w:rPr>
          <w:spacing w:val="-4"/>
          <w:sz w:val="28"/>
          <w:szCs w:val="28"/>
        </w:rPr>
        <w:t xml:space="preserve"> </w:t>
      </w:r>
      <w:r w:rsidRPr="00344D2F">
        <w:rPr>
          <w:sz w:val="28"/>
          <w:szCs w:val="28"/>
        </w:rPr>
        <w:t>идентификации</w:t>
      </w:r>
      <w:r w:rsidRPr="00344D2F">
        <w:rPr>
          <w:spacing w:val="-2"/>
          <w:sz w:val="28"/>
          <w:szCs w:val="28"/>
        </w:rPr>
        <w:t xml:space="preserve"> </w:t>
      </w:r>
      <w:r w:rsidRPr="00344D2F">
        <w:rPr>
          <w:sz w:val="28"/>
          <w:szCs w:val="28"/>
        </w:rPr>
        <w:t>и</w:t>
      </w:r>
      <w:r w:rsidRPr="00344D2F">
        <w:rPr>
          <w:spacing w:val="2"/>
          <w:sz w:val="28"/>
          <w:szCs w:val="28"/>
        </w:rPr>
        <w:t xml:space="preserve"> </w:t>
      </w:r>
      <w:r w:rsidRPr="00344D2F">
        <w:rPr>
          <w:sz w:val="28"/>
          <w:szCs w:val="28"/>
        </w:rPr>
        <w:t>аутентификации;</w:t>
      </w:r>
    </w:p>
    <w:p w:rsidR="00566AAD" w:rsidRPr="00344D2F" w:rsidRDefault="00566AAD" w:rsidP="00566AAD">
      <w:pPr>
        <w:pStyle w:val="a3"/>
        <w:ind w:firstLine="851"/>
        <w:rPr>
          <w:sz w:val="28"/>
          <w:szCs w:val="28"/>
        </w:rPr>
      </w:pPr>
      <w:r w:rsidRPr="00344D2F">
        <w:rPr>
          <w:sz w:val="28"/>
          <w:szCs w:val="28"/>
        </w:rPr>
        <w:t>д)</w:t>
      </w:r>
      <w:r w:rsidRPr="00344D2F">
        <w:rPr>
          <w:spacing w:val="-8"/>
          <w:sz w:val="28"/>
          <w:szCs w:val="28"/>
        </w:rPr>
        <w:t xml:space="preserve"> </w:t>
      </w:r>
      <w:r w:rsidRPr="00344D2F">
        <w:rPr>
          <w:sz w:val="28"/>
          <w:szCs w:val="28"/>
        </w:rPr>
        <w:t>возможность</w:t>
      </w:r>
      <w:r w:rsidRPr="00344D2F">
        <w:rPr>
          <w:spacing w:val="-4"/>
          <w:sz w:val="28"/>
          <w:szCs w:val="28"/>
        </w:rPr>
        <w:t xml:space="preserve"> </w:t>
      </w:r>
      <w:r w:rsidRPr="00344D2F">
        <w:rPr>
          <w:sz w:val="28"/>
          <w:szCs w:val="28"/>
        </w:rPr>
        <w:t>вернуться</w:t>
      </w:r>
      <w:r w:rsidRPr="00344D2F">
        <w:rPr>
          <w:spacing w:val="-7"/>
          <w:sz w:val="28"/>
          <w:szCs w:val="28"/>
        </w:rPr>
        <w:t xml:space="preserve"> </w:t>
      </w:r>
      <w:r w:rsidRPr="00344D2F">
        <w:rPr>
          <w:sz w:val="28"/>
          <w:szCs w:val="28"/>
        </w:rPr>
        <w:t>на</w:t>
      </w:r>
      <w:r w:rsidRPr="00344D2F">
        <w:rPr>
          <w:spacing w:val="-7"/>
          <w:sz w:val="28"/>
          <w:szCs w:val="28"/>
        </w:rPr>
        <w:t xml:space="preserve"> </w:t>
      </w:r>
      <w:r w:rsidRPr="00344D2F">
        <w:rPr>
          <w:sz w:val="28"/>
          <w:szCs w:val="28"/>
        </w:rPr>
        <w:t>любой</w:t>
      </w:r>
      <w:r w:rsidRPr="00344D2F">
        <w:rPr>
          <w:spacing w:val="-8"/>
          <w:sz w:val="28"/>
          <w:szCs w:val="28"/>
        </w:rPr>
        <w:t xml:space="preserve"> </w:t>
      </w:r>
      <w:r w:rsidRPr="00344D2F">
        <w:rPr>
          <w:sz w:val="28"/>
          <w:szCs w:val="28"/>
        </w:rPr>
        <w:t>из</w:t>
      </w:r>
      <w:r w:rsidRPr="00344D2F">
        <w:rPr>
          <w:spacing w:val="-6"/>
          <w:sz w:val="28"/>
          <w:szCs w:val="28"/>
        </w:rPr>
        <w:t xml:space="preserve"> </w:t>
      </w:r>
      <w:r w:rsidRPr="00344D2F">
        <w:rPr>
          <w:sz w:val="28"/>
          <w:szCs w:val="28"/>
        </w:rPr>
        <w:t>этапов</w:t>
      </w:r>
      <w:r w:rsidRPr="00344D2F">
        <w:rPr>
          <w:spacing w:val="-6"/>
          <w:sz w:val="28"/>
          <w:szCs w:val="28"/>
        </w:rPr>
        <w:t xml:space="preserve"> </w:t>
      </w:r>
      <w:r w:rsidRPr="00344D2F">
        <w:rPr>
          <w:sz w:val="28"/>
          <w:szCs w:val="28"/>
        </w:rPr>
        <w:t>заполнения</w:t>
      </w:r>
      <w:r w:rsidRPr="00344D2F">
        <w:rPr>
          <w:spacing w:val="-8"/>
          <w:sz w:val="28"/>
          <w:szCs w:val="28"/>
        </w:rPr>
        <w:t xml:space="preserve"> </w:t>
      </w:r>
      <w:r w:rsidRPr="00344D2F">
        <w:rPr>
          <w:sz w:val="28"/>
          <w:szCs w:val="28"/>
        </w:rPr>
        <w:t>электронной</w:t>
      </w:r>
      <w:r w:rsidRPr="00344D2F">
        <w:rPr>
          <w:spacing w:val="-67"/>
          <w:sz w:val="28"/>
          <w:szCs w:val="28"/>
        </w:rPr>
        <w:t xml:space="preserve"> </w:t>
      </w:r>
      <w:r w:rsidRPr="00344D2F">
        <w:rPr>
          <w:sz w:val="28"/>
          <w:szCs w:val="28"/>
        </w:rPr>
        <w:t>формы запроса без</w:t>
      </w:r>
      <w:r w:rsidRPr="00344D2F">
        <w:rPr>
          <w:spacing w:val="1"/>
          <w:sz w:val="28"/>
          <w:szCs w:val="28"/>
        </w:rPr>
        <w:t xml:space="preserve"> </w:t>
      </w:r>
      <w:r w:rsidRPr="00344D2F">
        <w:rPr>
          <w:sz w:val="28"/>
          <w:szCs w:val="28"/>
        </w:rPr>
        <w:t>потери</w:t>
      </w:r>
      <w:r w:rsidRPr="00344D2F">
        <w:rPr>
          <w:spacing w:val="-1"/>
          <w:sz w:val="28"/>
          <w:szCs w:val="28"/>
        </w:rPr>
        <w:t xml:space="preserve"> </w:t>
      </w:r>
      <w:r w:rsidRPr="00344D2F">
        <w:rPr>
          <w:sz w:val="28"/>
          <w:szCs w:val="28"/>
        </w:rPr>
        <w:t>ранее</w:t>
      </w:r>
      <w:r w:rsidRPr="00344D2F">
        <w:rPr>
          <w:spacing w:val="-5"/>
          <w:sz w:val="28"/>
          <w:szCs w:val="28"/>
        </w:rPr>
        <w:t xml:space="preserve"> </w:t>
      </w:r>
      <w:r w:rsidRPr="00344D2F">
        <w:rPr>
          <w:sz w:val="28"/>
          <w:szCs w:val="28"/>
        </w:rPr>
        <w:t>введенной</w:t>
      </w:r>
      <w:r w:rsidRPr="00344D2F">
        <w:rPr>
          <w:spacing w:val="-1"/>
          <w:sz w:val="28"/>
          <w:szCs w:val="28"/>
        </w:rPr>
        <w:t xml:space="preserve"> </w:t>
      </w:r>
      <w:r w:rsidRPr="00344D2F">
        <w:rPr>
          <w:sz w:val="28"/>
          <w:szCs w:val="28"/>
        </w:rPr>
        <w:t>информации;</w:t>
      </w:r>
    </w:p>
    <w:p w:rsidR="00566AAD" w:rsidRPr="00344D2F" w:rsidRDefault="00566AAD" w:rsidP="00566AAD">
      <w:pPr>
        <w:pStyle w:val="a3"/>
        <w:ind w:firstLine="851"/>
        <w:rPr>
          <w:sz w:val="28"/>
          <w:szCs w:val="28"/>
        </w:rPr>
      </w:pPr>
      <w:r w:rsidRPr="00344D2F">
        <w:rPr>
          <w:sz w:val="28"/>
          <w:szCs w:val="28"/>
        </w:rPr>
        <w:t>е)</w:t>
      </w:r>
      <w:r w:rsidRPr="00344D2F">
        <w:rPr>
          <w:spacing w:val="-5"/>
          <w:sz w:val="28"/>
          <w:szCs w:val="28"/>
        </w:rPr>
        <w:t xml:space="preserve"> </w:t>
      </w:r>
      <w:r w:rsidRPr="00344D2F">
        <w:rPr>
          <w:sz w:val="28"/>
          <w:szCs w:val="28"/>
        </w:rPr>
        <w:t>возможность</w:t>
      </w:r>
      <w:r w:rsidRPr="00344D2F">
        <w:rPr>
          <w:spacing w:val="-3"/>
          <w:sz w:val="28"/>
          <w:szCs w:val="28"/>
        </w:rPr>
        <w:t xml:space="preserve"> </w:t>
      </w:r>
      <w:r w:rsidRPr="00344D2F">
        <w:rPr>
          <w:sz w:val="28"/>
          <w:szCs w:val="28"/>
        </w:rPr>
        <w:t>доступа</w:t>
      </w:r>
      <w:r w:rsidRPr="00344D2F">
        <w:rPr>
          <w:spacing w:val="-3"/>
          <w:sz w:val="28"/>
          <w:szCs w:val="28"/>
        </w:rPr>
        <w:t xml:space="preserve"> </w:t>
      </w:r>
      <w:r w:rsidRPr="00344D2F">
        <w:rPr>
          <w:sz w:val="28"/>
          <w:szCs w:val="28"/>
        </w:rPr>
        <w:t>Заявителя</w:t>
      </w:r>
      <w:r w:rsidRPr="00344D2F">
        <w:rPr>
          <w:spacing w:val="-4"/>
          <w:sz w:val="28"/>
          <w:szCs w:val="28"/>
        </w:rPr>
        <w:t xml:space="preserve"> </w:t>
      </w:r>
      <w:r w:rsidRPr="00344D2F">
        <w:rPr>
          <w:sz w:val="28"/>
          <w:szCs w:val="28"/>
        </w:rPr>
        <w:t>на</w:t>
      </w:r>
      <w:r w:rsidRPr="00344D2F">
        <w:rPr>
          <w:spacing w:val="-4"/>
          <w:sz w:val="28"/>
          <w:szCs w:val="28"/>
        </w:rPr>
        <w:t xml:space="preserve"> </w:t>
      </w:r>
      <w:r w:rsidRPr="00344D2F">
        <w:rPr>
          <w:sz w:val="28"/>
          <w:szCs w:val="28"/>
        </w:rPr>
        <w:t>Региональном</w:t>
      </w:r>
      <w:r w:rsidRPr="00344D2F">
        <w:rPr>
          <w:spacing w:val="-4"/>
          <w:sz w:val="28"/>
          <w:szCs w:val="28"/>
        </w:rPr>
        <w:t xml:space="preserve"> </w:t>
      </w:r>
      <w:r w:rsidRPr="00344D2F">
        <w:rPr>
          <w:sz w:val="28"/>
          <w:szCs w:val="28"/>
        </w:rPr>
        <w:t>портале</w:t>
      </w:r>
      <w:r w:rsidRPr="00344D2F">
        <w:rPr>
          <w:spacing w:val="61"/>
          <w:sz w:val="28"/>
          <w:szCs w:val="28"/>
        </w:rPr>
        <w:t xml:space="preserve"> </w:t>
      </w:r>
      <w:r w:rsidRPr="00344D2F">
        <w:rPr>
          <w:sz w:val="28"/>
          <w:szCs w:val="28"/>
        </w:rPr>
        <w:t>к</w:t>
      </w:r>
      <w:r w:rsidRPr="00344D2F">
        <w:rPr>
          <w:spacing w:val="-4"/>
          <w:sz w:val="28"/>
          <w:szCs w:val="28"/>
        </w:rPr>
        <w:t xml:space="preserve"> </w:t>
      </w:r>
      <w:r w:rsidRPr="00344D2F">
        <w:rPr>
          <w:sz w:val="28"/>
          <w:szCs w:val="28"/>
        </w:rPr>
        <w:t>ранее</w:t>
      </w:r>
      <w:r w:rsidRPr="00344D2F">
        <w:rPr>
          <w:spacing w:val="-67"/>
          <w:sz w:val="28"/>
          <w:szCs w:val="28"/>
        </w:rPr>
        <w:t xml:space="preserve"> </w:t>
      </w:r>
      <w:r w:rsidRPr="00344D2F">
        <w:rPr>
          <w:sz w:val="28"/>
          <w:szCs w:val="28"/>
        </w:rPr>
        <w:t>поданным им запросам в течение не менее одного года, а также частично</w:t>
      </w:r>
      <w:r w:rsidRPr="00344D2F">
        <w:rPr>
          <w:spacing w:val="1"/>
          <w:sz w:val="28"/>
          <w:szCs w:val="28"/>
        </w:rPr>
        <w:t xml:space="preserve"> </w:t>
      </w:r>
      <w:r w:rsidRPr="00344D2F">
        <w:rPr>
          <w:sz w:val="28"/>
          <w:szCs w:val="28"/>
        </w:rPr>
        <w:t>сформированных</w:t>
      </w:r>
      <w:r w:rsidRPr="00344D2F">
        <w:rPr>
          <w:spacing w:val="1"/>
          <w:sz w:val="28"/>
          <w:szCs w:val="28"/>
        </w:rPr>
        <w:t xml:space="preserve"> </w:t>
      </w:r>
      <w:r w:rsidRPr="00344D2F">
        <w:rPr>
          <w:sz w:val="28"/>
          <w:szCs w:val="28"/>
        </w:rPr>
        <w:t>запросов</w:t>
      </w:r>
      <w:r w:rsidRPr="00344D2F">
        <w:rPr>
          <w:spacing w:val="2"/>
          <w:sz w:val="28"/>
          <w:szCs w:val="28"/>
        </w:rPr>
        <w:t xml:space="preserve"> </w:t>
      </w:r>
      <w:r w:rsidRPr="00344D2F">
        <w:rPr>
          <w:sz w:val="28"/>
          <w:szCs w:val="28"/>
        </w:rPr>
        <w:t>-</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4"/>
          <w:sz w:val="28"/>
          <w:szCs w:val="28"/>
        </w:rPr>
        <w:t xml:space="preserve"> </w:t>
      </w:r>
      <w:r w:rsidRPr="00344D2F">
        <w:rPr>
          <w:sz w:val="28"/>
          <w:szCs w:val="28"/>
        </w:rPr>
        <w:t>не</w:t>
      </w:r>
      <w:r w:rsidRPr="00344D2F">
        <w:rPr>
          <w:spacing w:val="-4"/>
          <w:sz w:val="28"/>
          <w:szCs w:val="28"/>
        </w:rPr>
        <w:t xml:space="preserve"> </w:t>
      </w:r>
      <w:r w:rsidRPr="00344D2F">
        <w:rPr>
          <w:sz w:val="28"/>
          <w:szCs w:val="28"/>
        </w:rPr>
        <w:t>менее</w:t>
      </w:r>
      <w:r w:rsidRPr="00344D2F">
        <w:rPr>
          <w:spacing w:val="-4"/>
          <w:sz w:val="28"/>
          <w:szCs w:val="28"/>
        </w:rPr>
        <w:t xml:space="preserve"> </w:t>
      </w:r>
      <w:r w:rsidRPr="00344D2F">
        <w:rPr>
          <w:sz w:val="28"/>
          <w:szCs w:val="28"/>
        </w:rPr>
        <w:t>3 месяцев.</w:t>
      </w:r>
    </w:p>
    <w:p w:rsidR="00566AAD" w:rsidRPr="00344D2F" w:rsidRDefault="00566AAD" w:rsidP="00566AAD">
      <w:pPr>
        <w:pStyle w:val="a3"/>
        <w:ind w:firstLine="851"/>
        <w:rPr>
          <w:sz w:val="28"/>
          <w:szCs w:val="28"/>
        </w:rPr>
      </w:pPr>
      <w:r w:rsidRPr="00344D2F">
        <w:rPr>
          <w:sz w:val="28"/>
          <w:szCs w:val="28"/>
        </w:rPr>
        <w:t>Сформированный</w:t>
      </w:r>
      <w:r w:rsidRPr="00344D2F">
        <w:rPr>
          <w:spacing w:val="-8"/>
          <w:sz w:val="28"/>
          <w:szCs w:val="28"/>
        </w:rPr>
        <w:t xml:space="preserve"> </w:t>
      </w:r>
      <w:r w:rsidRPr="00344D2F">
        <w:rPr>
          <w:sz w:val="28"/>
          <w:szCs w:val="28"/>
        </w:rPr>
        <w:t>и</w:t>
      </w:r>
      <w:r w:rsidRPr="00344D2F">
        <w:rPr>
          <w:spacing w:val="-7"/>
          <w:sz w:val="28"/>
          <w:szCs w:val="28"/>
        </w:rPr>
        <w:t xml:space="preserve"> </w:t>
      </w:r>
      <w:r w:rsidRPr="00344D2F">
        <w:rPr>
          <w:sz w:val="28"/>
          <w:szCs w:val="28"/>
        </w:rPr>
        <w:t>подписанный</w:t>
      </w:r>
      <w:r w:rsidRPr="00344D2F">
        <w:rPr>
          <w:spacing w:val="-4"/>
          <w:sz w:val="28"/>
          <w:szCs w:val="28"/>
        </w:rPr>
        <w:t xml:space="preserve"> </w:t>
      </w:r>
      <w:r w:rsidRPr="00344D2F">
        <w:rPr>
          <w:sz w:val="28"/>
          <w:szCs w:val="28"/>
        </w:rPr>
        <w:t>запрос,</w:t>
      </w:r>
      <w:r w:rsidRPr="00344D2F">
        <w:rPr>
          <w:spacing w:val="-4"/>
          <w:sz w:val="28"/>
          <w:szCs w:val="28"/>
        </w:rPr>
        <w:t xml:space="preserve"> </w:t>
      </w:r>
      <w:r w:rsidRPr="00344D2F">
        <w:rPr>
          <w:sz w:val="28"/>
          <w:szCs w:val="28"/>
        </w:rPr>
        <w:t>и</w:t>
      </w:r>
      <w:r w:rsidRPr="00344D2F">
        <w:rPr>
          <w:spacing w:val="-7"/>
          <w:sz w:val="28"/>
          <w:szCs w:val="28"/>
        </w:rPr>
        <w:t xml:space="preserve"> </w:t>
      </w:r>
      <w:r w:rsidRPr="00344D2F">
        <w:rPr>
          <w:sz w:val="28"/>
          <w:szCs w:val="28"/>
        </w:rPr>
        <w:t>иные</w:t>
      </w:r>
      <w:r w:rsidRPr="00344D2F">
        <w:rPr>
          <w:spacing w:val="-10"/>
          <w:sz w:val="28"/>
          <w:szCs w:val="28"/>
        </w:rPr>
        <w:t xml:space="preserve"> </w:t>
      </w:r>
      <w:r w:rsidRPr="00344D2F">
        <w:rPr>
          <w:sz w:val="28"/>
          <w:szCs w:val="28"/>
        </w:rPr>
        <w:t>документы,</w:t>
      </w:r>
      <w:r w:rsidRPr="00344D2F">
        <w:rPr>
          <w:spacing w:val="-3"/>
          <w:sz w:val="28"/>
          <w:szCs w:val="28"/>
        </w:rPr>
        <w:t xml:space="preserve"> </w:t>
      </w:r>
      <w:r w:rsidRPr="00344D2F">
        <w:rPr>
          <w:sz w:val="28"/>
          <w:szCs w:val="28"/>
        </w:rPr>
        <w:t>указанные</w:t>
      </w:r>
      <w:r w:rsidRPr="00344D2F">
        <w:rPr>
          <w:spacing w:val="-10"/>
          <w:sz w:val="28"/>
          <w:szCs w:val="28"/>
        </w:rPr>
        <w:t xml:space="preserve"> </w:t>
      </w:r>
      <w:r w:rsidRPr="00344D2F">
        <w:rPr>
          <w:sz w:val="28"/>
          <w:szCs w:val="28"/>
        </w:rPr>
        <w:t>в</w:t>
      </w:r>
      <w:r w:rsidRPr="00344D2F">
        <w:rPr>
          <w:spacing w:val="-67"/>
          <w:sz w:val="28"/>
          <w:szCs w:val="28"/>
        </w:rPr>
        <w:t xml:space="preserve"> </w:t>
      </w:r>
      <w:r w:rsidRPr="00344D2F">
        <w:rPr>
          <w:sz w:val="28"/>
          <w:szCs w:val="28"/>
        </w:rPr>
        <w:t>подразделе 2.6 раздела 2 Регламента, необходимые для предоставления</w:t>
      </w:r>
      <w:r w:rsidRPr="00344D2F">
        <w:rPr>
          <w:spacing w:val="1"/>
          <w:sz w:val="28"/>
          <w:szCs w:val="28"/>
        </w:rPr>
        <w:t xml:space="preserve"> </w:t>
      </w:r>
      <w:r w:rsidRPr="00344D2F">
        <w:rPr>
          <w:sz w:val="28"/>
          <w:szCs w:val="28"/>
        </w:rPr>
        <w:t>муниципальной услуги, направляются в Уполномоченный орган посредством</w:t>
      </w:r>
      <w:r w:rsidRPr="00344D2F">
        <w:rPr>
          <w:spacing w:val="1"/>
          <w:sz w:val="28"/>
          <w:szCs w:val="28"/>
        </w:rPr>
        <w:t xml:space="preserve"> </w:t>
      </w:r>
      <w:r w:rsidRPr="00344D2F">
        <w:rPr>
          <w:sz w:val="28"/>
          <w:szCs w:val="28"/>
        </w:rPr>
        <w:t>Регионального</w:t>
      </w:r>
      <w:r w:rsidRPr="00344D2F">
        <w:rPr>
          <w:spacing w:val="-4"/>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z w:val="28"/>
          <w:szCs w:val="28"/>
        </w:rPr>
        <w:t>Критерием</w:t>
      </w:r>
      <w:r w:rsidRPr="00344D2F">
        <w:rPr>
          <w:spacing w:val="-5"/>
          <w:sz w:val="28"/>
          <w:szCs w:val="28"/>
        </w:rPr>
        <w:t xml:space="preserve"> </w:t>
      </w:r>
      <w:r w:rsidRPr="00344D2F">
        <w:rPr>
          <w:sz w:val="28"/>
          <w:szCs w:val="28"/>
        </w:rPr>
        <w:t>принятия</w:t>
      </w:r>
      <w:r w:rsidRPr="00344D2F">
        <w:rPr>
          <w:spacing w:val="-5"/>
          <w:sz w:val="28"/>
          <w:szCs w:val="28"/>
        </w:rPr>
        <w:t xml:space="preserve"> </w:t>
      </w:r>
      <w:r w:rsidRPr="00344D2F">
        <w:rPr>
          <w:sz w:val="28"/>
          <w:szCs w:val="28"/>
        </w:rPr>
        <w:t>решения</w:t>
      </w:r>
      <w:r w:rsidRPr="00344D2F">
        <w:rPr>
          <w:spacing w:val="-5"/>
          <w:sz w:val="28"/>
          <w:szCs w:val="28"/>
        </w:rPr>
        <w:t xml:space="preserve"> </w:t>
      </w:r>
      <w:r w:rsidRPr="00344D2F">
        <w:rPr>
          <w:sz w:val="28"/>
          <w:szCs w:val="28"/>
        </w:rPr>
        <w:t>по</w:t>
      </w:r>
      <w:r w:rsidRPr="00344D2F">
        <w:rPr>
          <w:spacing w:val="-8"/>
          <w:sz w:val="28"/>
          <w:szCs w:val="28"/>
        </w:rPr>
        <w:t xml:space="preserve"> </w:t>
      </w:r>
      <w:r w:rsidRPr="00344D2F">
        <w:rPr>
          <w:sz w:val="28"/>
          <w:szCs w:val="28"/>
        </w:rPr>
        <w:t>данной</w:t>
      </w:r>
      <w:r w:rsidRPr="00344D2F">
        <w:rPr>
          <w:spacing w:val="-5"/>
          <w:sz w:val="28"/>
          <w:szCs w:val="28"/>
        </w:rPr>
        <w:t xml:space="preserve"> </w:t>
      </w:r>
      <w:r w:rsidRPr="00344D2F">
        <w:rPr>
          <w:sz w:val="28"/>
          <w:szCs w:val="28"/>
        </w:rPr>
        <w:t>административной</w:t>
      </w:r>
      <w:r w:rsidRPr="00344D2F">
        <w:rPr>
          <w:spacing w:val="-5"/>
          <w:sz w:val="28"/>
          <w:szCs w:val="28"/>
        </w:rPr>
        <w:t xml:space="preserve"> </w:t>
      </w:r>
      <w:r w:rsidRPr="00344D2F">
        <w:rPr>
          <w:sz w:val="28"/>
          <w:szCs w:val="28"/>
        </w:rPr>
        <w:t>процедуре</w:t>
      </w:r>
    </w:p>
    <w:p w:rsidR="00566AAD" w:rsidRPr="00344D2F" w:rsidRDefault="00566AAD" w:rsidP="00566AAD">
      <w:pPr>
        <w:pStyle w:val="a3"/>
        <w:ind w:firstLine="851"/>
        <w:rPr>
          <w:sz w:val="28"/>
          <w:szCs w:val="28"/>
        </w:rPr>
      </w:pPr>
      <w:r w:rsidRPr="00344D2F">
        <w:rPr>
          <w:sz w:val="28"/>
          <w:szCs w:val="28"/>
        </w:rPr>
        <w:t>является</w:t>
      </w:r>
      <w:r w:rsidRPr="00344D2F">
        <w:rPr>
          <w:spacing w:val="-10"/>
          <w:sz w:val="28"/>
          <w:szCs w:val="28"/>
        </w:rPr>
        <w:t xml:space="preserve"> </w:t>
      </w:r>
      <w:r w:rsidRPr="00344D2F">
        <w:rPr>
          <w:sz w:val="28"/>
          <w:szCs w:val="28"/>
        </w:rPr>
        <w:t>корректное</w:t>
      </w:r>
      <w:r w:rsidRPr="00344D2F">
        <w:rPr>
          <w:spacing w:val="-11"/>
          <w:sz w:val="28"/>
          <w:szCs w:val="28"/>
        </w:rPr>
        <w:t xml:space="preserve"> </w:t>
      </w:r>
      <w:r w:rsidRPr="00344D2F">
        <w:rPr>
          <w:sz w:val="28"/>
          <w:szCs w:val="28"/>
        </w:rPr>
        <w:t>заполнение</w:t>
      </w:r>
      <w:r w:rsidRPr="00344D2F">
        <w:rPr>
          <w:spacing w:val="-12"/>
          <w:sz w:val="28"/>
          <w:szCs w:val="28"/>
        </w:rPr>
        <w:t xml:space="preserve"> </w:t>
      </w:r>
      <w:r w:rsidRPr="00344D2F">
        <w:rPr>
          <w:sz w:val="28"/>
          <w:szCs w:val="28"/>
        </w:rPr>
        <w:t>Заявителем</w:t>
      </w:r>
      <w:r w:rsidRPr="00344D2F">
        <w:rPr>
          <w:spacing w:val="-9"/>
          <w:sz w:val="28"/>
          <w:szCs w:val="28"/>
        </w:rPr>
        <w:t xml:space="preserve"> </w:t>
      </w:r>
      <w:r w:rsidRPr="00344D2F">
        <w:rPr>
          <w:sz w:val="28"/>
          <w:szCs w:val="28"/>
        </w:rPr>
        <w:t>полей</w:t>
      </w:r>
      <w:r w:rsidRPr="00344D2F">
        <w:rPr>
          <w:spacing w:val="-10"/>
          <w:sz w:val="28"/>
          <w:szCs w:val="28"/>
        </w:rPr>
        <w:t xml:space="preserve"> </w:t>
      </w:r>
      <w:r w:rsidRPr="00344D2F">
        <w:rPr>
          <w:sz w:val="28"/>
          <w:szCs w:val="28"/>
        </w:rPr>
        <w:t>электронной</w:t>
      </w:r>
      <w:r w:rsidRPr="00344D2F">
        <w:rPr>
          <w:spacing w:val="-10"/>
          <w:sz w:val="28"/>
          <w:szCs w:val="28"/>
        </w:rPr>
        <w:t xml:space="preserve"> </w:t>
      </w:r>
      <w:r w:rsidRPr="00344D2F">
        <w:rPr>
          <w:sz w:val="28"/>
          <w:szCs w:val="28"/>
        </w:rPr>
        <w:t>формы</w:t>
      </w:r>
      <w:r w:rsidRPr="00344D2F">
        <w:rPr>
          <w:spacing w:val="-8"/>
          <w:sz w:val="28"/>
          <w:szCs w:val="28"/>
        </w:rPr>
        <w:t xml:space="preserve"> </w:t>
      </w:r>
      <w:r w:rsidRPr="00344D2F">
        <w:rPr>
          <w:sz w:val="28"/>
          <w:szCs w:val="28"/>
        </w:rPr>
        <w:t>запроса</w:t>
      </w:r>
      <w:r w:rsidRPr="00344D2F">
        <w:rPr>
          <w:spacing w:val="-67"/>
          <w:sz w:val="28"/>
          <w:szCs w:val="28"/>
        </w:rPr>
        <w:t xml:space="preserve"> </w:t>
      </w:r>
      <w:r w:rsidRPr="00344D2F">
        <w:rPr>
          <w:sz w:val="28"/>
          <w:szCs w:val="28"/>
        </w:rPr>
        <w:t>о</w:t>
      </w:r>
      <w:r w:rsidRPr="00344D2F">
        <w:rPr>
          <w:spacing w:val="-4"/>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в электронном</w:t>
      </w:r>
      <w:r w:rsidRPr="00344D2F">
        <w:rPr>
          <w:spacing w:val="-1"/>
          <w:sz w:val="28"/>
          <w:szCs w:val="28"/>
        </w:rPr>
        <w:t xml:space="preserve"> </w:t>
      </w:r>
      <w:r w:rsidRPr="00344D2F">
        <w:rPr>
          <w:sz w:val="28"/>
          <w:szCs w:val="28"/>
        </w:rPr>
        <w:t>виде.</w:t>
      </w:r>
    </w:p>
    <w:p w:rsidR="00566AAD" w:rsidRPr="00344D2F" w:rsidRDefault="00566AAD" w:rsidP="00566AAD">
      <w:pPr>
        <w:pStyle w:val="a3"/>
        <w:ind w:firstLine="851"/>
        <w:rPr>
          <w:sz w:val="28"/>
          <w:szCs w:val="28"/>
        </w:rPr>
      </w:pPr>
      <w:r w:rsidRPr="00344D2F">
        <w:rPr>
          <w:sz w:val="28"/>
          <w:szCs w:val="28"/>
        </w:rPr>
        <w:t>Формирование запроса Заявителем осуществляется посредством</w:t>
      </w:r>
      <w:r w:rsidRPr="00344D2F">
        <w:rPr>
          <w:spacing w:val="-67"/>
          <w:sz w:val="28"/>
          <w:szCs w:val="28"/>
        </w:rPr>
        <w:t xml:space="preserve"> </w:t>
      </w:r>
      <w:r w:rsidRPr="00344D2F">
        <w:rPr>
          <w:sz w:val="28"/>
          <w:szCs w:val="28"/>
        </w:rPr>
        <w:t>заполнения</w:t>
      </w:r>
      <w:r w:rsidRPr="00344D2F">
        <w:rPr>
          <w:spacing w:val="-4"/>
          <w:sz w:val="28"/>
          <w:szCs w:val="28"/>
        </w:rPr>
        <w:t xml:space="preserve"> </w:t>
      </w:r>
      <w:r w:rsidRPr="00344D2F">
        <w:rPr>
          <w:sz w:val="28"/>
          <w:szCs w:val="28"/>
        </w:rPr>
        <w:t>электронной</w:t>
      </w:r>
      <w:r w:rsidRPr="00344D2F">
        <w:rPr>
          <w:spacing w:val="-5"/>
          <w:sz w:val="28"/>
          <w:szCs w:val="28"/>
        </w:rPr>
        <w:t xml:space="preserve"> </w:t>
      </w:r>
      <w:r w:rsidRPr="00344D2F">
        <w:rPr>
          <w:sz w:val="28"/>
          <w:szCs w:val="28"/>
        </w:rPr>
        <w:t>формы</w:t>
      </w:r>
      <w:r w:rsidRPr="00344D2F">
        <w:rPr>
          <w:spacing w:val="-3"/>
          <w:sz w:val="28"/>
          <w:szCs w:val="28"/>
        </w:rPr>
        <w:t xml:space="preserve"> </w:t>
      </w:r>
      <w:r w:rsidRPr="00344D2F">
        <w:rPr>
          <w:sz w:val="28"/>
          <w:szCs w:val="28"/>
        </w:rPr>
        <w:t>запроса</w:t>
      </w:r>
      <w:r w:rsidRPr="00344D2F">
        <w:rPr>
          <w:spacing w:val="-3"/>
          <w:sz w:val="28"/>
          <w:szCs w:val="28"/>
        </w:rPr>
        <w:t xml:space="preserve"> </w:t>
      </w:r>
      <w:r w:rsidRPr="00344D2F">
        <w:rPr>
          <w:sz w:val="28"/>
          <w:szCs w:val="28"/>
        </w:rPr>
        <w:t>на</w:t>
      </w:r>
      <w:r w:rsidRPr="00344D2F">
        <w:rPr>
          <w:spacing w:val="-4"/>
          <w:sz w:val="28"/>
          <w:szCs w:val="28"/>
        </w:rPr>
        <w:t xml:space="preserve"> </w:t>
      </w:r>
      <w:r w:rsidRPr="00344D2F">
        <w:rPr>
          <w:sz w:val="28"/>
          <w:szCs w:val="28"/>
        </w:rPr>
        <w:t>Региональном</w:t>
      </w:r>
      <w:r w:rsidRPr="00344D2F">
        <w:rPr>
          <w:spacing w:val="-3"/>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r w:rsidRPr="00344D2F">
        <w:rPr>
          <w:sz w:val="28"/>
          <w:szCs w:val="28"/>
        </w:rPr>
        <w:t>Результатом административной процедуры является получение</w:t>
      </w:r>
      <w:r w:rsidRPr="00344D2F">
        <w:rPr>
          <w:spacing w:val="1"/>
          <w:sz w:val="28"/>
          <w:szCs w:val="28"/>
        </w:rPr>
        <w:t xml:space="preserve"> </w:t>
      </w:r>
      <w:r w:rsidRPr="00344D2F">
        <w:rPr>
          <w:sz w:val="28"/>
          <w:szCs w:val="28"/>
        </w:rPr>
        <w:t>Уполномоченным</w:t>
      </w:r>
      <w:r w:rsidRPr="00344D2F">
        <w:rPr>
          <w:spacing w:val="-9"/>
          <w:sz w:val="28"/>
          <w:szCs w:val="28"/>
        </w:rPr>
        <w:t xml:space="preserve"> </w:t>
      </w:r>
      <w:r w:rsidRPr="00344D2F">
        <w:rPr>
          <w:sz w:val="28"/>
          <w:szCs w:val="28"/>
        </w:rPr>
        <w:t>органом</w:t>
      </w:r>
      <w:r w:rsidRPr="00344D2F">
        <w:rPr>
          <w:spacing w:val="-9"/>
          <w:sz w:val="28"/>
          <w:szCs w:val="28"/>
        </w:rPr>
        <w:t xml:space="preserve"> </w:t>
      </w:r>
      <w:r w:rsidRPr="00344D2F">
        <w:rPr>
          <w:sz w:val="28"/>
          <w:szCs w:val="28"/>
        </w:rPr>
        <w:t>в</w:t>
      </w:r>
      <w:r w:rsidRPr="00344D2F">
        <w:rPr>
          <w:spacing w:val="-10"/>
          <w:sz w:val="28"/>
          <w:szCs w:val="28"/>
        </w:rPr>
        <w:t xml:space="preserve"> </w:t>
      </w:r>
      <w:r w:rsidRPr="00344D2F">
        <w:rPr>
          <w:sz w:val="28"/>
          <w:szCs w:val="28"/>
        </w:rPr>
        <w:t>электронной</w:t>
      </w:r>
      <w:r w:rsidRPr="00344D2F">
        <w:rPr>
          <w:spacing w:val="-13"/>
          <w:sz w:val="28"/>
          <w:szCs w:val="28"/>
        </w:rPr>
        <w:t xml:space="preserve"> </w:t>
      </w:r>
      <w:r w:rsidRPr="00344D2F">
        <w:rPr>
          <w:sz w:val="28"/>
          <w:szCs w:val="28"/>
        </w:rPr>
        <w:t>форме</w:t>
      </w:r>
      <w:r w:rsidRPr="00344D2F">
        <w:rPr>
          <w:spacing w:val="-14"/>
          <w:sz w:val="28"/>
          <w:szCs w:val="28"/>
        </w:rPr>
        <w:t xml:space="preserve"> </w:t>
      </w:r>
      <w:r w:rsidRPr="00344D2F">
        <w:rPr>
          <w:sz w:val="28"/>
          <w:szCs w:val="28"/>
        </w:rPr>
        <w:t>заявления</w:t>
      </w:r>
      <w:r w:rsidRPr="00344D2F">
        <w:rPr>
          <w:spacing w:val="-11"/>
          <w:sz w:val="28"/>
          <w:szCs w:val="28"/>
        </w:rPr>
        <w:t xml:space="preserve"> </w:t>
      </w:r>
      <w:r w:rsidRPr="00344D2F">
        <w:rPr>
          <w:sz w:val="28"/>
          <w:szCs w:val="28"/>
        </w:rPr>
        <w:t>и</w:t>
      </w:r>
      <w:r w:rsidRPr="00344D2F">
        <w:rPr>
          <w:spacing w:val="-13"/>
          <w:sz w:val="28"/>
          <w:szCs w:val="28"/>
        </w:rPr>
        <w:t xml:space="preserve"> </w:t>
      </w:r>
      <w:r w:rsidRPr="00344D2F">
        <w:rPr>
          <w:sz w:val="28"/>
          <w:szCs w:val="28"/>
        </w:rPr>
        <w:t>прилагаемых</w:t>
      </w:r>
      <w:r w:rsidRPr="00344D2F">
        <w:rPr>
          <w:spacing w:val="-10"/>
          <w:sz w:val="28"/>
          <w:szCs w:val="28"/>
        </w:rPr>
        <w:t xml:space="preserve"> </w:t>
      </w:r>
      <w:r w:rsidRPr="00344D2F">
        <w:rPr>
          <w:sz w:val="28"/>
          <w:szCs w:val="28"/>
        </w:rPr>
        <w:t>к</w:t>
      </w:r>
      <w:r w:rsidRPr="00344D2F">
        <w:rPr>
          <w:spacing w:val="-67"/>
          <w:sz w:val="28"/>
          <w:szCs w:val="28"/>
        </w:rPr>
        <w:t xml:space="preserve"> </w:t>
      </w:r>
      <w:r w:rsidRPr="00344D2F">
        <w:rPr>
          <w:sz w:val="28"/>
          <w:szCs w:val="28"/>
        </w:rPr>
        <w:t>нему</w:t>
      </w:r>
      <w:r w:rsidRPr="00344D2F">
        <w:rPr>
          <w:spacing w:val="-8"/>
          <w:sz w:val="28"/>
          <w:szCs w:val="28"/>
        </w:rPr>
        <w:t xml:space="preserve"> </w:t>
      </w:r>
      <w:r w:rsidRPr="00344D2F">
        <w:rPr>
          <w:sz w:val="28"/>
          <w:szCs w:val="28"/>
        </w:rPr>
        <w:t>документов посредством</w:t>
      </w:r>
      <w:r w:rsidRPr="00344D2F">
        <w:rPr>
          <w:spacing w:val="-1"/>
          <w:sz w:val="28"/>
          <w:szCs w:val="28"/>
        </w:rPr>
        <w:t xml:space="preserve"> </w:t>
      </w:r>
      <w:r w:rsidRPr="00344D2F">
        <w:rPr>
          <w:sz w:val="28"/>
          <w:szCs w:val="28"/>
        </w:rPr>
        <w:t>Регионального</w:t>
      </w:r>
      <w:r w:rsidRPr="00344D2F">
        <w:rPr>
          <w:spacing w:val="-4"/>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z w:val="28"/>
          <w:szCs w:val="28"/>
        </w:rPr>
        <w:t>Способом</w:t>
      </w:r>
      <w:r w:rsidRPr="00344D2F">
        <w:rPr>
          <w:spacing w:val="-13"/>
          <w:sz w:val="28"/>
          <w:szCs w:val="28"/>
        </w:rPr>
        <w:t xml:space="preserve"> </w:t>
      </w:r>
      <w:r w:rsidRPr="00344D2F">
        <w:rPr>
          <w:sz w:val="28"/>
          <w:szCs w:val="28"/>
        </w:rPr>
        <w:t>фиксации</w:t>
      </w:r>
      <w:r w:rsidRPr="00344D2F">
        <w:rPr>
          <w:spacing w:val="-14"/>
          <w:sz w:val="28"/>
          <w:szCs w:val="28"/>
        </w:rPr>
        <w:t xml:space="preserve"> </w:t>
      </w:r>
      <w:r w:rsidRPr="00344D2F">
        <w:rPr>
          <w:sz w:val="28"/>
          <w:szCs w:val="28"/>
        </w:rPr>
        <w:t>результата</w:t>
      </w:r>
      <w:r w:rsidRPr="00344D2F">
        <w:rPr>
          <w:spacing w:val="-12"/>
          <w:sz w:val="28"/>
          <w:szCs w:val="28"/>
        </w:rPr>
        <w:t xml:space="preserve"> </w:t>
      </w:r>
      <w:r w:rsidRPr="00344D2F">
        <w:rPr>
          <w:sz w:val="28"/>
          <w:szCs w:val="28"/>
        </w:rPr>
        <w:t>административной</w:t>
      </w:r>
      <w:r w:rsidRPr="00344D2F">
        <w:rPr>
          <w:spacing w:val="-14"/>
          <w:sz w:val="28"/>
          <w:szCs w:val="28"/>
        </w:rPr>
        <w:t xml:space="preserve"> </w:t>
      </w:r>
      <w:r w:rsidRPr="00344D2F">
        <w:rPr>
          <w:sz w:val="28"/>
          <w:szCs w:val="28"/>
        </w:rPr>
        <w:t>процедуры</w:t>
      </w:r>
      <w:r w:rsidRPr="00344D2F">
        <w:rPr>
          <w:spacing w:val="-12"/>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регистрация запроса (заявления) посредством Регионального портала и</w:t>
      </w:r>
      <w:r w:rsidRPr="00344D2F">
        <w:rPr>
          <w:spacing w:val="1"/>
          <w:sz w:val="28"/>
          <w:szCs w:val="28"/>
        </w:rPr>
        <w:t xml:space="preserve"> </w:t>
      </w:r>
      <w:r w:rsidRPr="00344D2F">
        <w:rPr>
          <w:sz w:val="28"/>
          <w:szCs w:val="28"/>
        </w:rPr>
        <w:t>получение</w:t>
      </w:r>
      <w:r w:rsidRPr="00344D2F">
        <w:rPr>
          <w:spacing w:val="-11"/>
          <w:sz w:val="28"/>
          <w:szCs w:val="28"/>
        </w:rPr>
        <w:t xml:space="preserve"> </w:t>
      </w:r>
      <w:r w:rsidRPr="00344D2F">
        <w:rPr>
          <w:sz w:val="28"/>
          <w:szCs w:val="28"/>
        </w:rPr>
        <w:t>Заявителем</w:t>
      </w:r>
      <w:r w:rsidRPr="00344D2F">
        <w:rPr>
          <w:spacing w:val="-7"/>
          <w:sz w:val="28"/>
          <w:szCs w:val="28"/>
        </w:rPr>
        <w:t xml:space="preserve"> </w:t>
      </w:r>
      <w:r w:rsidRPr="00344D2F">
        <w:rPr>
          <w:sz w:val="28"/>
          <w:szCs w:val="28"/>
        </w:rPr>
        <w:t>соответствующего</w:t>
      </w:r>
      <w:r w:rsidRPr="00344D2F">
        <w:rPr>
          <w:spacing w:val="-7"/>
          <w:sz w:val="28"/>
          <w:szCs w:val="28"/>
        </w:rPr>
        <w:t xml:space="preserve"> </w:t>
      </w:r>
      <w:r w:rsidRPr="00344D2F">
        <w:rPr>
          <w:sz w:val="28"/>
          <w:szCs w:val="28"/>
        </w:rPr>
        <w:t>уведомления</w:t>
      </w:r>
      <w:r w:rsidRPr="00344D2F">
        <w:rPr>
          <w:spacing w:val="-7"/>
          <w:sz w:val="28"/>
          <w:szCs w:val="28"/>
        </w:rPr>
        <w:t xml:space="preserve"> </w:t>
      </w:r>
      <w:r w:rsidRPr="00344D2F">
        <w:rPr>
          <w:sz w:val="28"/>
          <w:szCs w:val="28"/>
        </w:rPr>
        <w:t>в</w:t>
      </w:r>
      <w:r w:rsidRPr="00344D2F">
        <w:rPr>
          <w:spacing w:val="-6"/>
          <w:sz w:val="28"/>
          <w:szCs w:val="28"/>
        </w:rPr>
        <w:t xml:space="preserve"> </w:t>
      </w:r>
      <w:r w:rsidRPr="00344D2F">
        <w:rPr>
          <w:sz w:val="28"/>
          <w:szCs w:val="28"/>
        </w:rPr>
        <w:t>личном</w:t>
      </w:r>
      <w:r w:rsidRPr="00344D2F">
        <w:rPr>
          <w:spacing w:val="-8"/>
          <w:sz w:val="28"/>
          <w:szCs w:val="28"/>
        </w:rPr>
        <w:t xml:space="preserve"> </w:t>
      </w:r>
      <w:r w:rsidRPr="00344D2F">
        <w:rPr>
          <w:sz w:val="28"/>
          <w:szCs w:val="28"/>
        </w:rPr>
        <w:t>кабинете.</w:t>
      </w:r>
    </w:p>
    <w:p w:rsidR="00566AAD" w:rsidRPr="00344D2F" w:rsidRDefault="00566AAD" w:rsidP="00566AAD">
      <w:pPr>
        <w:pStyle w:val="a3"/>
        <w:ind w:firstLine="851"/>
        <w:rPr>
          <w:sz w:val="28"/>
          <w:szCs w:val="28"/>
        </w:rPr>
      </w:pPr>
    </w:p>
    <w:p w:rsidR="00566AAD" w:rsidRPr="00344D2F" w:rsidRDefault="00BC31C5" w:rsidP="00BC31C5">
      <w:pPr>
        <w:pStyle w:val="111"/>
        <w:tabs>
          <w:tab w:val="left" w:pos="2389"/>
        </w:tabs>
        <w:ind w:firstLine="851"/>
        <w:jc w:val="both"/>
        <w:rPr>
          <w:b w:val="0"/>
        </w:rPr>
      </w:pPr>
      <w:r w:rsidRPr="00344D2F">
        <w:rPr>
          <w:b w:val="0"/>
        </w:rPr>
        <w:t xml:space="preserve">3.3.4.4. </w:t>
      </w:r>
      <w:r w:rsidR="00566AAD" w:rsidRPr="00344D2F">
        <w:rPr>
          <w:b w:val="0"/>
        </w:rPr>
        <w:t>Прием</w:t>
      </w:r>
      <w:r w:rsidR="00566AAD" w:rsidRPr="00344D2F">
        <w:rPr>
          <w:b w:val="0"/>
          <w:spacing w:val="-16"/>
        </w:rPr>
        <w:t xml:space="preserve"> </w:t>
      </w:r>
      <w:r w:rsidR="00566AAD" w:rsidRPr="00344D2F">
        <w:rPr>
          <w:b w:val="0"/>
        </w:rPr>
        <w:t>и</w:t>
      </w:r>
      <w:r w:rsidR="00566AAD" w:rsidRPr="00344D2F">
        <w:rPr>
          <w:b w:val="0"/>
          <w:spacing w:val="-17"/>
        </w:rPr>
        <w:t xml:space="preserve"> </w:t>
      </w:r>
      <w:r w:rsidR="00566AAD" w:rsidRPr="00344D2F">
        <w:rPr>
          <w:b w:val="0"/>
        </w:rPr>
        <w:t>регистрация</w:t>
      </w:r>
      <w:r w:rsidR="00566AAD" w:rsidRPr="00344D2F">
        <w:rPr>
          <w:b w:val="0"/>
          <w:spacing w:val="-15"/>
        </w:rPr>
        <w:t xml:space="preserve"> </w:t>
      </w:r>
      <w:r w:rsidR="00566AAD" w:rsidRPr="00344D2F">
        <w:rPr>
          <w:b w:val="0"/>
        </w:rPr>
        <w:t>Уполномоченным</w:t>
      </w:r>
      <w:r w:rsidR="00566AAD" w:rsidRPr="00344D2F">
        <w:rPr>
          <w:b w:val="0"/>
          <w:spacing w:val="-16"/>
        </w:rPr>
        <w:t xml:space="preserve"> </w:t>
      </w:r>
      <w:r w:rsidR="00566AAD" w:rsidRPr="00344D2F">
        <w:rPr>
          <w:b w:val="0"/>
        </w:rPr>
        <w:t>органом</w:t>
      </w:r>
      <w:r w:rsidR="00566AAD" w:rsidRPr="00344D2F">
        <w:rPr>
          <w:b w:val="0"/>
          <w:spacing w:val="-67"/>
        </w:rPr>
        <w:t xml:space="preserve"> </w:t>
      </w:r>
      <w:r w:rsidR="00566AAD" w:rsidRPr="00344D2F">
        <w:rPr>
          <w:b w:val="0"/>
        </w:rPr>
        <w:t>запроса</w:t>
      </w:r>
      <w:r w:rsidR="00566AAD" w:rsidRPr="00344D2F">
        <w:rPr>
          <w:b w:val="0"/>
          <w:spacing w:val="-4"/>
        </w:rPr>
        <w:t xml:space="preserve"> </w:t>
      </w:r>
      <w:r w:rsidR="00566AAD" w:rsidRPr="00344D2F">
        <w:rPr>
          <w:b w:val="0"/>
        </w:rPr>
        <w:t>и</w:t>
      </w:r>
      <w:r w:rsidR="00566AAD" w:rsidRPr="00344D2F">
        <w:rPr>
          <w:b w:val="0"/>
          <w:spacing w:val="-5"/>
        </w:rPr>
        <w:t xml:space="preserve"> </w:t>
      </w:r>
      <w:r w:rsidR="00566AAD" w:rsidRPr="00344D2F">
        <w:rPr>
          <w:b w:val="0"/>
        </w:rPr>
        <w:t>иных</w:t>
      </w:r>
      <w:r w:rsidR="00566AAD" w:rsidRPr="00344D2F">
        <w:rPr>
          <w:b w:val="0"/>
          <w:spacing w:val="-4"/>
        </w:rPr>
        <w:t xml:space="preserve"> </w:t>
      </w:r>
      <w:r w:rsidR="00566AAD" w:rsidRPr="00344D2F">
        <w:rPr>
          <w:b w:val="0"/>
        </w:rPr>
        <w:t>документов,</w:t>
      </w:r>
      <w:r w:rsidR="00566AAD" w:rsidRPr="00344D2F">
        <w:rPr>
          <w:b w:val="0"/>
          <w:spacing w:val="-1"/>
        </w:rPr>
        <w:t xml:space="preserve"> </w:t>
      </w:r>
      <w:r w:rsidR="00566AAD" w:rsidRPr="00344D2F">
        <w:rPr>
          <w:b w:val="0"/>
        </w:rPr>
        <w:t>необходимых</w:t>
      </w:r>
      <w:r w:rsidRPr="00344D2F">
        <w:rPr>
          <w:b w:val="0"/>
        </w:rPr>
        <w:t xml:space="preserve"> </w:t>
      </w:r>
      <w:r w:rsidR="00566AAD" w:rsidRPr="00344D2F">
        <w:rPr>
          <w:b w:val="0"/>
        </w:rPr>
        <w:t>для</w:t>
      </w:r>
      <w:r w:rsidR="00566AAD" w:rsidRPr="00344D2F">
        <w:rPr>
          <w:b w:val="0"/>
          <w:spacing w:val="-5"/>
        </w:rPr>
        <w:t xml:space="preserve"> </w:t>
      </w:r>
      <w:r w:rsidR="00566AAD" w:rsidRPr="00344D2F">
        <w:rPr>
          <w:b w:val="0"/>
        </w:rPr>
        <w:t>предоставления</w:t>
      </w:r>
      <w:r w:rsidR="00566AAD" w:rsidRPr="00344D2F">
        <w:rPr>
          <w:b w:val="0"/>
          <w:spacing w:val="-5"/>
        </w:rPr>
        <w:t xml:space="preserve"> </w:t>
      </w:r>
      <w:r w:rsidR="00566AAD" w:rsidRPr="00344D2F">
        <w:rPr>
          <w:b w:val="0"/>
        </w:rPr>
        <w:t>муниципальной</w:t>
      </w:r>
      <w:r w:rsidR="00566AAD" w:rsidRPr="00344D2F">
        <w:rPr>
          <w:b w:val="0"/>
          <w:spacing w:val="-7"/>
        </w:rPr>
        <w:t xml:space="preserve"> </w:t>
      </w:r>
      <w:r w:rsidR="00566AAD" w:rsidRPr="00344D2F">
        <w:rPr>
          <w:b w:val="0"/>
        </w:rPr>
        <w:t>услуги</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0"/>
          <w:sz w:val="28"/>
          <w:szCs w:val="28"/>
        </w:rPr>
        <w:t xml:space="preserve"> </w:t>
      </w:r>
      <w:r w:rsidRPr="00344D2F">
        <w:rPr>
          <w:sz w:val="28"/>
          <w:szCs w:val="28"/>
        </w:rPr>
        <w:t>для</w:t>
      </w:r>
      <w:r w:rsidRPr="00344D2F">
        <w:rPr>
          <w:spacing w:val="-9"/>
          <w:sz w:val="28"/>
          <w:szCs w:val="28"/>
        </w:rPr>
        <w:t xml:space="preserve"> </w:t>
      </w:r>
      <w:r w:rsidRPr="00344D2F">
        <w:rPr>
          <w:sz w:val="28"/>
          <w:szCs w:val="28"/>
        </w:rPr>
        <w:t>начала</w:t>
      </w:r>
      <w:r w:rsidRPr="00344D2F">
        <w:rPr>
          <w:spacing w:val="-9"/>
          <w:sz w:val="28"/>
          <w:szCs w:val="28"/>
        </w:rPr>
        <w:t xml:space="preserve"> </w:t>
      </w:r>
      <w:r w:rsidRPr="00344D2F">
        <w:rPr>
          <w:sz w:val="28"/>
          <w:szCs w:val="28"/>
        </w:rPr>
        <w:t>административной</w:t>
      </w:r>
      <w:r w:rsidRPr="00344D2F">
        <w:rPr>
          <w:spacing w:val="-10"/>
          <w:sz w:val="28"/>
          <w:szCs w:val="28"/>
        </w:rPr>
        <w:t xml:space="preserve"> </w:t>
      </w:r>
      <w:r w:rsidRPr="00344D2F">
        <w:rPr>
          <w:sz w:val="28"/>
          <w:szCs w:val="28"/>
        </w:rPr>
        <w:t>процедуры</w:t>
      </w:r>
      <w:r w:rsidRPr="00344D2F">
        <w:rPr>
          <w:spacing w:val="-9"/>
          <w:sz w:val="28"/>
          <w:szCs w:val="28"/>
        </w:rPr>
        <w:t xml:space="preserve"> </w:t>
      </w:r>
      <w:r w:rsidRPr="00344D2F">
        <w:rPr>
          <w:sz w:val="28"/>
          <w:szCs w:val="28"/>
        </w:rPr>
        <w:t>является</w:t>
      </w:r>
      <w:r w:rsidRPr="00344D2F">
        <w:rPr>
          <w:spacing w:val="-10"/>
          <w:sz w:val="28"/>
          <w:szCs w:val="28"/>
        </w:rPr>
        <w:t xml:space="preserve"> </w:t>
      </w:r>
      <w:r w:rsidRPr="00344D2F">
        <w:rPr>
          <w:sz w:val="28"/>
          <w:szCs w:val="28"/>
        </w:rPr>
        <w:t>получение</w:t>
      </w:r>
      <w:r w:rsidRPr="00344D2F">
        <w:rPr>
          <w:spacing w:val="-67"/>
          <w:sz w:val="28"/>
          <w:szCs w:val="28"/>
        </w:rPr>
        <w:t xml:space="preserve"> </w:t>
      </w:r>
      <w:r w:rsidRPr="00344D2F">
        <w:rPr>
          <w:sz w:val="28"/>
          <w:szCs w:val="28"/>
        </w:rPr>
        <w:t>Уполномоченным органом заявления и прилагаемых к нему документов,</w:t>
      </w:r>
      <w:r w:rsidRPr="00344D2F">
        <w:rPr>
          <w:spacing w:val="1"/>
          <w:sz w:val="28"/>
          <w:szCs w:val="28"/>
        </w:rPr>
        <w:t xml:space="preserve"> </w:t>
      </w:r>
      <w:r w:rsidRPr="00344D2F">
        <w:rPr>
          <w:sz w:val="28"/>
          <w:szCs w:val="28"/>
        </w:rPr>
        <w:t>направленных</w:t>
      </w:r>
      <w:r w:rsidRPr="00344D2F">
        <w:rPr>
          <w:spacing w:val="-1"/>
          <w:sz w:val="28"/>
          <w:szCs w:val="28"/>
        </w:rPr>
        <w:t xml:space="preserve"> </w:t>
      </w:r>
      <w:r w:rsidRPr="00344D2F">
        <w:rPr>
          <w:sz w:val="28"/>
          <w:szCs w:val="28"/>
        </w:rPr>
        <w:t>Заявителем</w:t>
      </w:r>
      <w:r w:rsidRPr="00344D2F">
        <w:rPr>
          <w:spacing w:val="-1"/>
          <w:sz w:val="28"/>
          <w:szCs w:val="28"/>
        </w:rPr>
        <w:t xml:space="preserve"> </w:t>
      </w:r>
      <w:r w:rsidRPr="00344D2F">
        <w:rPr>
          <w:sz w:val="28"/>
          <w:szCs w:val="28"/>
        </w:rPr>
        <w:t>посредством</w:t>
      </w:r>
      <w:r w:rsidRPr="00344D2F">
        <w:rPr>
          <w:spacing w:val="-1"/>
          <w:sz w:val="28"/>
          <w:szCs w:val="28"/>
        </w:rPr>
        <w:t xml:space="preserve"> </w:t>
      </w:r>
      <w:r w:rsidRPr="00344D2F">
        <w:rPr>
          <w:sz w:val="28"/>
          <w:szCs w:val="28"/>
        </w:rPr>
        <w:t>Регионального</w:t>
      </w:r>
      <w:r w:rsidRPr="00344D2F">
        <w:rPr>
          <w:spacing w:val="-4"/>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pacing w:val="-1"/>
          <w:sz w:val="28"/>
          <w:szCs w:val="28"/>
        </w:rPr>
        <w:lastRenderedPageBreak/>
        <w:t>Уполномоченный</w:t>
      </w:r>
      <w:r w:rsidRPr="00344D2F">
        <w:rPr>
          <w:spacing w:val="-14"/>
          <w:sz w:val="28"/>
          <w:szCs w:val="28"/>
        </w:rPr>
        <w:t xml:space="preserve"> </w:t>
      </w:r>
      <w:r w:rsidRPr="00344D2F">
        <w:rPr>
          <w:spacing w:val="-1"/>
          <w:sz w:val="28"/>
          <w:szCs w:val="28"/>
        </w:rPr>
        <w:t>орган</w:t>
      </w:r>
      <w:r w:rsidRPr="00344D2F">
        <w:rPr>
          <w:spacing w:val="-16"/>
          <w:sz w:val="28"/>
          <w:szCs w:val="28"/>
        </w:rPr>
        <w:t xml:space="preserve"> </w:t>
      </w:r>
      <w:r w:rsidRPr="00344D2F">
        <w:rPr>
          <w:spacing w:val="-1"/>
          <w:sz w:val="28"/>
          <w:szCs w:val="28"/>
        </w:rPr>
        <w:t>обеспечивает</w:t>
      </w:r>
      <w:r w:rsidRPr="00344D2F">
        <w:rPr>
          <w:spacing w:val="-13"/>
          <w:sz w:val="28"/>
          <w:szCs w:val="28"/>
        </w:rPr>
        <w:t xml:space="preserve"> </w:t>
      </w:r>
      <w:r w:rsidRPr="00344D2F">
        <w:rPr>
          <w:spacing w:val="-1"/>
          <w:sz w:val="28"/>
          <w:szCs w:val="28"/>
        </w:rPr>
        <w:t>прием</w:t>
      </w:r>
      <w:r w:rsidRPr="00344D2F">
        <w:rPr>
          <w:spacing w:val="-15"/>
          <w:sz w:val="28"/>
          <w:szCs w:val="28"/>
        </w:rPr>
        <w:t xml:space="preserve"> </w:t>
      </w:r>
      <w:r w:rsidRPr="00344D2F">
        <w:rPr>
          <w:spacing w:val="-1"/>
          <w:sz w:val="28"/>
          <w:szCs w:val="28"/>
        </w:rPr>
        <w:t>документов,</w:t>
      </w:r>
      <w:r w:rsidRPr="00344D2F">
        <w:rPr>
          <w:spacing w:val="-13"/>
          <w:sz w:val="28"/>
          <w:szCs w:val="28"/>
        </w:rPr>
        <w:t xml:space="preserve"> </w:t>
      </w:r>
      <w:r w:rsidRPr="00344D2F">
        <w:rPr>
          <w:sz w:val="28"/>
          <w:szCs w:val="28"/>
        </w:rPr>
        <w:t>необходимых</w:t>
      </w:r>
      <w:r w:rsidRPr="00344D2F">
        <w:rPr>
          <w:spacing w:val="-67"/>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регистрацию</w:t>
      </w:r>
      <w:r w:rsidRPr="00344D2F">
        <w:rPr>
          <w:spacing w:val="-2"/>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без</w:t>
      </w:r>
      <w:r w:rsidR="00AB0872" w:rsidRPr="00344D2F">
        <w:rPr>
          <w:sz w:val="28"/>
          <w:szCs w:val="28"/>
        </w:rPr>
        <w:t xml:space="preserve"> </w:t>
      </w:r>
      <w:r w:rsidRPr="00344D2F">
        <w:rPr>
          <w:sz w:val="28"/>
          <w:szCs w:val="28"/>
        </w:rPr>
        <w:t>необходимости</w:t>
      </w:r>
      <w:r w:rsidRPr="00344D2F">
        <w:rPr>
          <w:spacing w:val="-15"/>
          <w:sz w:val="28"/>
          <w:szCs w:val="28"/>
        </w:rPr>
        <w:t xml:space="preserve"> </w:t>
      </w:r>
      <w:r w:rsidRPr="00344D2F">
        <w:rPr>
          <w:sz w:val="28"/>
          <w:szCs w:val="28"/>
        </w:rPr>
        <w:t>повторного</w:t>
      </w:r>
      <w:r w:rsidRPr="00344D2F">
        <w:rPr>
          <w:spacing w:val="-16"/>
          <w:sz w:val="28"/>
          <w:szCs w:val="28"/>
        </w:rPr>
        <w:t xml:space="preserve"> </w:t>
      </w:r>
      <w:r w:rsidRPr="00344D2F">
        <w:rPr>
          <w:sz w:val="28"/>
          <w:szCs w:val="28"/>
        </w:rPr>
        <w:t>представления</w:t>
      </w:r>
      <w:r w:rsidRPr="00344D2F">
        <w:rPr>
          <w:spacing w:val="-13"/>
          <w:sz w:val="28"/>
          <w:szCs w:val="28"/>
        </w:rPr>
        <w:t xml:space="preserve"> </w:t>
      </w:r>
      <w:r w:rsidRPr="00344D2F">
        <w:rPr>
          <w:sz w:val="28"/>
          <w:szCs w:val="28"/>
        </w:rPr>
        <w:t>заявителем</w:t>
      </w:r>
      <w:r w:rsidRPr="00344D2F">
        <w:rPr>
          <w:spacing w:val="-14"/>
          <w:sz w:val="28"/>
          <w:szCs w:val="28"/>
        </w:rPr>
        <w:t xml:space="preserve"> </w:t>
      </w:r>
      <w:r w:rsidRPr="00344D2F">
        <w:rPr>
          <w:sz w:val="28"/>
          <w:szCs w:val="28"/>
        </w:rPr>
        <w:t>таких</w:t>
      </w:r>
      <w:r w:rsidRPr="00344D2F">
        <w:rPr>
          <w:spacing w:val="-13"/>
          <w:sz w:val="28"/>
          <w:szCs w:val="28"/>
        </w:rPr>
        <w:t xml:space="preserve"> </w:t>
      </w:r>
      <w:r w:rsidRPr="00344D2F">
        <w:rPr>
          <w:sz w:val="28"/>
          <w:szCs w:val="28"/>
        </w:rPr>
        <w:t>документов</w:t>
      </w:r>
      <w:r w:rsidRPr="00344D2F">
        <w:rPr>
          <w:spacing w:val="-12"/>
          <w:sz w:val="28"/>
          <w:szCs w:val="28"/>
        </w:rPr>
        <w:t xml:space="preserve"> </w:t>
      </w:r>
      <w:r w:rsidRPr="00344D2F">
        <w:rPr>
          <w:sz w:val="28"/>
          <w:szCs w:val="28"/>
        </w:rPr>
        <w:t>на</w:t>
      </w:r>
      <w:r w:rsidRPr="00344D2F">
        <w:rPr>
          <w:spacing w:val="-67"/>
          <w:sz w:val="28"/>
          <w:szCs w:val="28"/>
        </w:rPr>
        <w:t xml:space="preserve"> </w:t>
      </w:r>
      <w:r w:rsidRPr="00344D2F">
        <w:rPr>
          <w:sz w:val="28"/>
          <w:szCs w:val="28"/>
        </w:rPr>
        <w:t>бумажном</w:t>
      </w:r>
      <w:r w:rsidRPr="00344D2F">
        <w:rPr>
          <w:spacing w:val="-1"/>
          <w:sz w:val="28"/>
          <w:szCs w:val="28"/>
        </w:rPr>
        <w:t xml:space="preserve"> </w:t>
      </w:r>
      <w:r w:rsidRPr="00344D2F">
        <w:rPr>
          <w:sz w:val="28"/>
          <w:szCs w:val="28"/>
        </w:rPr>
        <w:t>носителе.</w:t>
      </w:r>
    </w:p>
    <w:p w:rsidR="00566AAD" w:rsidRPr="00344D2F" w:rsidRDefault="00566AAD" w:rsidP="00566AAD">
      <w:pPr>
        <w:pStyle w:val="a3"/>
        <w:ind w:firstLine="851"/>
        <w:rPr>
          <w:sz w:val="28"/>
          <w:szCs w:val="28"/>
        </w:rPr>
      </w:pPr>
      <w:r w:rsidRPr="00344D2F">
        <w:rPr>
          <w:sz w:val="28"/>
          <w:szCs w:val="28"/>
        </w:rPr>
        <w:t>Срок</w:t>
      </w:r>
      <w:r w:rsidRPr="00344D2F">
        <w:rPr>
          <w:spacing w:val="-4"/>
          <w:sz w:val="28"/>
          <w:szCs w:val="28"/>
        </w:rPr>
        <w:t xml:space="preserve"> </w:t>
      </w:r>
      <w:r w:rsidRPr="00344D2F">
        <w:rPr>
          <w:sz w:val="28"/>
          <w:szCs w:val="28"/>
        </w:rPr>
        <w:t>регистрации</w:t>
      </w:r>
      <w:r w:rsidRPr="00344D2F">
        <w:rPr>
          <w:spacing w:val="-5"/>
          <w:sz w:val="28"/>
          <w:szCs w:val="28"/>
        </w:rPr>
        <w:t xml:space="preserve"> </w:t>
      </w:r>
      <w:r w:rsidRPr="00344D2F">
        <w:rPr>
          <w:sz w:val="28"/>
          <w:szCs w:val="28"/>
        </w:rPr>
        <w:t>запроса составляет</w:t>
      </w:r>
      <w:r w:rsidRPr="00344D2F">
        <w:rPr>
          <w:spacing w:val="-1"/>
          <w:sz w:val="28"/>
          <w:szCs w:val="28"/>
        </w:rPr>
        <w:t xml:space="preserve"> </w:t>
      </w:r>
      <w:r w:rsidRPr="00344D2F">
        <w:rPr>
          <w:sz w:val="28"/>
          <w:szCs w:val="28"/>
        </w:rPr>
        <w:t>один</w:t>
      </w:r>
      <w:r w:rsidRPr="00344D2F">
        <w:rPr>
          <w:spacing w:val="-5"/>
          <w:sz w:val="28"/>
          <w:szCs w:val="28"/>
        </w:rPr>
        <w:t xml:space="preserve"> </w:t>
      </w:r>
      <w:r w:rsidRPr="00344D2F">
        <w:rPr>
          <w:sz w:val="28"/>
          <w:szCs w:val="28"/>
        </w:rPr>
        <w:t>рабочий</w:t>
      </w:r>
      <w:r w:rsidRPr="00344D2F">
        <w:rPr>
          <w:spacing w:val="-6"/>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0"/>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r w:rsidRPr="00344D2F">
        <w:rPr>
          <w:spacing w:val="-7"/>
          <w:sz w:val="28"/>
          <w:szCs w:val="28"/>
        </w:rPr>
        <w:t xml:space="preserve"> </w:t>
      </w:r>
      <w:r w:rsidRPr="00344D2F">
        <w:rPr>
          <w:sz w:val="28"/>
          <w:szCs w:val="28"/>
        </w:rPr>
        <w:t>начинается</w:t>
      </w:r>
      <w:r w:rsidRPr="00344D2F">
        <w:rPr>
          <w:spacing w:val="-7"/>
          <w:sz w:val="28"/>
          <w:szCs w:val="28"/>
        </w:rPr>
        <w:t xml:space="preserve"> </w:t>
      </w:r>
      <w:r w:rsidRPr="00344D2F">
        <w:rPr>
          <w:sz w:val="28"/>
          <w:szCs w:val="28"/>
        </w:rPr>
        <w:t>с</w:t>
      </w:r>
      <w:r w:rsidRPr="00344D2F">
        <w:rPr>
          <w:spacing w:val="-6"/>
          <w:sz w:val="28"/>
          <w:szCs w:val="28"/>
        </w:rPr>
        <w:t xml:space="preserve"> </w:t>
      </w:r>
      <w:r w:rsidRPr="00344D2F">
        <w:rPr>
          <w:sz w:val="28"/>
          <w:szCs w:val="28"/>
        </w:rPr>
        <w:t>момента</w:t>
      </w:r>
      <w:r w:rsidRPr="00344D2F">
        <w:rPr>
          <w:spacing w:val="-5"/>
          <w:sz w:val="28"/>
          <w:szCs w:val="28"/>
        </w:rPr>
        <w:t xml:space="preserve"> </w:t>
      </w:r>
      <w:r w:rsidRPr="00344D2F">
        <w:rPr>
          <w:sz w:val="28"/>
          <w:szCs w:val="28"/>
        </w:rPr>
        <w:t>приема</w:t>
      </w:r>
      <w:r w:rsidRPr="00344D2F">
        <w:rPr>
          <w:spacing w:val="-67"/>
          <w:sz w:val="28"/>
          <w:szCs w:val="28"/>
        </w:rPr>
        <w:t xml:space="preserve"> </w:t>
      </w:r>
      <w:r w:rsidRPr="00344D2F">
        <w:rPr>
          <w:sz w:val="28"/>
          <w:szCs w:val="28"/>
        </w:rPr>
        <w:t>и</w:t>
      </w:r>
      <w:r w:rsidRPr="00344D2F">
        <w:rPr>
          <w:spacing w:val="-6"/>
          <w:sz w:val="28"/>
          <w:szCs w:val="28"/>
        </w:rPr>
        <w:t xml:space="preserve"> </w:t>
      </w:r>
      <w:r w:rsidRPr="00344D2F">
        <w:rPr>
          <w:sz w:val="28"/>
          <w:szCs w:val="28"/>
        </w:rPr>
        <w:t>регистрации</w:t>
      </w:r>
      <w:r w:rsidRPr="00344D2F">
        <w:rPr>
          <w:spacing w:val="-5"/>
          <w:sz w:val="28"/>
          <w:szCs w:val="28"/>
        </w:rPr>
        <w:t xml:space="preserve"> </w:t>
      </w:r>
      <w:r w:rsidRPr="00344D2F">
        <w:rPr>
          <w:sz w:val="28"/>
          <w:szCs w:val="28"/>
        </w:rPr>
        <w:t>Уполномоченным</w:t>
      </w:r>
      <w:r w:rsidRPr="00344D2F">
        <w:rPr>
          <w:spacing w:val="-5"/>
          <w:sz w:val="28"/>
          <w:szCs w:val="28"/>
        </w:rPr>
        <w:t xml:space="preserve"> </w:t>
      </w:r>
      <w:r w:rsidRPr="00344D2F">
        <w:rPr>
          <w:sz w:val="28"/>
          <w:szCs w:val="28"/>
        </w:rPr>
        <w:t>органом</w:t>
      </w:r>
      <w:r w:rsidRPr="00344D2F">
        <w:rPr>
          <w:spacing w:val="-4"/>
          <w:sz w:val="28"/>
          <w:szCs w:val="28"/>
        </w:rPr>
        <w:t xml:space="preserve"> </w:t>
      </w:r>
      <w:r w:rsidRPr="00344D2F">
        <w:rPr>
          <w:sz w:val="28"/>
          <w:szCs w:val="28"/>
        </w:rPr>
        <w:t>электронных</w:t>
      </w:r>
      <w:r w:rsidRPr="00344D2F">
        <w:rPr>
          <w:spacing w:val="-3"/>
          <w:sz w:val="28"/>
          <w:szCs w:val="28"/>
        </w:rPr>
        <w:t xml:space="preserve"> </w:t>
      </w:r>
      <w:r w:rsidRPr="00344D2F">
        <w:rPr>
          <w:sz w:val="28"/>
          <w:szCs w:val="28"/>
        </w:rPr>
        <w:t>документов,</w:t>
      </w:r>
      <w:r w:rsidR="00AB0872" w:rsidRPr="00344D2F">
        <w:rPr>
          <w:sz w:val="28"/>
          <w:szCs w:val="28"/>
        </w:rPr>
        <w:t xml:space="preserve"> </w:t>
      </w:r>
      <w:r w:rsidRPr="00344D2F">
        <w:rPr>
          <w:sz w:val="28"/>
          <w:szCs w:val="28"/>
        </w:rPr>
        <w:t>необходимых</w:t>
      </w:r>
      <w:r w:rsidRPr="00344D2F">
        <w:rPr>
          <w:spacing w:val="-12"/>
          <w:sz w:val="28"/>
          <w:szCs w:val="28"/>
        </w:rPr>
        <w:t xml:space="preserve"> </w:t>
      </w:r>
      <w:r w:rsidRPr="00344D2F">
        <w:rPr>
          <w:sz w:val="28"/>
          <w:szCs w:val="28"/>
        </w:rPr>
        <w:t>для</w:t>
      </w:r>
      <w:r w:rsidRPr="00344D2F">
        <w:rPr>
          <w:spacing w:val="-11"/>
          <w:sz w:val="28"/>
          <w:szCs w:val="28"/>
        </w:rPr>
        <w:t xml:space="preserve"> </w:t>
      </w:r>
      <w:r w:rsidRPr="00344D2F">
        <w:rPr>
          <w:sz w:val="28"/>
          <w:szCs w:val="28"/>
        </w:rPr>
        <w:t>предоставления</w:t>
      </w:r>
      <w:r w:rsidRPr="00344D2F">
        <w:rPr>
          <w:spacing w:val="-8"/>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8"/>
          <w:sz w:val="28"/>
          <w:szCs w:val="28"/>
        </w:rPr>
        <w:t xml:space="preserve"> </w:t>
      </w:r>
      <w:r w:rsidRPr="00344D2F">
        <w:rPr>
          <w:sz w:val="28"/>
          <w:szCs w:val="28"/>
        </w:rPr>
        <w:t>отправке</w:t>
      </w:r>
      <w:r w:rsidRPr="00344D2F">
        <w:rPr>
          <w:spacing w:val="-11"/>
          <w:sz w:val="28"/>
          <w:szCs w:val="28"/>
        </w:rPr>
        <w:t xml:space="preserve"> </w:t>
      </w:r>
      <w:r w:rsidRPr="00344D2F">
        <w:rPr>
          <w:sz w:val="28"/>
          <w:szCs w:val="28"/>
        </w:rPr>
        <w:t>запроса</w:t>
      </w:r>
      <w:r w:rsidRPr="00344D2F">
        <w:rPr>
          <w:spacing w:val="-7"/>
          <w:sz w:val="28"/>
          <w:szCs w:val="28"/>
        </w:rPr>
        <w:t xml:space="preserve"> </w:t>
      </w:r>
      <w:r w:rsidRPr="00344D2F">
        <w:rPr>
          <w:sz w:val="28"/>
          <w:szCs w:val="28"/>
        </w:rPr>
        <w:t>посредством</w:t>
      </w:r>
      <w:r w:rsidRPr="00344D2F">
        <w:rPr>
          <w:spacing w:val="-7"/>
          <w:sz w:val="28"/>
          <w:szCs w:val="28"/>
        </w:rPr>
        <w:t xml:space="preserve"> </w:t>
      </w:r>
      <w:r w:rsidRPr="00344D2F">
        <w:rPr>
          <w:sz w:val="28"/>
          <w:szCs w:val="28"/>
        </w:rPr>
        <w:t>Регионального</w:t>
      </w:r>
      <w:r w:rsidRPr="00344D2F">
        <w:rPr>
          <w:spacing w:val="-11"/>
          <w:sz w:val="28"/>
          <w:szCs w:val="28"/>
        </w:rPr>
        <w:t xml:space="preserve"> </w:t>
      </w:r>
      <w:r w:rsidRPr="00344D2F">
        <w:rPr>
          <w:sz w:val="28"/>
          <w:szCs w:val="28"/>
        </w:rPr>
        <w:t>портала</w:t>
      </w:r>
      <w:r w:rsidRPr="00344D2F">
        <w:rPr>
          <w:spacing w:val="59"/>
          <w:sz w:val="28"/>
          <w:szCs w:val="28"/>
        </w:rPr>
        <w:t xml:space="preserve"> </w:t>
      </w:r>
      <w:r w:rsidRPr="00344D2F">
        <w:rPr>
          <w:sz w:val="28"/>
          <w:szCs w:val="28"/>
        </w:rPr>
        <w:t>автоматически</w:t>
      </w:r>
      <w:r w:rsidRPr="00344D2F">
        <w:rPr>
          <w:spacing w:val="-67"/>
          <w:sz w:val="28"/>
          <w:szCs w:val="28"/>
        </w:rPr>
        <w:t xml:space="preserve"> </w:t>
      </w:r>
      <w:r w:rsidRPr="00344D2F">
        <w:rPr>
          <w:sz w:val="28"/>
          <w:szCs w:val="28"/>
        </w:rPr>
        <w:t>осуществляется</w:t>
      </w:r>
      <w:r w:rsidRPr="00344D2F">
        <w:rPr>
          <w:spacing w:val="-3"/>
          <w:sz w:val="28"/>
          <w:szCs w:val="28"/>
        </w:rPr>
        <w:t xml:space="preserve"> </w:t>
      </w:r>
      <w:r w:rsidRPr="00344D2F">
        <w:rPr>
          <w:sz w:val="28"/>
          <w:szCs w:val="28"/>
        </w:rPr>
        <w:t>форматно-логическая</w:t>
      </w:r>
      <w:r w:rsidRPr="00344D2F">
        <w:rPr>
          <w:spacing w:val="-3"/>
          <w:sz w:val="28"/>
          <w:szCs w:val="28"/>
        </w:rPr>
        <w:t xml:space="preserve"> </w:t>
      </w:r>
      <w:r w:rsidRPr="00344D2F">
        <w:rPr>
          <w:sz w:val="28"/>
          <w:szCs w:val="28"/>
        </w:rPr>
        <w:t>проверка</w:t>
      </w:r>
      <w:r w:rsidRPr="00344D2F">
        <w:rPr>
          <w:spacing w:val="-2"/>
          <w:sz w:val="28"/>
          <w:szCs w:val="28"/>
        </w:rPr>
        <w:t xml:space="preserve"> </w:t>
      </w:r>
      <w:r w:rsidRPr="00344D2F">
        <w:rPr>
          <w:sz w:val="28"/>
          <w:szCs w:val="28"/>
        </w:rPr>
        <w:t>сформированного</w:t>
      </w:r>
      <w:r w:rsidRPr="00344D2F">
        <w:rPr>
          <w:spacing w:val="-6"/>
          <w:sz w:val="28"/>
          <w:szCs w:val="28"/>
        </w:rPr>
        <w:t xml:space="preserve"> </w:t>
      </w:r>
      <w:r w:rsidRPr="00344D2F">
        <w:rPr>
          <w:sz w:val="28"/>
          <w:szCs w:val="28"/>
        </w:rPr>
        <w:t>запроса</w:t>
      </w:r>
      <w:r w:rsidRPr="00344D2F">
        <w:rPr>
          <w:spacing w:val="-2"/>
          <w:sz w:val="28"/>
          <w:szCs w:val="28"/>
        </w:rPr>
        <w:t xml:space="preserve"> </w:t>
      </w:r>
      <w:r w:rsidRPr="00344D2F">
        <w:rPr>
          <w:sz w:val="28"/>
          <w:szCs w:val="28"/>
        </w:rPr>
        <w:t>в</w:t>
      </w:r>
      <w:r w:rsidR="00AB0872" w:rsidRPr="00344D2F">
        <w:rPr>
          <w:sz w:val="28"/>
          <w:szCs w:val="28"/>
        </w:rPr>
        <w:t xml:space="preserve"> </w:t>
      </w:r>
      <w:r w:rsidRPr="00344D2F">
        <w:rPr>
          <w:spacing w:val="-1"/>
          <w:sz w:val="28"/>
          <w:szCs w:val="28"/>
        </w:rPr>
        <w:t>порядке,</w:t>
      </w:r>
      <w:r w:rsidRPr="00344D2F">
        <w:rPr>
          <w:spacing w:val="-10"/>
          <w:sz w:val="28"/>
          <w:szCs w:val="28"/>
        </w:rPr>
        <w:t xml:space="preserve"> </w:t>
      </w:r>
      <w:r w:rsidRPr="00344D2F">
        <w:rPr>
          <w:spacing w:val="-1"/>
          <w:sz w:val="28"/>
          <w:szCs w:val="28"/>
        </w:rPr>
        <w:t>определяемом</w:t>
      </w:r>
      <w:r w:rsidRPr="00344D2F">
        <w:rPr>
          <w:spacing w:val="-4"/>
          <w:sz w:val="28"/>
          <w:szCs w:val="28"/>
        </w:rPr>
        <w:t xml:space="preserve"> </w:t>
      </w:r>
      <w:r w:rsidRPr="00344D2F">
        <w:rPr>
          <w:spacing w:val="-1"/>
          <w:sz w:val="28"/>
          <w:szCs w:val="28"/>
        </w:rPr>
        <w:t>Уполномоченным</w:t>
      </w:r>
      <w:r w:rsidRPr="00344D2F">
        <w:rPr>
          <w:spacing w:val="-6"/>
          <w:sz w:val="28"/>
          <w:szCs w:val="28"/>
        </w:rPr>
        <w:t xml:space="preserve"> </w:t>
      </w:r>
      <w:r w:rsidRPr="00344D2F">
        <w:rPr>
          <w:sz w:val="28"/>
          <w:szCs w:val="28"/>
        </w:rPr>
        <w:t>органом,</w:t>
      </w:r>
      <w:r w:rsidRPr="00344D2F">
        <w:rPr>
          <w:spacing w:val="-10"/>
          <w:sz w:val="28"/>
          <w:szCs w:val="28"/>
        </w:rPr>
        <w:t xml:space="preserve"> </w:t>
      </w:r>
      <w:r w:rsidRPr="00344D2F">
        <w:rPr>
          <w:sz w:val="28"/>
          <w:szCs w:val="28"/>
        </w:rPr>
        <w:t>после</w:t>
      </w:r>
      <w:r w:rsidRPr="00344D2F">
        <w:rPr>
          <w:spacing w:val="-17"/>
          <w:sz w:val="28"/>
          <w:szCs w:val="28"/>
        </w:rPr>
        <w:t xml:space="preserve"> </w:t>
      </w:r>
      <w:r w:rsidRPr="00344D2F">
        <w:rPr>
          <w:sz w:val="28"/>
          <w:szCs w:val="28"/>
        </w:rPr>
        <w:t>заполнения</w:t>
      </w:r>
      <w:r w:rsidR="00AB0872" w:rsidRPr="00344D2F">
        <w:rPr>
          <w:sz w:val="28"/>
          <w:szCs w:val="28"/>
        </w:rPr>
        <w:t xml:space="preserve"> </w:t>
      </w:r>
      <w:r w:rsidRPr="00344D2F">
        <w:rPr>
          <w:sz w:val="28"/>
          <w:szCs w:val="28"/>
        </w:rPr>
        <w:t>Заявителем</w:t>
      </w:r>
      <w:r w:rsidRPr="00344D2F">
        <w:rPr>
          <w:spacing w:val="-7"/>
          <w:sz w:val="28"/>
          <w:szCs w:val="28"/>
        </w:rPr>
        <w:t xml:space="preserve"> </w:t>
      </w:r>
      <w:r w:rsidRPr="00344D2F">
        <w:rPr>
          <w:sz w:val="28"/>
          <w:szCs w:val="28"/>
        </w:rPr>
        <w:t>каждого</w:t>
      </w:r>
      <w:r w:rsidRPr="00344D2F">
        <w:rPr>
          <w:spacing w:val="-9"/>
          <w:sz w:val="28"/>
          <w:szCs w:val="28"/>
        </w:rPr>
        <w:t xml:space="preserve"> </w:t>
      </w:r>
      <w:r w:rsidRPr="00344D2F">
        <w:rPr>
          <w:sz w:val="28"/>
          <w:szCs w:val="28"/>
        </w:rPr>
        <w:t>из</w:t>
      </w:r>
      <w:r w:rsidRPr="00344D2F">
        <w:rPr>
          <w:spacing w:val="-5"/>
          <w:sz w:val="28"/>
          <w:szCs w:val="28"/>
        </w:rPr>
        <w:t xml:space="preserve"> </w:t>
      </w:r>
      <w:r w:rsidRPr="00344D2F">
        <w:rPr>
          <w:sz w:val="28"/>
          <w:szCs w:val="28"/>
        </w:rPr>
        <w:t>полей</w:t>
      </w:r>
      <w:r w:rsidRPr="00344D2F">
        <w:rPr>
          <w:spacing w:val="-8"/>
          <w:sz w:val="28"/>
          <w:szCs w:val="28"/>
        </w:rPr>
        <w:t xml:space="preserve"> </w:t>
      </w:r>
      <w:r w:rsidRPr="00344D2F">
        <w:rPr>
          <w:sz w:val="28"/>
          <w:szCs w:val="28"/>
        </w:rPr>
        <w:t>электронной</w:t>
      </w:r>
      <w:r w:rsidRPr="00344D2F">
        <w:rPr>
          <w:spacing w:val="-6"/>
          <w:sz w:val="28"/>
          <w:szCs w:val="28"/>
        </w:rPr>
        <w:t xml:space="preserve"> </w:t>
      </w:r>
      <w:r w:rsidRPr="00344D2F">
        <w:rPr>
          <w:sz w:val="28"/>
          <w:szCs w:val="28"/>
        </w:rPr>
        <w:t>формы</w:t>
      </w:r>
      <w:r w:rsidRPr="00344D2F">
        <w:rPr>
          <w:spacing w:val="-6"/>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При</w:t>
      </w:r>
      <w:r w:rsidRPr="00344D2F">
        <w:rPr>
          <w:spacing w:val="-7"/>
          <w:sz w:val="28"/>
          <w:szCs w:val="28"/>
        </w:rPr>
        <w:t xml:space="preserve"> </w:t>
      </w:r>
      <w:r w:rsidRPr="00344D2F">
        <w:rPr>
          <w:sz w:val="28"/>
          <w:szCs w:val="28"/>
        </w:rPr>
        <w:t>выявлении</w:t>
      </w:r>
      <w:r w:rsidRPr="00344D2F">
        <w:rPr>
          <w:spacing w:val="-67"/>
          <w:sz w:val="28"/>
          <w:szCs w:val="28"/>
        </w:rPr>
        <w:t xml:space="preserve"> </w:t>
      </w:r>
      <w:r w:rsidR="00AB0872" w:rsidRPr="00344D2F">
        <w:rPr>
          <w:spacing w:val="-67"/>
          <w:sz w:val="28"/>
          <w:szCs w:val="28"/>
        </w:rPr>
        <w:t xml:space="preserve">   </w:t>
      </w:r>
      <w:r w:rsidRPr="00344D2F">
        <w:rPr>
          <w:sz w:val="28"/>
          <w:szCs w:val="28"/>
        </w:rPr>
        <w:t>некорректно заполненного поля электронной формы запроса Заявитель</w:t>
      </w:r>
      <w:r w:rsidRPr="00344D2F">
        <w:rPr>
          <w:spacing w:val="1"/>
          <w:sz w:val="28"/>
          <w:szCs w:val="28"/>
        </w:rPr>
        <w:t xml:space="preserve"> </w:t>
      </w:r>
      <w:r w:rsidRPr="00344D2F">
        <w:rPr>
          <w:sz w:val="28"/>
          <w:szCs w:val="28"/>
        </w:rPr>
        <w:t>уведомляется о характере выявленной ошибки и порядке ее устранения</w:t>
      </w:r>
      <w:r w:rsidRPr="00344D2F">
        <w:rPr>
          <w:spacing w:val="1"/>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информационного</w:t>
      </w:r>
      <w:r w:rsidRPr="00344D2F">
        <w:rPr>
          <w:spacing w:val="-5"/>
          <w:sz w:val="28"/>
          <w:szCs w:val="28"/>
        </w:rPr>
        <w:t xml:space="preserve"> </w:t>
      </w:r>
      <w:r w:rsidRPr="00344D2F">
        <w:rPr>
          <w:sz w:val="28"/>
          <w:szCs w:val="28"/>
        </w:rPr>
        <w:t>сообщения</w:t>
      </w:r>
      <w:r w:rsidRPr="00344D2F">
        <w:rPr>
          <w:spacing w:val="-1"/>
          <w:sz w:val="28"/>
          <w:szCs w:val="28"/>
        </w:rPr>
        <w:t xml:space="preserve"> </w:t>
      </w:r>
      <w:r w:rsidRPr="00344D2F">
        <w:rPr>
          <w:sz w:val="28"/>
          <w:szCs w:val="28"/>
        </w:rPr>
        <w:t>непосредственно</w:t>
      </w:r>
      <w:r w:rsidR="00AB0872" w:rsidRPr="00344D2F">
        <w:rPr>
          <w:sz w:val="28"/>
          <w:szCs w:val="28"/>
        </w:rPr>
        <w:t xml:space="preserve"> </w:t>
      </w:r>
      <w:r w:rsidRPr="00344D2F">
        <w:rPr>
          <w:sz w:val="28"/>
          <w:szCs w:val="28"/>
        </w:rPr>
        <w:t>в</w:t>
      </w:r>
      <w:r w:rsidRPr="00344D2F">
        <w:rPr>
          <w:spacing w:val="-3"/>
          <w:sz w:val="28"/>
          <w:szCs w:val="28"/>
        </w:rPr>
        <w:t xml:space="preserve"> </w:t>
      </w:r>
      <w:r w:rsidRPr="00344D2F">
        <w:rPr>
          <w:sz w:val="28"/>
          <w:szCs w:val="28"/>
        </w:rPr>
        <w:t>электронной</w:t>
      </w:r>
      <w:r w:rsidRPr="00344D2F">
        <w:rPr>
          <w:spacing w:val="-5"/>
          <w:sz w:val="28"/>
          <w:szCs w:val="28"/>
        </w:rPr>
        <w:t xml:space="preserve"> </w:t>
      </w:r>
      <w:r w:rsidRPr="00344D2F">
        <w:rPr>
          <w:sz w:val="28"/>
          <w:szCs w:val="28"/>
        </w:rPr>
        <w:t>форме</w:t>
      </w:r>
      <w:r w:rsidRPr="00344D2F">
        <w:rPr>
          <w:spacing w:val="-7"/>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При</w:t>
      </w:r>
      <w:r w:rsidRPr="00344D2F">
        <w:rPr>
          <w:spacing w:val="-5"/>
          <w:sz w:val="28"/>
          <w:szCs w:val="28"/>
        </w:rPr>
        <w:t xml:space="preserve"> </w:t>
      </w:r>
      <w:r w:rsidRPr="00344D2F">
        <w:rPr>
          <w:sz w:val="28"/>
          <w:szCs w:val="28"/>
        </w:rPr>
        <w:t>успешной</w:t>
      </w:r>
      <w:r w:rsidRPr="00344D2F">
        <w:rPr>
          <w:spacing w:val="-5"/>
          <w:sz w:val="28"/>
          <w:szCs w:val="28"/>
        </w:rPr>
        <w:t xml:space="preserve"> </w:t>
      </w:r>
      <w:r w:rsidRPr="00344D2F">
        <w:rPr>
          <w:sz w:val="28"/>
          <w:szCs w:val="28"/>
        </w:rPr>
        <w:t>отправке</w:t>
      </w:r>
      <w:r w:rsidRPr="00344D2F">
        <w:rPr>
          <w:spacing w:val="-10"/>
          <w:sz w:val="28"/>
          <w:szCs w:val="28"/>
        </w:rPr>
        <w:t xml:space="preserve"> </w:t>
      </w:r>
      <w:r w:rsidRPr="00344D2F">
        <w:rPr>
          <w:sz w:val="28"/>
          <w:szCs w:val="28"/>
        </w:rPr>
        <w:t>запросу</w:t>
      </w:r>
      <w:r w:rsidRPr="00344D2F">
        <w:rPr>
          <w:spacing w:val="-10"/>
          <w:sz w:val="28"/>
          <w:szCs w:val="28"/>
        </w:rPr>
        <w:t xml:space="preserve"> </w:t>
      </w:r>
      <w:r w:rsidRPr="00344D2F">
        <w:rPr>
          <w:sz w:val="28"/>
          <w:szCs w:val="28"/>
        </w:rPr>
        <w:t>присваивается</w:t>
      </w:r>
      <w:r w:rsidRPr="00344D2F">
        <w:rPr>
          <w:spacing w:val="-4"/>
          <w:sz w:val="28"/>
          <w:szCs w:val="28"/>
        </w:rPr>
        <w:t xml:space="preserve"> </w:t>
      </w:r>
      <w:r w:rsidRPr="00344D2F">
        <w:rPr>
          <w:sz w:val="28"/>
          <w:szCs w:val="28"/>
        </w:rPr>
        <w:t>уникальный</w:t>
      </w:r>
      <w:r w:rsidRPr="00344D2F">
        <w:rPr>
          <w:spacing w:val="-9"/>
          <w:sz w:val="28"/>
          <w:szCs w:val="28"/>
        </w:rPr>
        <w:t xml:space="preserve"> </w:t>
      </w:r>
      <w:r w:rsidRPr="00344D2F">
        <w:rPr>
          <w:sz w:val="28"/>
          <w:szCs w:val="28"/>
        </w:rPr>
        <w:t>номер,</w:t>
      </w:r>
      <w:r w:rsidR="00AB0872" w:rsidRPr="00344D2F">
        <w:rPr>
          <w:sz w:val="28"/>
          <w:szCs w:val="28"/>
        </w:rPr>
        <w:t xml:space="preserve"> </w:t>
      </w:r>
      <w:r w:rsidRPr="00344D2F">
        <w:rPr>
          <w:sz w:val="28"/>
          <w:szCs w:val="28"/>
        </w:rPr>
        <w:t>по</w:t>
      </w:r>
      <w:r w:rsidRPr="00344D2F">
        <w:rPr>
          <w:spacing w:val="-11"/>
          <w:sz w:val="28"/>
          <w:szCs w:val="28"/>
        </w:rPr>
        <w:t xml:space="preserve"> </w:t>
      </w:r>
      <w:r w:rsidRPr="00344D2F">
        <w:rPr>
          <w:sz w:val="28"/>
          <w:szCs w:val="28"/>
        </w:rPr>
        <w:t>которому</w:t>
      </w:r>
      <w:r w:rsidRPr="00344D2F">
        <w:rPr>
          <w:spacing w:val="-10"/>
          <w:sz w:val="28"/>
          <w:szCs w:val="28"/>
        </w:rPr>
        <w:t xml:space="preserve"> </w:t>
      </w:r>
      <w:r w:rsidRPr="00344D2F">
        <w:rPr>
          <w:sz w:val="28"/>
          <w:szCs w:val="28"/>
        </w:rPr>
        <w:t>в</w:t>
      </w:r>
      <w:r w:rsidRPr="00344D2F">
        <w:rPr>
          <w:spacing w:val="-7"/>
          <w:sz w:val="28"/>
          <w:szCs w:val="28"/>
        </w:rPr>
        <w:t xml:space="preserve"> </w:t>
      </w:r>
      <w:r w:rsidRPr="00344D2F">
        <w:rPr>
          <w:sz w:val="28"/>
          <w:szCs w:val="28"/>
        </w:rPr>
        <w:t>личном</w:t>
      </w:r>
      <w:r w:rsidRPr="00344D2F">
        <w:rPr>
          <w:spacing w:val="-7"/>
          <w:sz w:val="28"/>
          <w:szCs w:val="28"/>
        </w:rPr>
        <w:t xml:space="preserve"> </w:t>
      </w:r>
      <w:r w:rsidRPr="00344D2F">
        <w:rPr>
          <w:sz w:val="28"/>
          <w:szCs w:val="28"/>
        </w:rPr>
        <w:t>кабинете</w:t>
      </w:r>
      <w:r w:rsidRPr="00344D2F">
        <w:rPr>
          <w:spacing w:val="-11"/>
          <w:sz w:val="28"/>
          <w:szCs w:val="28"/>
        </w:rPr>
        <w:t xml:space="preserve"> </w:t>
      </w:r>
      <w:r w:rsidRPr="00344D2F">
        <w:rPr>
          <w:sz w:val="28"/>
          <w:szCs w:val="28"/>
        </w:rPr>
        <w:t>Заявителя</w:t>
      </w:r>
      <w:r w:rsidRPr="00344D2F">
        <w:rPr>
          <w:spacing w:val="-7"/>
          <w:sz w:val="28"/>
          <w:szCs w:val="28"/>
        </w:rPr>
        <w:t xml:space="preserve"> </w:t>
      </w:r>
      <w:r w:rsidRPr="00344D2F">
        <w:rPr>
          <w:sz w:val="28"/>
          <w:szCs w:val="28"/>
        </w:rPr>
        <w:t>посредством</w:t>
      </w:r>
      <w:r w:rsidRPr="00344D2F">
        <w:rPr>
          <w:spacing w:val="-8"/>
          <w:sz w:val="28"/>
          <w:szCs w:val="28"/>
        </w:rPr>
        <w:t xml:space="preserve"> </w:t>
      </w:r>
      <w:r w:rsidRPr="00344D2F">
        <w:rPr>
          <w:sz w:val="28"/>
          <w:szCs w:val="28"/>
        </w:rPr>
        <w:t>Регионального</w:t>
      </w:r>
      <w:r w:rsidRPr="00344D2F">
        <w:rPr>
          <w:spacing w:val="-10"/>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pacing w:val="-1"/>
          <w:sz w:val="28"/>
          <w:szCs w:val="28"/>
        </w:rPr>
        <w:t>Заявителю</w:t>
      </w:r>
      <w:r w:rsidRPr="00344D2F">
        <w:rPr>
          <w:spacing w:val="-14"/>
          <w:sz w:val="28"/>
          <w:szCs w:val="28"/>
        </w:rPr>
        <w:t xml:space="preserve"> </w:t>
      </w:r>
      <w:r w:rsidRPr="00344D2F">
        <w:rPr>
          <w:sz w:val="28"/>
          <w:szCs w:val="28"/>
        </w:rPr>
        <w:t>будет</w:t>
      </w:r>
      <w:r w:rsidRPr="00344D2F">
        <w:rPr>
          <w:spacing w:val="-12"/>
          <w:sz w:val="28"/>
          <w:szCs w:val="28"/>
        </w:rPr>
        <w:t xml:space="preserve"> </w:t>
      </w:r>
      <w:r w:rsidRPr="00344D2F">
        <w:rPr>
          <w:sz w:val="28"/>
          <w:szCs w:val="28"/>
        </w:rPr>
        <w:t>представлена</w:t>
      </w:r>
      <w:r w:rsidRPr="00344D2F">
        <w:rPr>
          <w:spacing w:val="-13"/>
          <w:sz w:val="28"/>
          <w:szCs w:val="28"/>
        </w:rPr>
        <w:t xml:space="preserve"> </w:t>
      </w:r>
      <w:r w:rsidRPr="00344D2F">
        <w:rPr>
          <w:sz w:val="28"/>
          <w:szCs w:val="28"/>
        </w:rPr>
        <w:t>информация</w:t>
      </w:r>
      <w:r w:rsidRPr="00344D2F">
        <w:rPr>
          <w:spacing w:val="-10"/>
          <w:sz w:val="28"/>
          <w:szCs w:val="28"/>
        </w:rPr>
        <w:t xml:space="preserve"> </w:t>
      </w:r>
      <w:r w:rsidRPr="00344D2F">
        <w:rPr>
          <w:sz w:val="28"/>
          <w:szCs w:val="28"/>
        </w:rPr>
        <w:t>о</w:t>
      </w:r>
      <w:r w:rsidRPr="00344D2F">
        <w:rPr>
          <w:spacing w:val="-17"/>
          <w:sz w:val="28"/>
          <w:szCs w:val="28"/>
        </w:rPr>
        <w:t xml:space="preserve"> </w:t>
      </w:r>
      <w:r w:rsidRPr="00344D2F">
        <w:rPr>
          <w:sz w:val="28"/>
          <w:szCs w:val="28"/>
        </w:rPr>
        <w:t>ходе</w:t>
      </w:r>
      <w:r w:rsidRPr="00344D2F">
        <w:rPr>
          <w:spacing w:val="-16"/>
          <w:sz w:val="28"/>
          <w:szCs w:val="28"/>
        </w:rPr>
        <w:t xml:space="preserve"> </w:t>
      </w:r>
      <w:r w:rsidRPr="00344D2F">
        <w:rPr>
          <w:sz w:val="28"/>
          <w:szCs w:val="28"/>
        </w:rPr>
        <w:t>выполнения</w:t>
      </w:r>
      <w:r w:rsidRPr="00344D2F">
        <w:rPr>
          <w:spacing w:val="-10"/>
          <w:sz w:val="28"/>
          <w:szCs w:val="28"/>
        </w:rPr>
        <w:t xml:space="preserve"> </w:t>
      </w:r>
      <w:r w:rsidRPr="00344D2F">
        <w:rPr>
          <w:sz w:val="28"/>
          <w:szCs w:val="28"/>
        </w:rPr>
        <w:t>указанного</w:t>
      </w:r>
      <w:r w:rsidRPr="00344D2F">
        <w:rPr>
          <w:spacing w:val="-67"/>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После</w:t>
      </w:r>
      <w:r w:rsidRPr="00344D2F">
        <w:rPr>
          <w:spacing w:val="-14"/>
          <w:sz w:val="28"/>
          <w:szCs w:val="28"/>
        </w:rPr>
        <w:t xml:space="preserve"> </w:t>
      </w:r>
      <w:r w:rsidRPr="00344D2F">
        <w:rPr>
          <w:sz w:val="28"/>
          <w:szCs w:val="28"/>
        </w:rPr>
        <w:t>принятия</w:t>
      </w:r>
      <w:r w:rsidRPr="00344D2F">
        <w:rPr>
          <w:spacing w:val="-10"/>
          <w:sz w:val="28"/>
          <w:szCs w:val="28"/>
        </w:rPr>
        <w:t xml:space="preserve"> </w:t>
      </w:r>
      <w:r w:rsidRPr="00344D2F">
        <w:rPr>
          <w:sz w:val="28"/>
          <w:szCs w:val="28"/>
        </w:rPr>
        <w:t>запроса</w:t>
      </w:r>
      <w:r w:rsidRPr="00344D2F">
        <w:rPr>
          <w:spacing w:val="-10"/>
          <w:sz w:val="28"/>
          <w:szCs w:val="28"/>
        </w:rPr>
        <w:t xml:space="preserve"> </w:t>
      </w:r>
      <w:r w:rsidRPr="00344D2F">
        <w:rPr>
          <w:sz w:val="28"/>
          <w:szCs w:val="28"/>
        </w:rPr>
        <w:t>должностным</w:t>
      </w:r>
      <w:r w:rsidRPr="00344D2F">
        <w:rPr>
          <w:spacing w:val="-10"/>
          <w:sz w:val="28"/>
          <w:szCs w:val="28"/>
        </w:rPr>
        <w:t xml:space="preserve"> </w:t>
      </w:r>
      <w:r w:rsidRPr="00344D2F">
        <w:rPr>
          <w:sz w:val="28"/>
          <w:szCs w:val="28"/>
        </w:rPr>
        <w:t>лицом</w:t>
      </w:r>
      <w:r w:rsidRPr="00344D2F">
        <w:rPr>
          <w:spacing w:val="-11"/>
          <w:sz w:val="28"/>
          <w:szCs w:val="28"/>
        </w:rPr>
        <w:t xml:space="preserve"> </w:t>
      </w:r>
      <w:r w:rsidRPr="00344D2F">
        <w:rPr>
          <w:sz w:val="28"/>
          <w:szCs w:val="28"/>
        </w:rPr>
        <w:t>Уполномоченного</w:t>
      </w:r>
      <w:r w:rsidRPr="00344D2F">
        <w:rPr>
          <w:spacing w:val="-13"/>
          <w:sz w:val="28"/>
          <w:szCs w:val="28"/>
        </w:rPr>
        <w:t xml:space="preserve"> </w:t>
      </w:r>
      <w:r w:rsidRPr="00344D2F">
        <w:rPr>
          <w:sz w:val="28"/>
          <w:szCs w:val="28"/>
        </w:rPr>
        <w:t>органа,</w:t>
      </w:r>
      <w:r w:rsidRPr="00344D2F">
        <w:rPr>
          <w:spacing w:val="-67"/>
          <w:sz w:val="28"/>
          <w:szCs w:val="28"/>
        </w:rPr>
        <w:t xml:space="preserve"> </w:t>
      </w:r>
      <w:r w:rsidRPr="00344D2F">
        <w:rPr>
          <w:sz w:val="28"/>
          <w:szCs w:val="28"/>
        </w:rPr>
        <w:t>запросу в личном кабинете Заявителя посредством Регионального портала</w:t>
      </w:r>
      <w:r w:rsidRPr="00344D2F">
        <w:rPr>
          <w:spacing w:val="1"/>
          <w:sz w:val="28"/>
          <w:szCs w:val="28"/>
        </w:rPr>
        <w:t xml:space="preserve"> </w:t>
      </w:r>
      <w:r w:rsidRPr="00344D2F">
        <w:rPr>
          <w:sz w:val="28"/>
          <w:szCs w:val="28"/>
        </w:rPr>
        <w:t>присваивается</w:t>
      </w:r>
      <w:r w:rsidRPr="00344D2F">
        <w:rPr>
          <w:spacing w:val="-2"/>
          <w:sz w:val="28"/>
          <w:szCs w:val="28"/>
        </w:rPr>
        <w:t xml:space="preserve"> </w:t>
      </w:r>
      <w:r w:rsidRPr="00344D2F">
        <w:rPr>
          <w:sz w:val="28"/>
          <w:szCs w:val="28"/>
        </w:rPr>
        <w:t>статус,</w:t>
      </w:r>
      <w:r w:rsidRPr="00344D2F">
        <w:rPr>
          <w:spacing w:val="2"/>
          <w:sz w:val="28"/>
          <w:szCs w:val="28"/>
        </w:rPr>
        <w:t xml:space="preserve"> </w:t>
      </w:r>
      <w:r w:rsidRPr="00344D2F">
        <w:rPr>
          <w:sz w:val="28"/>
          <w:szCs w:val="28"/>
        </w:rPr>
        <w:t>подтверждающий</w:t>
      </w:r>
      <w:r w:rsidRPr="00344D2F">
        <w:rPr>
          <w:spacing w:val="1"/>
          <w:sz w:val="28"/>
          <w:szCs w:val="28"/>
        </w:rPr>
        <w:t xml:space="preserve"> </w:t>
      </w:r>
      <w:r w:rsidRPr="00344D2F">
        <w:rPr>
          <w:sz w:val="28"/>
          <w:szCs w:val="28"/>
        </w:rPr>
        <w:t>его</w:t>
      </w:r>
      <w:r w:rsidRPr="00344D2F">
        <w:rPr>
          <w:spacing w:val="-4"/>
          <w:sz w:val="28"/>
          <w:szCs w:val="28"/>
        </w:rPr>
        <w:t xml:space="preserve"> </w:t>
      </w:r>
      <w:r w:rsidRPr="00344D2F">
        <w:rPr>
          <w:sz w:val="28"/>
          <w:szCs w:val="28"/>
        </w:rPr>
        <w:t>регистрацию.</w:t>
      </w:r>
    </w:p>
    <w:p w:rsidR="00566AAD" w:rsidRPr="00344D2F" w:rsidRDefault="00566AAD" w:rsidP="00AB0872">
      <w:pPr>
        <w:pStyle w:val="a3"/>
        <w:ind w:firstLine="851"/>
        <w:rPr>
          <w:sz w:val="28"/>
          <w:szCs w:val="28"/>
        </w:rPr>
      </w:pPr>
      <w:r w:rsidRPr="00344D2F">
        <w:rPr>
          <w:sz w:val="28"/>
          <w:szCs w:val="28"/>
        </w:rPr>
        <w:t>При получении запроса в электронной форме должностным лицом</w:t>
      </w:r>
      <w:r w:rsidRPr="00344D2F">
        <w:rPr>
          <w:spacing w:val="1"/>
          <w:sz w:val="28"/>
          <w:szCs w:val="28"/>
        </w:rPr>
        <w:t xml:space="preserve"> </w:t>
      </w:r>
      <w:r w:rsidRPr="00344D2F">
        <w:rPr>
          <w:sz w:val="28"/>
          <w:szCs w:val="28"/>
        </w:rPr>
        <w:t>Уполномоченного</w:t>
      </w:r>
      <w:r w:rsidRPr="00344D2F">
        <w:rPr>
          <w:spacing w:val="-14"/>
          <w:sz w:val="28"/>
          <w:szCs w:val="28"/>
        </w:rPr>
        <w:t xml:space="preserve"> </w:t>
      </w:r>
      <w:r w:rsidRPr="00344D2F">
        <w:rPr>
          <w:sz w:val="28"/>
          <w:szCs w:val="28"/>
        </w:rPr>
        <w:t>органа</w:t>
      </w:r>
      <w:r w:rsidRPr="00344D2F">
        <w:rPr>
          <w:spacing w:val="-11"/>
          <w:sz w:val="28"/>
          <w:szCs w:val="28"/>
        </w:rPr>
        <w:t xml:space="preserve"> </w:t>
      </w:r>
      <w:r w:rsidRPr="00344D2F">
        <w:rPr>
          <w:sz w:val="28"/>
          <w:szCs w:val="28"/>
        </w:rPr>
        <w:t>проверяется</w:t>
      </w:r>
      <w:r w:rsidRPr="00344D2F">
        <w:rPr>
          <w:spacing w:val="-11"/>
          <w:sz w:val="28"/>
          <w:szCs w:val="28"/>
        </w:rPr>
        <w:t xml:space="preserve"> </w:t>
      </w:r>
      <w:r w:rsidRPr="00344D2F">
        <w:rPr>
          <w:sz w:val="28"/>
          <w:szCs w:val="28"/>
        </w:rPr>
        <w:t>наличие</w:t>
      </w:r>
      <w:r w:rsidRPr="00344D2F">
        <w:rPr>
          <w:spacing w:val="-10"/>
          <w:sz w:val="28"/>
          <w:szCs w:val="28"/>
        </w:rPr>
        <w:t xml:space="preserve"> </w:t>
      </w:r>
      <w:r w:rsidRPr="00344D2F">
        <w:rPr>
          <w:sz w:val="28"/>
          <w:szCs w:val="28"/>
        </w:rPr>
        <w:t>оснований</w:t>
      </w:r>
      <w:r w:rsidRPr="00344D2F">
        <w:rPr>
          <w:spacing w:val="-12"/>
          <w:sz w:val="28"/>
          <w:szCs w:val="28"/>
        </w:rPr>
        <w:t xml:space="preserve"> </w:t>
      </w:r>
      <w:r w:rsidRPr="00344D2F">
        <w:rPr>
          <w:sz w:val="28"/>
          <w:szCs w:val="28"/>
        </w:rPr>
        <w:t>для</w:t>
      </w:r>
      <w:r w:rsidRPr="00344D2F">
        <w:rPr>
          <w:spacing w:val="-11"/>
          <w:sz w:val="28"/>
          <w:szCs w:val="28"/>
        </w:rPr>
        <w:t xml:space="preserve"> </w:t>
      </w:r>
      <w:r w:rsidRPr="00344D2F">
        <w:rPr>
          <w:sz w:val="28"/>
          <w:szCs w:val="28"/>
        </w:rPr>
        <w:t>отказа</w:t>
      </w:r>
      <w:r w:rsidRPr="00344D2F">
        <w:rPr>
          <w:spacing w:val="-10"/>
          <w:sz w:val="28"/>
          <w:szCs w:val="28"/>
        </w:rPr>
        <w:t xml:space="preserve"> </w:t>
      </w:r>
      <w:r w:rsidRPr="00344D2F">
        <w:rPr>
          <w:sz w:val="28"/>
          <w:szCs w:val="28"/>
        </w:rPr>
        <w:t>в</w:t>
      </w:r>
      <w:r w:rsidR="00AB0872" w:rsidRPr="00344D2F">
        <w:rPr>
          <w:sz w:val="28"/>
          <w:szCs w:val="28"/>
        </w:rPr>
        <w:t xml:space="preserve"> </w:t>
      </w:r>
      <w:r w:rsidRPr="00344D2F">
        <w:rPr>
          <w:sz w:val="28"/>
          <w:szCs w:val="28"/>
        </w:rPr>
        <w:t>приеме</w:t>
      </w:r>
      <w:r w:rsidRPr="00344D2F">
        <w:rPr>
          <w:spacing w:val="-7"/>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При наличии хотя бы одного из оснований должностное лицо</w:t>
      </w:r>
      <w:r w:rsidRPr="00344D2F">
        <w:rPr>
          <w:spacing w:val="-67"/>
          <w:sz w:val="28"/>
          <w:szCs w:val="28"/>
        </w:rPr>
        <w:t xml:space="preserve"> </w:t>
      </w:r>
      <w:r w:rsidRPr="00344D2F">
        <w:rPr>
          <w:sz w:val="28"/>
          <w:szCs w:val="28"/>
        </w:rPr>
        <w:t>Уполномоченного органа в срок, не превышающий срок предоставления</w:t>
      </w:r>
      <w:r w:rsidRPr="00344D2F">
        <w:rPr>
          <w:spacing w:val="1"/>
          <w:sz w:val="28"/>
          <w:szCs w:val="28"/>
        </w:rPr>
        <w:t xml:space="preserve"> </w:t>
      </w:r>
      <w:r w:rsidRPr="00344D2F">
        <w:rPr>
          <w:sz w:val="28"/>
          <w:szCs w:val="28"/>
        </w:rPr>
        <w:t>муниципальной</w:t>
      </w:r>
      <w:r w:rsidRPr="00344D2F">
        <w:rPr>
          <w:spacing w:val="-8"/>
          <w:sz w:val="28"/>
          <w:szCs w:val="28"/>
        </w:rPr>
        <w:t xml:space="preserve"> </w:t>
      </w:r>
      <w:r w:rsidRPr="00344D2F">
        <w:rPr>
          <w:sz w:val="28"/>
          <w:szCs w:val="28"/>
        </w:rPr>
        <w:t>услуги,</w:t>
      </w:r>
      <w:r w:rsidRPr="00344D2F">
        <w:rPr>
          <w:spacing w:val="-8"/>
          <w:sz w:val="28"/>
          <w:szCs w:val="28"/>
        </w:rPr>
        <w:t xml:space="preserve"> </w:t>
      </w:r>
      <w:r w:rsidRPr="00344D2F">
        <w:rPr>
          <w:sz w:val="28"/>
          <w:szCs w:val="28"/>
        </w:rPr>
        <w:t>подготавливает</w:t>
      </w:r>
      <w:r w:rsidRPr="00344D2F">
        <w:rPr>
          <w:spacing w:val="-8"/>
          <w:sz w:val="28"/>
          <w:szCs w:val="28"/>
        </w:rPr>
        <w:t xml:space="preserve"> </w:t>
      </w:r>
      <w:r w:rsidRPr="00344D2F">
        <w:rPr>
          <w:sz w:val="28"/>
          <w:szCs w:val="28"/>
        </w:rPr>
        <w:t>письмо</w:t>
      </w:r>
      <w:r w:rsidRPr="00344D2F">
        <w:rPr>
          <w:spacing w:val="-13"/>
          <w:sz w:val="28"/>
          <w:szCs w:val="28"/>
        </w:rPr>
        <w:t xml:space="preserve"> </w:t>
      </w:r>
      <w:r w:rsidRPr="00344D2F">
        <w:rPr>
          <w:sz w:val="28"/>
          <w:szCs w:val="28"/>
        </w:rPr>
        <w:t>об</w:t>
      </w:r>
      <w:r w:rsidRPr="00344D2F">
        <w:rPr>
          <w:spacing w:val="-6"/>
          <w:sz w:val="28"/>
          <w:szCs w:val="28"/>
        </w:rPr>
        <w:t xml:space="preserve"> </w:t>
      </w:r>
      <w:r w:rsidRPr="00344D2F">
        <w:rPr>
          <w:sz w:val="28"/>
          <w:szCs w:val="28"/>
        </w:rPr>
        <w:t>отказе</w:t>
      </w:r>
      <w:r w:rsidRPr="00344D2F">
        <w:rPr>
          <w:spacing w:val="-13"/>
          <w:sz w:val="28"/>
          <w:szCs w:val="28"/>
        </w:rPr>
        <w:t xml:space="preserve"> </w:t>
      </w:r>
      <w:r w:rsidRPr="00344D2F">
        <w:rPr>
          <w:sz w:val="28"/>
          <w:szCs w:val="28"/>
        </w:rPr>
        <w:t>в</w:t>
      </w:r>
      <w:r w:rsidRPr="00344D2F">
        <w:rPr>
          <w:spacing w:val="-9"/>
          <w:sz w:val="28"/>
          <w:szCs w:val="28"/>
        </w:rPr>
        <w:t xml:space="preserve"> </w:t>
      </w:r>
      <w:r w:rsidRPr="00344D2F">
        <w:rPr>
          <w:sz w:val="28"/>
          <w:szCs w:val="28"/>
        </w:rPr>
        <w:t>приеме</w:t>
      </w:r>
      <w:r w:rsidRPr="00344D2F">
        <w:rPr>
          <w:spacing w:val="-10"/>
          <w:sz w:val="28"/>
          <w:szCs w:val="28"/>
        </w:rPr>
        <w:t xml:space="preserve"> </w:t>
      </w:r>
      <w:r w:rsidRPr="00344D2F">
        <w:rPr>
          <w:sz w:val="28"/>
          <w:szCs w:val="28"/>
        </w:rPr>
        <w:t>документов</w:t>
      </w:r>
      <w:r w:rsidRPr="00344D2F">
        <w:rPr>
          <w:spacing w:val="-67"/>
          <w:sz w:val="28"/>
          <w:szCs w:val="28"/>
        </w:rPr>
        <w:t xml:space="preserve"> </w:t>
      </w:r>
      <w:r w:rsidRPr="00344D2F">
        <w:rPr>
          <w:sz w:val="28"/>
          <w:szCs w:val="28"/>
        </w:rPr>
        <w:t>для предоставления муниципальной</w:t>
      </w:r>
      <w:r w:rsidRPr="00344D2F">
        <w:rPr>
          <w:spacing w:val="3"/>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Критерием принятия решения по данной административной процедуре</w:t>
      </w:r>
      <w:r w:rsidRPr="00344D2F">
        <w:rPr>
          <w:spacing w:val="1"/>
          <w:sz w:val="28"/>
          <w:szCs w:val="28"/>
        </w:rPr>
        <w:t xml:space="preserve"> </w:t>
      </w:r>
      <w:r w:rsidRPr="00344D2F">
        <w:rPr>
          <w:sz w:val="28"/>
          <w:szCs w:val="28"/>
        </w:rPr>
        <w:t>является</w:t>
      </w:r>
      <w:r w:rsidRPr="00344D2F">
        <w:rPr>
          <w:spacing w:val="-11"/>
          <w:sz w:val="28"/>
          <w:szCs w:val="28"/>
        </w:rPr>
        <w:t xml:space="preserve"> </w:t>
      </w:r>
      <w:r w:rsidRPr="00344D2F">
        <w:rPr>
          <w:sz w:val="28"/>
          <w:szCs w:val="28"/>
        </w:rPr>
        <w:t>отсутствие</w:t>
      </w:r>
      <w:r w:rsidRPr="00344D2F">
        <w:rPr>
          <w:spacing w:val="-13"/>
          <w:sz w:val="28"/>
          <w:szCs w:val="28"/>
        </w:rPr>
        <w:t xml:space="preserve"> </w:t>
      </w:r>
      <w:r w:rsidRPr="00344D2F">
        <w:rPr>
          <w:sz w:val="28"/>
          <w:szCs w:val="28"/>
        </w:rPr>
        <w:t>оснований</w:t>
      </w:r>
      <w:r w:rsidRPr="00344D2F">
        <w:rPr>
          <w:spacing w:val="-11"/>
          <w:sz w:val="28"/>
          <w:szCs w:val="28"/>
        </w:rPr>
        <w:t xml:space="preserve"> </w:t>
      </w:r>
      <w:r w:rsidRPr="00344D2F">
        <w:rPr>
          <w:sz w:val="28"/>
          <w:szCs w:val="28"/>
        </w:rPr>
        <w:t>для</w:t>
      </w:r>
      <w:r w:rsidRPr="00344D2F">
        <w:rPr>
          <w:spacing w:val="-9"/>
          <w:sz w:val="28"/>
          <w:szCs w:val="28"/>
        </w:rPr>
        <w:t xml:space="preserve"> </w:t>
      </w:r>
      <w:r w:rsidRPr="00344D2F">
        <w:rPr>
          <w:sz w:val="28"/>
          <w:szCs w:val="28"/>
        </w:rPr>
        <w:t>отказа</w:t>
      </w:r>
      <w:r w:rsidRPr="00344D2F">
        <w:rPr>
          <w:spacing w:val="-9"/>
          <w:sz w:val="28"/>
          <w:szCs w:val="28"/>
        </w:rPr>
        <w:t xml:space="preserve"> </w:t>
      </w:r>
      <w:r w:rsidRPr="00344D2F">
        <w:rPr>
          <w:sz w:val="28"/>
          <w:szCs w:val="28"/>
        </w:rPr>
        <w:t>в</w:t>
      </w:r>
      <w:r w:rsidRPr="00344D2F">
        <w:rPr>
          <w:spacing w:val="-10"/>
          <w:sz w:val="28"/>
          <w:szCs w:val="28"/>
        </w:rPr>
        <w:t xml:space="preserve"> </w:t>
      </w:r>
      <w:r w:rsidRPr="00344D2F">
        <w:rPr>
          <w:sz w:val="28"/>
          <w:szCs w:val="28"/>
        </w:rPr>
        <w:t>приеме</w:t>
      </w:r>
      <w:r w:rsidRPr="00344D2F">
        <w:rPr>
          <w:spacing w:val="-13"/>
          <w:sz w:val="28"/>
          <w:szCs w:val="28"/>
        </w:rPr>
        <w:t xml:space="preserve"> </w:t>
      </w:r>
      <w:r w:rsidRPr="00344D2F">
        <w:rPr>
          <w:sz w:val="28"/>
          <w:szCs w:val="28"/>
        </w:rPr>
        <w:t>документов,</w:t>
      </w:r>
      <w:r w:rsidRPr="00344D2F">
        <w:rPr>
          <w:spacing w:val="-7"/>
          <w:sz w:val="28"/>
          <w:szCs w:val="28"/>
        </w:rPr>
        <w:t xml:space="preserve"> </w:t>
      </w:r>
      <w:r w:rsidRPr="00344D2F">
        <w:rPr>
          <w:sz w:val="28"/>
          <w:szCs w:val="28"/>
        </w:rPr>
        <w:t>необходимых</w:t>
      </w:r>
      <w:r w:rsidRPr="00344D2F">
        <w:rPr>
          <w:spacing w:val="-67"/>
          <w:sz w:val="28"/>
          <w:szCs w:val="28"/>
        </w:rPr>
        <w:t xml:space="preserve"> </w:t>
      </w:r>
      <w:r w:rsidRPr="00344D2F">
        <w:rPr>
          <w:sz w:val="28"/>
          <w:szCs w:val="28"/>
        </w:rPr>
        <w:t>для предоставления 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Результатом административной процедуры является регистрация</w:t>
      </w:r>
      <w:r w:rsidRPr="00344D2F">
        <w:rPr>
          <w:spacing w:val="1"/>
          <w:sz w:val="28"/>
          <w:szCs w:val="28"/>
        </w:rPr>
        <w:t xml:space="preserve"> </w:t>
      </w:r>
      <w:r w:rsidRPr="00344D2F">
        <w:rPr>
          <w:sz w:val="28"/>
          <w:szCs w:val="28"/>
        </w:rPr>
        <w:t>поступивших</w:t>
      </w:r>
      <w:r w:rsidRPr="00344D2F">
        <w:rPr>
          <w:spacing w:val="-9"/>
          <w:sz w:val="28"/>
          <w:szCs w:val="28"/>
        </w:rPr>
        <w:t xml:space="preserve"> </w:t>
      </w:r>
      <w:r w:rsidRPr="00344D2F">
        <w:rPr>
          <w:sz w:val="28"/>
          <w:szCs w:val="28"/>
        </w:rPr>
        <w:t>в</w:t>
      </w:r>
      <w:r w:rsidRPr="00344D2F">
        <w:rPr>
          <w:spacing w:val="-9"/>
          <w:sz w:val="28"/>
          <w:szCs w:val="28"/>
        </w:rPr>
        <w:t xml:space="preserve"> </w:t>
      </w:r>
      <w:r w:rsidRPr="00344D2F">
        <w:rPr>
          <w:sz w:val="28"/>
          <w:szCs w:val="28"/>
        </w:rPr>
        <w:t>Уполномоченный</w:t>
      </w:r>
      <w:r w:rsidRPr="00344D2F">
        <w:rPr>
          <w:spacing w:val="-11"/>
          <w:sz w:val="28"/>
          <w:szCs w:val="28"/>
        </w:rPr>
        <w:t xml:space="preserve"> </w:t>
      </w:r>
      <w:r w:rsidRPr="00344D2F">
        <w:rPr>
          <w:sz w:val="28"/>
          <w:szCs w:val="28"/>
        </w:rPr>
        <w:t>орган</w:t>
      </w:r>
      <w:r w:rsidRPr="00344D2F">
        <w:rPr>
          <w:spacing w:val="-11"/>
          <w:sz w:val="28"/>
          <w:szCs w:val="28"/>
        </w:rPr>
        <w:t xml:space="preserve"> </w:t>
      </w:r>
      <w:r w:rsidRPr="00344D2F">
        <w:rPr>
          <w:sz w:val="28"/>
          <w:szCs w:val="28"/>
        </w:rPr>
        <w:t>в</w:t>
      </w:r>
      <w:r w:rsidRPr="00344D2F">
        <w:rPr>
          <w:spacing w:val="-9"/>
          <w:sz w:val="28"/>
          <w:szCs w:val="28"/>
        </w:rPr>
        <w:t xml:space="preserve"> </w:t>
      </w:r>
      <w:r w:rsidRPr="00344D2F">
        <w:rPr>
          <w:sz w:val="28"/>
          <w:szCs w:val="28"/>
        </w:rPr>
        <w:t>электронной</w:t>
      </w:r>
      <w:r w:rsidRPr="00344D2F">
        <w:rPr>
          <w:spacing w:val="-11"/>
          <w:sz w:val="28"/>
          <w:szCs w:val="28"/>
        </w:rPr>
        <w:t xml:space="preserve"> </w:t>
      </w:r>
      <w:r w:rsidRPr="00344D2F">
        <w:rPr>
          <w:sz w:val="28"/>
          <w:szCs w:val="28"/>
        </w:rPr>
        <w:t>форме</w:t>
      </w:r>
      <w:r w:rsidRPr="00344D2F">
        <w:rPr>
          <w:spacing w:val="-12"/>
          <w:sz w:val="28"/>
          <w:szCs w:val="28"/>
        </w:rPr>
        <w:t xml:space="preserve"> </w:t>
      </w:r>
      <w:r w:rsidRPr="00344D2F">
        <w:rPr>
          <w:sz w:val="28"/>
          <w:szCs w:val="28"/>
        </w:rPr>
        <w:t>заявления</w:t>
      </w:r>
      <w:r w:rsidRPr="00344D2F">
        <w:rPr>
          <w:spacing w:val="-10"/>
          <w:sz w:val="28"/>
          <w:szCs w:val="28"/>
        </w:rPr>
        <w:t xml:space="preserve"> </w:t>
      </w:r>
      <w:r w:rsidRPr="00344D2F">
        <w:rPr>
          <w:sz w:val="28"/>
          <w:szCs w:val="28"/>
        </w:rPr>
        <w:t>и</w:t>
      </w:r>
      <w:r w:rsidRPr="00344D2F">
        <w:rPr>
          <w:spacing w:val="-67"/>
          <w:sz w:val="28"/>
          <w:szCs w:val="28"/>
        </w:rPr>
        <w:t xml:space="preserve"> </w:t>
      </w:r>
      <w:r w:rsidR="00BC31C5" w:rsidRPr="00344D2F">
        <w:rPr>
          <w:spacing w:val="-67"/>
          <w:sz w:val="28"/>
          <w:szCs w:val="28"/>
        </w:rPr>
        <w:t xml:space="preserve">       </w:t>
      </w:r>
      <w:r w:rsidRPr="00344D2F">
        <w:rPr>
          <w:sz w:val="28"/>
          <w:szCs w:val="28"/>
        </w:rPr>
        <w:t>прилагаемых к</w:t>
      </w:r>
      <w:r w:rsidRPr="00344D2F">
        <w:rPr>
          <w:spacing w:val="1"/>
          <w:sz w:val="28"/>
          <w:szCs w:val="28"/>
        </w:rPr>
        <w:t xml:space="preserve"> </w:t>
      </w:r>
      <w:r w:rsidRPr="00344D2F">
        <w:rPr>
          <w:sz w:val="28"/>
          <w:szCs w:val="28"/>
        </w:rPr>
        <w:t>нему</w:t>
      </w:r>
      <w:r w:rsidRPr="00344D2F">
        <w:rPr>
          <w:spacing w:val="-7"/>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присвоение регистрационного номера поступившему запросу или</w:t>
      </w:r>
      <w:r w:rsidRPr="00344D2F">
        <w:rPr>
          <w:spacing w:val="1"/>
          <w:sz w:val="28"/>
          <w:szCs w:val="28"/>
        </w:rPr>
        <w:t xml:space="preserve"> </w:t>
      </w:r>
      <w:r w:rsidRPr="00344D2F">
        <w:rPr>
          <w:spacing w:val="-1"/>
          <w:sz w:val="28"/>
          <w:szCs w:val="28"/>
        </w:rPr>
        <w:t>сформированному</w:t>
      </w:r>
      <w:r w:rsidRPr="00344D2F">
        <w:rPr>
          <w:spacing w:val="-15"/>
          <w:sz w:val="28"/>
          <w:szCs w:val="28"/>
        </w:rPr>
        <w:t xml:space="preserve"> </w:t>
      </w:r>
      <w:r w:rsidRPr="00344D2F">
        <w:rPr>
          <w:spacing w:val="-1"/>
          <w:sz w:val="28"/>
          <w:szCs w:val="28"/>
        </w:rPr>
        <w:t>Уполномоченным</w:t>
      </w:r>
      <w:r w:rsidRPr="00344D2F">
        <w:rPr>
          <w:spacing w:val="-9"/>
          <w:sz w:val="28"/>
          <w:szCs w:val="28"/>
        </w:rPr>
        <w:t xml:space="preserve"> </w:t>
      </w:r>
      <w:r w:rsidRPr="00344D2F">
        <w:rPr>
          <w:sz w:val="28"/>
          <w:szCs w:val="28"/>
        </w:rPr>
        <w:t>органом</w:t>
      </w:r>
      <w:r w:rsidRPr="00344D2F">
        <w:rPr>
          <w:spacing w:val="-9"/>
          <w:sz w:val="28"/>
          <w:szCs w:val="28"/>
        </w:rPr>
        <w:t xml:space="preserve"> </w:t>
      </w:r>
      <w:r w:rsidRPr="00344D2F">
        <w:rPr>
          <w:sz w:val="28"/>
          <w:szCs w:val="28"/>
        </w:rPr>
        <w:t>уведомлению</w:t>
      </w:r>
      <w:r w:rsidRPr="00344D2F">
        <w:rPr>
          <w:spacing w:val="-9"/>
          <w:sz w:val="28"/>
          <w:szCs w:val="28"/>
        </w:rPr>
        <w:t xml:space="preserve"> </w:t>
      </w:r>
      <w:r w:rsidRPr="00344D2F">
        <w:rPr>
          <w:sz w:val="28"/>
          <w:szCs w:val="28"/>
        </w:rPr>
        <w:t>об</w:t>
      </w:r>
      <w:r w:rsidRPr="00344D2F">
        <w:rPr>
          <w:spacing w:val="-10"/>
          <w:sz w:val="28"/>
          <w:szCs w:val="28"/>
        </w:rPr>
        <w:t xml:space="preserve"> </w:t>
      </w:r>
      <w:r w:rsidRPr="00344D2F">
        <w:rPr>
          <w:sz w:val="28"/>
          <w:szCs w:val="28"/>
        </w:rPr>
        <w:t>отказе</w:t>
      </w:r>
      <w:r w:rsidRPr="00344D2F">
        <w:rPr>
          <w:spacing w:val="-15"/>
          <w:sz w:val="28"/>
          <w:szCs w:val="28"/>
        </w:rPr>
        <w:t xml:space="preserve"> </w:t>
      </w:r>
      <w:r w:rsidRPr="00344D2F">
        <w:rPr>
          <w:sz w:val="28"/>
          <w:szCs w:val="28"/>
        </w:rPr>
        <w:t>в</w:t>
      </w:r>
      <w:r w:rsidRPr="00344D2F">
        <w:rPr>
          <w:spacing w:val="-12"/>
          <w:sz w:val="28"/>
          <w:szCs w:val="28"/>
        </w:rPr>
        <w:t xml:space="preserve"> </w:t>
      </w:r>
      <w:r w:rsidRPr="00344D2F">
        <w:rPr>
          <w:sz w:val="28"/>
          <w:szCs w:val="28"/>
        </w:rPr>
        <w:t>приеме</w:t>
      </w:r>
      <w:r w:rsidRPr="00344D2F">
        <w:rPr>
          <w:spacing w:val="-67"/>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p>
    <w:p w:rsidR="00566AAD" w:rsidRPr="00344D2F" w:rsidRDefault="00BC31C5" w:rsidP="00BC31C5">
      <w:pPr>
        <w:pStyle w:val="111"/>
        <w:tabs>
          <w:tab w:val="left" w:pos="1945"/>
        </w:tabs>
        <w:ind w:firstLine="851"/>
        <w:jc w:val="both"/>
        <w:rPr>
          <w:b w:val="0"/>
        </w:rPr>
      </w:pPr>
      <w:r w:rsidRPr="00344D2F">
        <w:rPr>
          <w:b w:val="0"/>
        </w:rPr>
        <w:t xml:space="preserve">3.3.4.5. </w:t>
      </w:r>
      <w:r w:rsidR="00566AAD" w:rsidRPr="00344D2F">
        <w:rPr>
          <w:b w:val="0"/>
        </w:rPr>
        <w:t xml:space="preserve">Оплата государственной пошлины за </w:t>
      </w:r>
      <w:proofErr w:type="gramStart"/>
      <w:r w:rsidR="00566AAD" w:rsidRPr="00344D2F">
        <w:rPr>
          <w:b w:val="0"/>
        </w:rPr>
        <w:t>предоставление</w:t>
      </w:r>
      <w:r w:rsidRPr="00344D2F">
        <w:rPr>
          <w:b w:val="0"/>
        </w:rPr>
        <w:t xml:space="preserve"> </w:t>
      </w:r>
      <w:r w:rsidR="00566AAD" w:rsidRPr="00344D2F">
        <w:rPr>
          <w:b w:val="0"/>
          <w:spacing w:val="-67"/>
        </w:rPr>
        <w:t xml:space="preserve"> </w:t>
      </w:r>
      <w:r w:rsidR="00566AAD" w:rsidRPr="00344D2F">
        <w:rPr>
          <w:b w:val="0"/>
        </w:rPr>
        <w:t>муниципальной</w:t>
      </w:r>
      <w:proofErr w:type="gramEnd"/>
      <w:r w:rsidR="00566AAD" w:rsidRPr="00344D2F">
        <w:rPr>
          <w:b w:val="0"/>
          <w:spacing w:val="-8"/>
        </w:rPr>
        <w:t xml:space="preserve"> </w:t>
      </w:r>
      <w:r w:rsidR="00566AAD" w:rsidRPr="00344D2F">
        <w:rPr>
          <w:b w:val="0"/>
        </w:rPr>
        <w:t>услуги</w:t>
      </w:r>
      <w:r w:rsidR="00566AAD" w:rsidRPr="00344D2F">
        <w:rPr>
          <w:b w:val="0"/>
          <w:spacing w:val="-7"/>
        </w:rPr>
        <w:t xml:space="preserve"> </w:t>
      </w:r>
      <w:r w:rsidR="00566AAD" w:rsidRPr="00344D2F">
        <w:rPr>
          <w:b w:val="0"/>
        </w:rPr>
        <w:t>и</w:t>
      </w:r>
      <w:r w:rsidR="00566AAD" w:rsidRPr="00344D2F">
        <w:rPr>
          <w:b w:val="0"/>
          <w:spacing w:val="-12"/>
        </w:rPr>
        <w:t xml:space="preserve"> </w:t>
      </w:r>
      <w:r w:rsidR="00566AAD" w:rsidRPr="00344D2F">
        <w:rPr>
          <w:b w:val="0"/>
        </w:rPr>
        <w:t>уплата</w:t>
      </w:r>
      <w:r w:rsidR="00566AAD" w:rsidRPr="00344D2F">
        <w:rPr>
          <w:b w:val="0"/>
          <w:spacing w:val="-6"/>
        </w:rPr>
        <w:t xml:space="preserve"> </w:t>
      </w:r>
      <w:r w:rsidR="00566AAD" w:rsidRPr="00344D2F">
        <w:rPr>
          <w:b w:val="0"/>
        </w:rPr>
        <w:t>иных</w:t>
      </w:r>
      <w:r w:rsidR="00566AAD" w:rsidRPr="00344D2F">
        <w:rPr>
          <w:b w:val="0"/>
          <w:spacing w:val="-7"/>
        </w:rPr>
        <w:t xml:space="preserve"> </w:t>
      </w:r>
      <w:r w:rsidR="00566AAD" w:rsidRPr="00344D2F">
        <w:rPr>
          <w:b w:val="0"/>
        </w:rPr>
        <w:t>платежей,</w:t>
      </w:r>
      <w:r w:rsidR="00566AAD" w:rsidRPr="00344D2F">
        <w:rPr>
          <w:b w:val="0"/>
          <w:spacing w:val="-4"/>
        </w:rPr>
        <w:t xml:space="preserve"> </w:t>
      </w:r>
      <w:r w:rsidR="00566AAD" w:rsidRPr="00344D2F">
        <w:rPr>
          <w:b w:val="0"/>
        </w:rPr>
        <w:t>взимаемых</w:t>
      </w:r>
      <w:r w:rsidR="00566AAD" w:rsidRPr="00344D2F">
        <w:rPr>
          <w:b w:val="0"/>
          <w:spacing w:val="-67"/>
        </w:rPr>
        <w:t xml:space="preserve"> </w:t>
      </w:r>
      <w:r w:rsidR="00566AAD" w:rsidRPr="00344D2F">
        <w:rPr>
          <w:b w:val="0"/>
        </w:rPr>
        <w:t>в</w:t>
      </w:r>
      <w:r w:rsidR="00566AAD" w:rsidRPr="00344D2F">
        <w:rPr>
          <w:b w:val="0"/>
          <w:spacing w:val="-9"/>
        </w:rPr>
        <w:t xml:space="preserve"> </w:t>
      </w:r>
      <w:r w:rsidR="00566AAD" w:rsidRPr="00344D2F">
        <w:rPr>
          <w:b w:val="0"/>
        </w:rPr>
        <w:t>соответствии</w:t>
      </w:r>
      <w:r w:rsidR="00566AAD" w:rsidRPr="00344D2F">
        <w:rPr>
          <w:b w:val="0"/>
          <w:spacing w:val="-11"/>
        </w:rPr>
        <w:t xml:space="preserve"> </w:t>
      </w:r>
      <w:r w:rsidR="00566AAD" w:rsidRPr="00344D2F">
        <w:rPr>
          <w:b w:val="0"/>
        </w:rPr>
        <w:t>с</w:t>
      </w:r>
      <w:r w:rsidR="00566AAD" w:rsidRPr="00344D2F">
        <w:rPr>
          <w:b w:val="0"/>
          <w:spacing w:val="-9"/>
        </w:rPr>
        <w:t xml:space="preserve"> </w:t>
      </w:r>
      <w:r w:rsidR="00566AAD" w:rsidRPr="00344D2F">
        <w:rPr>
          <w:b w:val="0"/>
        </w:rPr>
        <w:t>законодательством</w:t>
      </w:r>
      <w:r w:rsidR="00566AAD" w:rsidRPr="00344D2F">
        <w:rPr>
          <w:b w:val="0"/>
          <w:spacing w:val="-8"/>
        </w:rPr>
        <w:t xml:space="preserve"> </w:t>
      </w:r>
      <w:r w:rsidR="00566AAD" w:rsidRPr="00344D2F">
        <w:rPr>
          <w:b w:val="0"/>
        </w:rPr>
        <w:t>Российской</w:t>
      </w:r>
      <w:r w:rsidR="00566AAD" w:rsidRPr="00344D2F">
        <w:rPr>
          <w:b w:val="0"/>
          <w:spacing w:val="-10"/>
        </w:rPr>
        <w:t xml:space="preserve"> </w:t>
      </w:r>
      <w:r w:rsidR="00566AAD" w:rsidRPr="00344D2F">
        <w:rPr>
          <w:b w:val="0"/>
        </w:rPr>
        <w:t>Федерации</w:t>
      </w:r>
    </w:p>
    <w:p w:rsidR="00566AAD" w:rsidRPr="00344D2F" w:rsidRDefault="00566AAD" w:rsidP="00566AAD">
      <w:pPr>
        <w:pStyle w:val="a3"/>
        <w:ind w:firstLine="851"/>
        <w:rPr>
          <w:sz w:val="28"/>
          <w:szCs w:val="28"/>
        </w:rPr>
      </w:pPr>
      <w:r w:rsidRPr="00344D2F">
        <w:rPr>
          <w:color w:val="000009"/>
          <w:sz w:val="28"/>
          <w:szCs w:val="28"/>
        </w:rPr>
        <w:lastRenderedPageBreak/>
        <w:t>Государственная</w:t>
      </w:r>
      <w:r w:rsidRPr="00344D2F">
        <w:rPr>
          <w:color w:val="000009"/>
          <w:spacing w:val="1"/>
          <w:sz w:val="28"/>
          <w:szCs w:val="28"/>
        </w:rPr>
        <w:t xml:space="preserve"> </w:t>
      </w:r>
      <w:r w:rsidRPr="00344D2F">
        <w:rPr>
          <w:color w:val="000009"/>
          <w:sz w:val="28"/>
          <w:szCs w:val="28"/>
        </w:rPr>
        <w:t>пошлина</w:t>
      </w:r>
      <w:r w:rsidRPr="00344D2F">
        <w:rPr>
          <w:color w:val="000009"/>
          <w:spacing w:val="1"/>
          <w:sz w:val="28"/>
          <w:szCs w:val="28"/>
        </w:rPr>
        <w:t xml:space="preserve"> </w:t>
      </w:r>
      <w:r w:rsidRPr="00344D2F">
        <w:rPr>
          <w:color w:val="000009"/>
          <w:sz w:val="28"/>
          <w:szCs w:val="28"/>
        </w:rPr>
        <w:t>или</w:t>
      </w:r>
      <w:r w:rsidRPr="00344D2F">
        <w:rPr>
          <w:color w:val="000009"/>
          <w:spacing w:val="1"/>
          <w:sz w:val="28"/>
          <w:szCs w:val="28"/>
        </w:rPr>
        <w:t xml:space="preserve"> </w:t>
      </w:r>
      <w:r w:rsidRPr="00344D2F">
        <w:rPr>
          <w:color w:val="000009"/>
          <w:sz w:val="28"/>
          <w:szCs w:val="28"/>
        </w:rPr>
        <w:t>иная</w:t>
      </w:r>
      <w:r w:rsidRPr="00344D2F">
        <w:rPr>
          <w:color w:val="000009"/>
          <w:spacing w:val="1"/>
          <w:sz w:val="28"/>
          <w:szCs w:val="28"/>
        </w:rPr>
        <w:t xml:space="preserve"> </w:t>
      </w:r>
      <w:r w:rsidRPr="00344D2F">
        <w:rPr>
          <w:color w:val="000009"/>
          <w:sz w:val="28"/>
          <w:szCs w:val="28"/>
        </w:rPr>
        <w:t>плата</w:t>
      </w:r>
      <w:r w:rsidRPr="00344D2F">
        <w:rPr>
          <w:color w:val="000009"/>
          <w:spacing w:val="1"/>
          <w:sz w:val="28"/>
          <w:szCs w:val="28"/>
        </w:rPr>
        <w:t xml:space="preserve"> </w:t>
      </w:r>
      <w:r w:rsidRPr="00344D2F">
        <w:rPr>
          <w:color w:val="000009"/>
          <w:sz w:val="28"/>
          <w:szCs w:val="28"/>
        </w:rPr>
        <w:t>за</w:t>
      </w:r>
      <w:r w:rsidRPr="00344D2F">
        <w:rPr>
          <w:color w:val="000009"/>
          <w:spacing w:val="1"/>
          <w:sz w:val="28"/>
          <w:szCs w:val="28"/>
        </w:rPr>
        <w:t xml:space="preserve"> </w:t>
      </w:r>
      <w:r w:rsidRPr="00344D2F">
        <w:rPr>
          <w:color w:val="000009"/>
          <w:sz w:val="28"/>
          <w:szCs w:val="28"/>
        </w:rPr>
        <w:t>предоставление</w:t>
      </w:r>
      <w:r w:rsidRPr="00344D2F">
        <w:rPr>
          <w:color w:val="000009"/>
          <w:spacing w:val="1"/>
          <w:sz w:val="28"/>
          <w:szCs w:val="28"/>
        </w:rPr>
        <w:t xml:space="preserve"> </w:t>
      </w:r>
      <w:r w:rsidRPr="00344D2F">
        <w:rPr>
          <w:color w:val="000009"/>
          <w:sz w:val="28"/>
          <w:szCs w:val="28"/>
        </w:rPr>
        <w:t>муниципальной услуги не взимается. Предоставление муниципальной услуги</w:t>
      </w:r>
      <w:r w:rsidRPr="00344D2F">
        <w:rPr>
          <w:color w:val="000009"/>
          <w:spacing w:val="1"/>
          <w:sz w:val="28"/>
          <w:szCs w:val="28"/>
        </w:rPr>
        <w:t xml:space="preserve"> </w:t>
      </w:r>
      <w:r w:rsidRPr="00344D2F">
        <w:rPr>
          <w:color w:val="000009"/>
          <w:sz w:val="28"/>
          <w:szCs w:val="28"/>
        </w:rPr>
        <w:t>осуществляется</w:t>
      </w:r>
      <w:r w:rsidRPr="00344D2F">
        <w:rPr>
          <w:color w:val="000009"/>
          <w:spacing w:val="-1"/>
          <w:sz w:val="28"/>
          <w:szCs w:val="28"/>
        </w:rPr>
        <w:t xml:space="preserve"> </w:t>
      </w:r>
      <w:r w:rsidRPr="00344D2F">
        <w:rPr>
          <w:color w:val="000009"/>
          <w:sz w:val="28"/>
          <w:szCs w:val="28"/>
        </w:rPr>
        <w:t>бесплатно.</w:t>
      </w:r>
    </w:p>
    <w:p w:rsidR="00566AAD" w:rsidRPr="00344D2F" w:rsidRDefault="00566AAD" w:rsidP="00566AAD">
      <w:pPr>
        <w:pStyle w:val="a3"/>
        <w:ind w:firstLine="851"/>
        <w:rPr>
          <w:sz w:val="28"/>
          <w:szCs w:val="28"/>
        </w:rPr>
      </w:pPr>
    </w:p>
    <w:p w:rsidR="00566AAD" w:rsidRPr="00344D2F" w:rsidRDefault="00BC31C5" w:rsidP="00BC31C5">
      <w:pPr>
        <w:pStyle w:val="111"/>
        <w:tabs>
          <w:tab w:val="left" w:pos="3037"/>
        </w:tabs>
        <w:ind w:left="885"/>
        <w:jc w:val="both"/>
        <w:rPr>
          <w:b w:val="0"/>
        </w:rPr>
      </w:pPr>
      <w:r w:rsidRPr="00344D2F">
        <w:rPr>
          <w:b w:val="0"/>
          <w:spacing w:val="-1"/>
        </w:rPr>
        <w:t>3.3.4.6. П</w:t>
      </w:r>
      <w:r w:rsidR="00566AAD" w:rsidRPr="00344D2F">
        <w:rPr>
          <w:b w:val="0"/>
          <w:spacing w:val="-1"/>
        </w:rPr>
        <w:t>олучение</w:t>
      </w:r>
      <w:r w:rsidR="00566AAD" w:rsidRPr="00344D2F">
        <w:rPr>
          <w:b w:val="0"/>
          <w:spacing w:val="-16"/>
        </w:rPr>
        <w:t xml:space="preserve"> </w:t>
      </w:r>
      <w:r w:rsidR="00566AAD" w:rsidRPr="00344D2F">
        <w:rPr>
          <w:b w:val="0"/>
          <w:spacing w:val="-1"/>
        </w:rPr>
        <w:t>результата</w:t>
      </w:r>
      <w:r w:rsidR="00566AAD" w:rsidRPr="00344D2F">
        <w:rPr>
          <w:b w:val="0"/>
          <w:spacing w:val="-15"/>
        </w:rPr>
        <w:t xml:space="preserve"> </w:t>
      </w:r>
      <w:r w:rsidR="00566AAD" w:rsidRPr="00344D2F">
        <w:rPr>
          <w:b w:val="0"/>
        </w:rPr>
        <w:t>предоставления</w:t>
      </w:r>
      <w:r w:rsidR="00566AAD" w:rsidRPr="00344D2F">
        <w:rPr>
          <w:b w:val="0"/>
          <w:spacing w:val="-67"/>
        </w:rPr>
        <w:t xml:space="preserve"> </w:t>
      </w:r>
      <w:r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p>
    <w:p w:rsidR="00BC31C5" w:rsidRPr="00344D2F" w:rsidRDefault="00566AAD" w:rsidP="00566AAD">
      <w:pPr>
        <w:pStyle w:val="a3"/>
        <w:ind w:firstLine="851"/>
        <w:rPr>
          <w:sz w:val="28"/>
          <w:szCs w:val="28"/>
        </w:rPr>
      </w:pPr>
      <w:r w:rsidRPr="00344D2F">
        <w:rPr>
          <w:sz w:val="28"/>
          <w:szCs w:val="28"/>
        </w:rPr>
        <w:t>Основанием</w:t>
      </w:r>
      <w:r w:rsidRPr="00344D2F">
        <w:rPr>
          <w:spacing w:val="-9"/>
          <w:sz w:val="28"/>
          <w:szCs w:val="28"/>
        </w:rPr>
        <w:t xml:space="preserve"> </w:t>
      </w:r>
      <w:r w:rsidRPr="00344D2F">
        <w:rPr>
          <w:sz w:val="28"/>
          <w:szCs w:val="28"/>
        </w:rPr>
        <w:t>для</w:t>
      </w:r>
      <w:r w:rsidRPr="00344D2F">
        <w:rPr>
          <w:spacing w:val="-7"/>
          <w:sz w:val="28"/>
          <w:szCs w:val="28"/>
        </w:rPr>
        <w:t xml:space="preserve"> </w:t>
      </w:r>
      <w:r w:rsidRPr="00344D2F">
        <w:rPr>
          <w:sz w:val="28"/>
          <w:szCs w:val="28"/>
        </w:rPr>
        <w:t>начала</w:t>
      </w:r>
      <w:r w:rsidRPr="00344D2F">
        <w:rPr>
          <w:spacing w:val="-8"/>
          <w:sz w:val="28"/>
          <w:szCs w:val="28"/>
        </w:rPr>
        <w:t xml:space="preserve"> </w:t>
      </w:r>
      <w:r w:rsidRPr="00344D2F">
        <w:rPr>
          <w:sz w:val="28"/>
          <w:szCs w:val="28"/>
        </w:rPr>
        <w:t>административной</w:t>
      </w:r>
      <w:r w:rsidRPr="00344D2F">
        <w:rPr>
          <w:spacing w:val="-9"/>
          <w:sz w:val="28"/>
          <w:szCs w:val="28"/>
        </w:rPr>
        <w:t xml:space="preserve"> </w:t>
      </w:r>
      <w:r w:rsidRPr="00344D2F">
        <w:rPr>
          <w:sz w:val="28"/>
          <w:szCs w:val="28"/>
        </w:rPr>
        <w:t>процедуры</w:t>
      </w:r>
      <w:r w:rsidRPr="00344D2F">
        <w:rPr>
          <w:spacing w:val="-8"/>
          <w:sz w:val="28"/>
          <w:szCs w:val="28"/>
        </w:rPr>
        <w:t xml:space="preserve"> </w:t>
      </w:r>
      <w:r w:rsidRPr="00344D2F">
        <w:rPr>
          <w:sz w:val="28"/>
          <w:szCs w:val="28"/>
        </w:rPr>
        <w:t>является</w:t>
      </w:r>
      <w:r w:rsidRPr="00344D2F">
        <w:rPr>
          <w:spacing w:val="-8"/>
          <w:sz w:val="28"/>
          <w:szCs w:val="28"/>
        </w:rPr>
        <w:t xml:space="preserve"> </w:t>
      </w:r>
      <w:r w:rsidRPr="00344D2F">
        <w:rPr>
          <w:sz w:val="28"/>
          <w:szCs w:val="28"/>
        </w:rPr>
        <w:t>готовый</w:t>
      </w:r>
      <w:r w:rsidRPr="00344D2F">
        <w:rPr>
          <w:spacing w:val="-10"/>
          <w:sz w:val="28"/>
          <w:szCs w:val="28"/>
        </w:rPr>
        <w:t xml:space="preserve"> </w:t>
      </w:r>
      <w:r w:rsidRPr="00344D2F">
        <w:rPr>
          <w:sz w:val="28"/>
          <w:szCs w:val="28"/>
        </w:rPr>
        <w:t>к</w:t>
      </w:r>
      <w:r w:rsidRPr="00344D2F">
        <w:rPr>
          <w:spacing w:val="-67"/>
          <w:sz w:val="28"/>
          <w:szCs w:val="28"/>
        </w:rPr>
        <w:t xml:space="preserve"> </w:t>
      </w:r>
      <w:r w:rsidRPr="00344D2F">
        <w:rPr>
          <w:sz w:val="28"/>
          <w:szCs w:val="28"/>
        </w:rPr>
        <w:t>выдаче</w:t>
      </w:r>
      <w:r w:rsidRPr="00344D2F">
        <w:rPr>
          <w:spacing w:val="-5"/>
          <w:sz w:val="28"/>
          <w:szCs w:val="28"/>
        </w:rPr>
        <w:t xml:space="preserve"> </w:t>
      </w:r>
      <w:r w:rsidRPr="00344D2F">
        <w:rPr>
          <w:sz w:val="28"/>
          <w:szCs w:val="28"/>
        </w:rPr>
        <w:t>результат</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13"/>
          <w:sz w:val="28"/>
          <w:szCs w:val="28"/>
        </w:rPr>
        <w:t xml:space="preserve"> </w:t>
      </w:r>
      <w:r w:rsidRPr="00344D2F">
        <w:rPr>
          <w:sz w:val="28"/>
          <w:szCs w:val="28"/>
        </w:rPr>
        <w:t>качестве</w:t>
      </w:r>
      <w:r w:rsidRPr="00344D2F">
        <w:rPr>
          <w:spacing w:val="-13"/>
          <w:sz w:val="28"/>
          <w:szCs w:val="28"/>
        </w:rPr>
        <w:t xml:space="preserve"> </w:t>
      </w:r>
      <w:r w:rsidRPr="00344D2F">
        <w:rPr>
          <w:sz w:val="28"/>
          <w:szCs w:val="28"/>
        </w:rPr>
        <w:t>результата</w:t>
      </w:r>
      <w:r w:rsidRPr="00344D2F">
        <w:rPr>
          <w:spacing w:val="-9"/>
          <w:sz w:val="28"/>
          <w:szCs w:val="28"/>
        </w:rPr>
        <w:t xml:space="preserve"> </w:t>
      </w:r>
      <w:r w:rsidRPr="00344D2F">
        <w:rPr>
          <w:sz w:val="28"/>
          <w:szCs w:val="28"/>
        </w:rPr>
        <w:t>предоставления</w:t>
      </w:r>
      <w:r w:rsidRPr="00344D2F">
        <w:rPr>
          <w:spacing w:val="-10"/>
          <w:sz w:val="28"/>
          <w:szCs w:val="28"/>
        </w:rPr>
        <w:t xml:space="preserve"> </w:t>
      </w:r>
      <w:r w:rsidRPr="00344D2F">
        <w:rPr>
          <w:sz w:val="28"/>
          <w:szCs w:val="28"/>
        </w:rPr>
        <w:t>муниципальной</w:t>
      </w:r>
      <w:r w:rsidRPr="00344D2F">
        <w:rPr>
          <w:spacing w:val="-8"/>
          <w:sz w:val="28"/>
          <w:szCs w:val="28"/>
        </w:rPr>
        <w:t xml:space="preserve"> </w:t>
      </w:r>
      <w:r w:rsidRPr="00344D2F">
        <w:rPr>
          <w:sz w:val="28"/>
          <w:szCs w:val="28"/>
        </w:rPr>
        <w:t>услуги</w:t>
      </w:r>
      <w:r w:rsidRPr="00344D2F">
        <w:rPr>
          <w:spacing w:val="-12"/>
          <w:sz w:val="28"/>
          <w:szCs w:val="28"/>
        </w:rPr>
        <w:t xml:space="preserve"> </w:t>
      </w:r>
      <w:r w:rsidRPr="00344D2F">
        <w:rPr>
          <w:sz w:val="28"/>
          <w:szCs w:val="28"/>
        </w:rPr>
        <w:t>Заявитель</w:t>
      </w:r>
      <w:r w:rsidRPr="00344D2F">
        <w:rPr>
          <w:spacing w:val="-67"/>
          <w:sz w:val="28"/>
          <w:szCs w:val="28"/>
        </w:rPr>
        <w:t xml:space="preserve"> </w:t>
      </w:r>
      <w:r w:rsidRPr="00344D2F">
        <w:rPr>
          <w:sz w:val="28"/>
          <w:szCs w:val="28"/>
        </w:rPr>
        <w:t>по его</w:t>
      </w:r>
      <w:r w:rsidRPr="00344D2F">
        <w:rPr>
          <w:spacing w:val="-3"/>
          <w:sz w:val="28"/>
          <w:szCs w:val="28"/>
        </w:rPr>
        <w:t xml:space="preserve"> </w:t>
      </w:r>
      <w:r w:rsidRPr="00344D2F">
        <w:rPr>
          <w:sz w:val="28"/>
          <w:szCs w:val="28"/>
        </w:rPr>
        <w:t>выбору</w:t>
      </w:r>
      <w:r w:rsidRPr="00344D2F">
        <w:rPr>
          <w:spacing w:val="-3"/>
          <w:sz w:val="28"/>
          <w:szCs w:val="28"/>
        </w:rPr>
        <w:t xml:space="preserve"> </w:t>
      </w:r>
      <w:r w:rsidRPr="00344D2F">
        <w:rPr>
          <w:sz w:val="28"/>
          <w:szCs w:val="28"/>
        </w:rPr>
        <w:t>вправе</w:t>
      </w:r>
      <w:r w:rsidRPr="00344D2F">
        <w:rPr>
          <w:spacing w:val="-3"/>
          <w:sz w:val="28"/>
          <w:szCs w:val="28"/>
        </w:rPr>
        <w:t xml:space="preserve"> </w:t>
      </w:r>
      <w:r w:rsidRPr="00344D2F">
        <w:rPr>
          <w:sz w:val="28"/>
          <w:szCs w:val="28"/>
        </w:rPr>
        <w:t>получить:</w:t>
      </w:r>
    </w:p>
    <w:p w:rsidR="00251EA7" w:rsidRPr="00344D2F" w:rsidRDefault="00566AAD" w:rsidP="00566AAD">
      <w:pPr>
        <w:pStyle w:val="a3"/>
        <w:ind w:firstLine="851"/>
        <w:rPr>
          <w:spacing w:val="-67"/>
          <w:sz w:val="28"/>
          <w:szCs w:val="28"/>
        </w:rPr>
      </w:pPr>
      <w:r w:rsidRPr="00344D2F">
        <w:rPr>
          <w:sz w:val="28"/>
          <w:szCs w:val="28"/>
        </w:rPr>
        <w:t>а)</w:t>
      </w:r>
      <w:r w:rsidRPr="00344D2F">
        <w:rPr>
          <w:spacing w:val="1"/>
          <w:sz w:val="28"/>
          <w:szCs w:val="28"/>
        </w:rPr>
        <w:t xml:space="preserve"> </w:t>
      </w:r>
      <w:r w:rsidRPr="00344D2F">
        <w:rPr>
          <w:sz w:val="28"/>
          <w:szCs w:val="28"/>
        </w:rPr>
        <w:t>договор купли-продажи земельного участка, договор аренды</w:t>
      </w:r>
      <w:r w:rsidRPr="00344D2F">
        <w:rPr>
          <w:spacing w:val="1"/>
          <w:sz w:val="28"/>
          <w:szCs w:val="28"/>
        </w:rPr>
        <w:t xml:space="preserve"> </w:t>
      </w:r>
      <w:r w:rsidRPr="00344D2F">
        <w:rPr>
          <w:spacing w:val="-1"/>
          <w:sz w:val="28"/>
          <w:szCs w:val="28"/>
        </w:rPr>
        <w:t>земельного</w:t>
      </w:r>
      <w:r w:rsidRPr="00344D2F">
        <w:rPr>
          <w:spacing w:val="-14"/>
          <w:sz w:val="28"/>
          <w:szCs w:val="28"/>
        </w:rPr>
        <w:t xml:space="preserve"> </w:t>
      </w:r>
      <w:r w:rsidRPr="00344D2F">
        <w:rPr>
          <w:sz w:val="28"/>
          <w:szCs w:val="28"/>
        </w:rPr>
        <w:t>участка,</w:t>
      </w:r>
      <w:r w:rsidRPr="00344D2F">
        <w:rPr>
          <w:spacing w:val="-11"/>
          <w:sz w:val="28"/>
          <w:szCs w:val="28"/>
        </w:rPr>
        <w:t xml:space="preserve"> </w:t>
      </w:r>
      <w:r w:rsidRPr="00344D2F">
        <w:rPr>
          <w:sz w:val="28"/>
          <w:szCs w:val="28"/>
        </w:rPr>
        <w:t>договор</w:t>
      </w:r>
      <w:r w:rsidRPr="00344D2F">
        <w:rPr>
          <w:spacing w:val="-14"/>
          <w:sz w:val="28"/>
          <w:szCs w:val="28"/>
        </w:rPr>
        <w:t xml:space="preserve"> </w:t>
      </w:r>
      <w:r w:rsidRPr="00344D2F">
        <w:rPr>
          <w:sz w:val="28"/>
          <w:szCs w:val="28"/>
        </w:rPr>
        <w:t>безвозмездного</w:t>
      </w:r>
      <w:r w:rsidRPr="00344D2F">
        <w:rPr>
          <w:spacing w:val="-16"/>
          <w:sz w:val="28"/>
          <w:szCs w:val="28"/>
        </w:rPr>
        <w:t xml:space="preserve"> </w:t>
      </w:r>
      <w:r w:rsidRPr="00344D2F">
        <w:rPr>
          <w:sz w:val="28"/>
          <w:szCs w:val="28"/>
        </w:rPr>
        <w:t>пользования</w:t>
      </w:r>
      <w:r w:rsidRPr="00344D2F">
        <w:rPr>
          <w:spacing w:val="-14"/>
          <w:sz w:val="28"/>
          <w:szCs w:val="28"/>
        </w:rPr>
        <w:t xml:space="preserve"> </w:t>
      </w:r>
      <w:r w:rsidRPr="00344D2F">
        <w:rPr>
          <w:sz w:val="28"/>
          <w:szCs w:val="28"/>
        </w:rPr>
        <w:t>земельным</w:t>
      </w:r>
      <w:r w:rsidRPr="00344D2F">
        <w:rPr>
          <w:spacing w:val="-11"/>
          <w:sz w:val="28"/>
          <w:szCs w:val="28"/>
        </w:rPr>
        <w:t xml:space="preserve"> </w:t>
      </w:r>
      <w:r w:rsidRPr="00344D2F">
        <w:rPr>
          <w:sz w:val="28"/>
          <w:szCs w:val="28"/>
        </w:rPr>
        <w:t>участком,</w:t>
      </w:r>
      <w:r w:rsidRPr="00344D2F">
        <w:rPr>
          <w:spacing w:val="-67"/>
          <w:sz w:val="28"/>
          <w:szCs w:val="28"/>
        </w:rPr>
        <w:t xml:space="preserve"> </w:t>
      </w:r>
      <w:r w:rsidRPr="00344D2F">
        <w:rPr>
          <w:sz w:val="28"/>
          <w:szCs w:val="28"/>
        </w:rPr>
        <w:t>мотивированный письменный отказ,</w:t>
      </w:r>
      <w:r w:rsidRPr="00344D2F">
        <w:rPr>
          <w:spacing w:val="1"/>
          <w:sz w:val="28"/>
          <w:szCs w:val="28"/>
        </w:rPr>
        <w:t xml:space="preserve"> </w:t>
      </w:r>
      <w:r w:rsidRPr="00344D2F">
        <w:rPr>
          <w:sz w:val="28"/>
          <w:szCs w:val="28"/>
        </w:rPr>
        <w:t>в виде письма 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z w:val="28"/>
          <w:szCs w:val="28"/>
        </w:rPr>
        <w:t>,</w:t>
      </w:r>
      <w:r w:rsidRPr="00344D2F">
        <w:rPr>
          <w:spacing w:val="2"/>
          <w:sz w:val="28"/>
          <w:szCs w:val="28"/>
        </w:rPr>
        <w:t xml:space="preserve"> </w:t>
      </w:r>
      <w:r w:rsidRPr="00344D2F">
        <w:rPr>
          <w:sz w:val="28"/>
          <w:szCs w:val="28"/>
        </w:rPr>
        <w:t>постановление</w:t>
      </w:r>
      <w:r w:rsidR="00251EA7" w:rsidRPr="00344D2F">
        <w:rPr>
          <w:sz w:val="28"/>
          <w:szCs w:val="28"/>
        </w:rPr>
        <w:t xml:space="preserve"> </w:t>
      </w:r>
      <w:r w:rsidRPr="00344D2F">
        <w:rPr>
          <w:sz w:val="28"/>
          <w:szCs w:val="28"/>
        </w:rPr>
        <w:t xml:space="preserve">администрации </w:t>
      </w:r>
      <w:r w:rsidR="00577EAA" w:rsidRPr="00344D2F">
        <w:rPr>
          <w:sz w:val="28"/>
          <w:szCs w:val="28"/>
        </w:rPr>
        <w:t>Ка</w:t>
      </w:r>
      <w:r w:rsidR="005D5906" w:rsidRPr="00344D2F">
        <w:rPr>
          <w:sz w:val="28"/>
          <w:szCs w:val="28"/>
        </w:rPr>
        <w:t>вказ</w:t>
      </w:r>
      <w:r w:rsidR="00577EAA" w:rsidRPr="00344D2F">
        <w:rPr>
          <w:sz w:val="28"/>
          <w:szCs w:val="28"/>
        </w:rPr>
        <w:t>ского</w:t>
      </w:r>
      <w:r w:rsidR="00251EA7" w:rsidRPr="00344D2F">
        <w:rPr>
          <w:sz w:val="28"/>
          <w:szCs w:val="28"/>
        </w:rPr>
        <w:t xml:space="preserve"> сельского поселения Кавказского района</w:t>
      </w:r>
      <w:r w:rsidRPr="00344D2F">
        <w:rPr>
          <w:sz w:val="28"/>
          <w:szCs w:val="28"/>
        </w:rPr>
        <w:t xml:space="preserve"> о</w:t>
      </w:r>
      <w:r w:rsidRPr="00344D2F">
        <w:rPr>
          <w:spacing w:val="1"/>
          <w:sz w:val="28"/>
          <w:szCs w:val="28"/>
        </w:rPr>
        <w:t xml:space="preserve"> </w:t>
      </w:r>
      <w:r w:rsidRPr="00344D2F">
        <w:rPr>
          <w:sz w:val="28"/>
          <w:szCs w:val="28"/>
        </w:rPr>
        <w:t>предоставление</w:t>
      </w:r>
      <w:r w:rsidRPr="00344D2F">
        <w:rPr>
          <w:spacing w:val="-16"/>
          <w:sz w:val="28"/>
          <w:szCs w:val="28"/>
        </w:rPr>
        <w:t xml:space="preserve"> </w:t>
      </w:r>
      <w:r w:rsidRPr="00344D2F">
        <w:rPr>
          <w:sz w:val="28"/>
          <w:szCs w:val="28"/>
        </w:rPr>
        <w:t>земельного</w:t>
      </w:r>
      <w:r w:rsidRPr="00344D2F">
        <w:rPr>
          <w:spacing w:val="-12"/>
          <w:sz w:val="28"/>
          <w:szCs w:val="28"/>
        </w:rPr>
        <w:t xml:space="preserve"> </w:t>
      </w:r>
      <w:r w:rsidRPr="00344D2F">
        <w:rPr>
          <w:sz w:val="28"/>
          <w:szCs w:val="28"/>
        </w:rPr>
        <w:t>участка,</w:t>
      </w:r>
      <w:r w:rsidRPr="00344D2F">
        <w:rPr>
          <w:spacing w:val="-11"/>
          <w:sz w:val="28"/>
          <w:szCs w:val="28"/>
        </w:rPr>
        <w:t xml:space="preserve"> </w:t>
      </w:r>
      <w:r w:rsidRPr="00344D2F">
        <w:rPr>
          <w:sz w:val="28"/>
          <w:szCs w:val="28"/>
        </w:rPr>
        <w:t>находящегося</w:t>
      </w:r>
      <w:r w:rsidRPr="00344D2F">
        <w:rPr>
          <w:spacing w:val="-13"/>
          <w:sz w:val="28"/>
          <w:szCs w:val="28"/>
        </w:rPr>
        <w:t xml:space="preserve"> </w:t>
      </w:r>
      <w:r w:rsidRPr="00344D2F">
        <w:rPr>
          <w:sz w:val="28"/>
          <w:szCs w:val="28"/>
        </w:rPr>
        <w:t>в</w:t>
      </w:r>
      <w:r w:rsidRPr="00344D2F">
        <w:rPr>
          <w:spacing w:val="-12"/>
          <w:sz w:val="28"/>
          <w:szCs w:val="28"/>
        </w:rPr>
        <w:t xml:space="preserve"> </w:t>
      </w:r>
      <w:r w:rsidRPr="00344D2F">
        <w:rPr>
          <w:sz w:val="28"/>
          <w:szCs w:val="28"/>
        </w:rPr>
        <w:t>муниципальной собственности, в постоянное (бессрочное) пользование,</w:t>
      </w:r>
      <w:r w:rsidRPr="00344D2F">
        <w:rPr>
          <w:spacing w:val="1"/>
          <w:sz w:val="28"/>
          <w:szCs w:val="28"/>
        </w:rPr>
        <w:t xml:space="preserve"> </w:t>
      </w:r>
      <w:r w:rsidRPr="00344D2F">
        <w:rPr>
          <w:sz w:val="28"/>
          <w:szCs w:val="28"/>
        </w:rPr>
        <w:t>исправление</w:t>
      </w:r>
      <w:r w:rsidRPr="00344D2F">
        <w:rPr>
          <w:spacing w:val="-6"/>
          <w:sz w:val="28"/>
          <w:szCs w:val="28"/>
        </w:rPr>
        <w:t xml:space="preserve"> </w:t>
      </w:r>
      <w:r w:rsidRPr="00344D2F">
        <w:rPr>
          <w:sz w:val="28"/>
          <w:szCs w:val="28"/>
        </w:rPr>
        <w:t>допущенных</w:t>
      </w:r>
      <w:r w:rsidRPr="00344D2F">
        <w:rPr>
          <w:spacing w:val="-2"/>
          <w:sz w:val="28"/>
          <w:szCs w:val="28"/>
        </w:rPr>
        <w:t xml:space="preserve"> </w:t>
      </w:r>
      <w:r w:rsidRPr="00344D2F">
        <w:rPr>
          <w:sz w:val="28"/>
          <w:szCs w:val="28"/>
        </w:rPr>
        <w:t>опечаток</w:t>
      </w:r>
      <w:r w:rsidRPr="00344D2F">
        <w:rPr>
          <w:spacing w:val="-1"/>
          <w:sz w:val="28"/>
          <w:szCs w:val="28"/>
        </w:rPr>
        <w:t xml:space="preserve"> </w:t>
      </w:r>
      <w:r w:rsidRPr="00344D2F">
        <w:rPr>
          <w:sz w:val="28"/>
          <w:szCs w:val="28"/>
        </w:rPr>
        <w:t>и</w:t>
      </w:r>
      <w:r w:rsidRPr="00344D2F">
        <w:rPr>
          <w:spacing w:val="-4"/>
          <w:sz w:val="28"/>
          <w:szCs w:val="28"/>
        </w:rPr>
        <w:t xml:space="preserve"> </w:t>
      </w:r>
      <w:r w:rsidRPr="00344D2F">
        <w:rPr>
          <w:sz w:val="28"/>
          <w:szCs w:val="28"/>
        </w:rPr>
        <w:t>(или)</w:t>
      </w:r>
      <w:r w:rsidRPr="00344D2F">
        <w:rPr>
          <w:spacing w:val="-3"/>
          <w:sz w:val="28"/>
          <w:szCs w:val="28"/>
        </w:rPr>
        <w:t xml:space="preserve"> </w:t>
      </w:r>
      <w:r w:rsidRPr="00344D2F">
        <w:rPr>
          <w:sz w:val="28"/>
          <w:szCs w:val="28"/>
        </w:rPr>
        <w:t>ошибок</w:t>
      </w:r>
      <w:r w:rsidRPr="00344D2F">
        <w:rPr>
          <w:spacing w:val="-1"/>
          <w:sz w:val="28"/>
          <w:szCs w:val="28"/>
        </w:rPr>
        <w:t xml:space="preserve"> </w:t>
      </w:r>
      <w:r w:rsidRPr="00344D2F">
        <w:rPr>
          <w:sz w:val="28"/>
          <w:szCs w:val="28"/>
        </w:rPr>
        <w:t>в</w:t>
      </w:r>
      <w:r w:rsidRPr="00344D2F">
        <w:rPr>
          <w:spacing w:val="-2"/>
          <w:sz w:val="28"/>
          <w:szCs w:val="28"/>
        </w:rPr>
        <w:t xml:space="preserve"> </w:t>
      </w:r>
      <w:r w:rsidRPr="00344D2F">
        <w:rPr>
          <w:sz w:val="28"/>
          <w:szCs w:val="28"/>
        </w:rPr>
        <w:t>документах</w:t>
      </w:r>
      <w:r w:rsidRPr="00344D2F">
        <w:rPr>
          <w:spacing w:val="5"/>
          <w:sz w:val="28"/>
          <w:szCs w:val="28"/>
        </w:rPr>
        <w:t xml:space="preserve"> </w:t>
      </w:r>
      <w:r w:rsidRPr="00344D2F">
        <w:rPr>
          <w:sz w:val="28"/>
          <w:szCs w:val="28"/>
        </w:rPr>
        <w:t>с</w:t>
      </w:r>
      <w:r w:rsidR="00251EA7" w:rsidRPr="00344D2F">
        <w:rPr>
          <w:sz w:val="28"/>
          <w:szCs w:val="28"/>
        </w:rPr>
        <w:t xml:space="preserve"> </w:t>
      </w:r>
      <w:r w:rsidRPr="00344D2F">
        <w:rPr>
          <w:sz w:val="28"/>
          <w:szCs w:val="28"/>
        </w:rPr>
        <w:t>использованием усиленной квалифицированной электронной подписи;</w:t>
      </w:r>
      <w:r w:rsidRPr="00344D2F">
        <w:rPr>
          <w:spacing w:val="-67"/>
          <w:sz w:val="28"/>
          <w:szCs w:val="28"/>
        </w:rPr>
        <w:t xml:space="preserve"> </w:t>
      </w:r>
    </w:p>
    <w:p w:rsidR="00566AAD" w:rsidRPr="00344D2F" w:rsidRDefault="00566AAD" w:rsidP="00566AAD">
      <w:pPr>
        <w:pStyle w:val="a3"/>
        <w:ind w:firstLine="851"/>
        <w:rPr>
          <w:sz w:val="28"/>
          <w:szCs w:val="28"/>
        </w:rPr>
      </w:pPr>
      <w:r w:rsidRPr="00344D2F">
        <w:rPr>
          <w:sz w:val="28"/>
          <w:szCs w:val="28"/>
        </w:rPr>
        <w:t>б)</w:t>
      </w:r>
      <w:r w:rsidRPr="00344D2F">
        <w:rPr>
          <w:spacing w:val="-10"/>
          <w:sz w:val="28"/>
          <w:szCs w:val="28"/>
        </w:rPr>
        <w:t xml:space="preserve"> </w:t>
      </w:r>
      <w:r w:rsidRPr="00344D2F">
        <w:rPr>
          <w:sz w:val="28"/>
          <w:szCs w:val="28"/>
        </w:rPr>
        <w:t>договор</w:t>
      </w:r>
      <w:r w:rsidRPr="00344D2F">
        <w:rPr>
          <w:spacing w:val="-10"/>
          <w:sz w:val="28"/>
          <w:szCs w:val="28"/>
        </w:rPr>
        <w:t xml:space="preserve"> </w:t>
      </w:r>
      <w:r w:rsidRPr="00344D2F">
        <w:rPr>
          <w:sz w:val="28"/>
          <w:szCs w:val="28"/>
        </w:rPr>
        <w:t>купли-продажи</w:t>
      </w:r>
      <w:r w:rsidRPr="00344D2F">
        <w:rPr>
          <w:spacing w:val="-10"/>
          <w:sz w:val="28"/>
          <w:szCs w:val="28"/>
        </w:rPr>
        <w:t xml:space="preserve"> </w:t>
      </w:r>
      <w:r w:rsidRPr="00344D2F">
        <w:rPr>
          <w:sz w:val="28"/>
          <w:szCs w:val="28"/>
        </w:rPr>
        <w:t>земельного</w:t>
      </w:r>
      <w:r w:rsidRPr="00344D2F">
        <w:rPr>
          <w:spacing w:val="-10"/>
          <w:sz w:val="28"/>
          <w:szCs w:val="28"/>
        </w:rPr>
        <w:t xml:space="preserve"> </w:t>
      </w:r>
      <w:r w:rsidRPr="00344D2F">
        <w:rPr>
          <w:sz w:val="28"/>
          <w:szCs w:val="28"/>
        </w:rPr>
        <w:t>участка,</w:t>
      </w:r>
      <w:r w:rsidRPr="00344D2F">
        <w:rPr>
          <w:spacing w:val="-8"/>
          <w:sz w:val="28"/>
          <w:szCs w:val="28"/>
        </w:rPr>
        <w:t xml:space="preserve"> </w:t>
      </w:r>
      <w:r w:rsidRPr="00344D2F">
        <w:rPr>
          <w:sz w:val="28"/>
          <w:szCs w:val="28"/>
        </w:rPr>
        <w:t>договор</w:t>
      </w:r>
      <w:r w:rsidRPr="00344D2F">
        <w:rPr>
          <w:spacing w:val="-9"/>
          <w:sz w:val="28"/>
          <w:szCs w:val="28"/>
        </w:rPr>
        <w:t xml:space="preserve"> </w:t>
      </w:r>
      <w:r w:rsidRPr="00344D2F">
        <w:rPr>
          <w:sz w:val="28"/>
          <w:szCs w:val="28"/>
        </w:rPr>
        <w:t>аренды</w:t>
      </w:r>
      <w:r w:rsidR="00251EA7" w:rsidRPr="00344D2F">
        <w:rPr>
          <w:sz w:val="28"/>
          <w:szCs w:val="28"/>
        </w:rPr>
        <w:t xml:space="preserve"> </w:t>
      </w:r>
      <w:r w:rsidRPr="00344D2F">
        <w:rPr>
          <w:spacing w:val="-1"/>
          <w:sz w:val="28"/>
          <w:szCs w:val="28"/>
        </w:rPr>
        <w:t>земельного</w:t>
      </w:r>
      <w:r w:rsidRPr="00344D2F">
        <w:rPr>
          <w:spacing w:val="-14"/>
          <w:sz w:val="28"/>
          <w:szCs w:val="28"/>
        </w:rPr>
        <w:t xml:space="preserve"> </w:t>
      </w:r>
      <w:r w:rsidRPr="00344D2F">
        <w:rPr>
          <w:sz w:val="28"/>
          <w:szCs w:val="28"/>
        </w:rPr>
        <w:t>участка,</w:t>
      </w:r>
      <w:r w:rsidRPr="00344D2F">
        <w:rPr>
          <w:spacing w:val="-13"/>
          <w:sz w:val="28"/>
          <w:szCs w:val="28"/>
        </w:rPr>
        <w:t xml:space="preserve"> </w:t>
      </w:r>
      <w:r w:rsidRPr="00344D2F">
        <w:rPr>
          <w:sz w:val="28"/>
          <w:szCs w:val="28"/>
        </w:rPr>
        <w:t>договор</w:t>
      </w:r>
      <w:r w:rsidRPr="00344D2F">
        <w:rPr>
          <w:spacing w:val="-14"/>
          <w:sz w:val="28"/>
          <w:szCs w:val="28"/>
        </w:rPr>
        <w:t xml:space="preserve"> </w:t>
      </w:r>
      <w:r w:rsidRPr="00344D2F">
        <w:rPr>
          <w:sz w:val="28"/>
          <w:szCs w:val="28"/>
        </w:rPr>
        <w:t>безвозмездного</w:t>
      </w:r>
      <w:r w:rsidRPr="00344D2F">
        <w:rPr>
          <w:spacing w:val="-17"/>
          <w:sz w:val="28"/>
          <w:szCs w:val="28"/>
        </w:rPr>
        <w:t xml:space="preserve"> </w:t>
      </w:r>
      <w:r w:rsidRPr="00344D2F">
        <w:rPr>
          <w:sz w:val="28"/>
          <w:szCs w:val="28"/>
        </w:rPr>
        <w:t>пользования</w:t>
      </w:r>
      <w:r w:rsidRPr="00344D2F">
        <w:rPr>
          <w:spacing w:val="-14"/>
          <w:sz w:val="28"/>
          <w:szCs w:val="28"/>
        </w:rPr>
        <w:t xml:space="preserve"> </w:t>
      </w:r>
      <w:r w:rsidRPr="00344D2F">
        <w:rPr>
          <w:sz w:val="28"/>
          <w:szCs w:val="28"/>
        </w:rPr>
        <w:t>земельным</w:t>
      </w:r>
      <w:r w:rsidRPr="00344D2F">
        <w:rPr>
          <w:spacing w:val="-12"/>
          <w:sz w:val="28"/>
          <w:szCs w:val="28"/>
        </w:rPr>
        <w:t xml:space="preserve"> </w:t>
      </w:r>
      <w:r w:rsidRPr="00344D2F">
        <w:rPr>
          <w:sz w:val="28"/>
          <w:szCs w:val="28"/>
        </w:rPr>
        <w:t>участком,</w:t>
      </w:r>
      <w:r w:rsidRPr="00344D2F">
        <w:rPr>
          <w:spacing w:val="-67"/>
          <w:sz w:val="28"/>
          <w:szCs w:val="28"/>
        </w:rPr>
        <w:t xml:space="preserve"> </w:t>
      </w:r>
      <w:r w:rsidRPr="00344D2F">
        <w:rPr>
          <w:sz w:val="28"/>
          <w:szCs w:val="28"/>
        </w:rPr>
        <w:t>мотивированный письменный отказ,</w:t>
      </w:r>
      <w:r w:rsidRPr="00344D2F">
        <w:rPr>
          <w:spacing w:val="1"/>
          <w:sz w:val="28"/>
          <w:szCs w:val="28"/>
        </w:rPr>
        <w:t xml:space="preserve"> </w:t>
      </w:r>
      <w:r w:rsidRPr="00344D2F">
        <w:rPr>
          <w:sz w:val="28"/>
          <w:szCs w:val="28"/>
        </w:rPr>
        <w:t>в виде письма 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z w:val="28"/>
          <w:szCs w:val="28"/>
        </w:rPr>
        <w:t>,</w:t>
      </w:r>
      <w:r w:rsidRPr="00344D2F">
        <w:rPr>
          <w:spacing w:val="2"/>
          <w:sz w:val="28"/>
          <w:szCs w:val="28"/>
        </w:rPr>
        <w:t xml:space="preserve"> </w:t>
      </w:r>
      <w:r w:rsidRPr="00344D2F">
        <w:rPr>
          <w:sz w:val="28"/>
          <w:szCs w:val="28"/>
        </w:rPr>
        <w:t>постановление</w:t>
      </w:r>
      <w:r w:rsidR="00251EA7" w:rsidRPr="00344D2F">
        <w:rPr>
          <w:sz w:val="28"/>
          <w:szCs w:val="28"/>
        </w:rPr>
        <w:t xml:space="preserve"> </w:t>
      </w:r>
      <w:r w:rsidRPr="00344D2F">
        <w:rPr>
          <w:sz w:val="28"/>
          <w:szCs w:val="28"/>
        </w:rPr>
        <w:t xml:space="preserve">администрации </w:t>
      </w:r>
      <w:r w:rsidR="00577EAA" w:rsidRPr="00344D2F">
        <w:rPr>
          <w:sz w:val="28"/>
          <w:szCs w:val="28"/>
        </w:rPr>
        <w:t>Ка</w:t>
      </w:r>
      <w:r w:rsidR="005D5906" w:rsidRPr="00344D2F">
        <w:rPr>
          <w:sz w:val="28"/>
          <w:szCs w:val="28"/>
        </w:rPr>
        <w:t>вказ</w:t>
      </w:r>
      <w:r w:rsidR="00577EAA" w:rsidRPr="00344D2F">
        <w:rPr>
          <w:sz w:val="28"/>
          <w:szCs w:val="28"/>
        </w:rPr>
        <w:t>ского</w:t>
      </w:r>
      <w:r w:rsidR="00251EA7" w:rsidRPr="00344D2F">
        <w:rPr>
          <w:sz w:val="28"/>
          <w:szCs w:val="28"/>
        </w:rPr>
        <w:t xml:space="preserve"> сельского поселения Кавказского района </w:t>
      </w:r>
      <w:r w:rsidRPr="00344D2F">
        <w:rPr>
          <w:sz w:val="28"/>
          <w:szCs w:val="28"/>
        </w:rPr>
        <w:t>о</w:t>
      </w:r>
      <w:r w:rsidRPr="00344D2F">
        <w:rPr>
          <w:spacing w:val="1"/>
          <w:sz w:val="28"/>
          <w:szCs w:val="28"/>
        </w:rPr>
        <w:t xml:space="preserve"> </w:t>
      </w:r>
      <w:r w:rsidRPr="00344D2F">
        <w:rPr>
          <w:sz w:val="28"/>
          <w:szCs w:val="28"/>
        </w:rPr>
        <w:t>предоставление</w:t>
      </w:r>
      <w:r w:rsidRPr="00344D2F">
        <w:rPr>
          <w:spacing w:val="-17"/>
          <w:sz w:val="28"/>
          <w:szCs w:val="28"/>
        </w:rPr>
        <w:t xml:space="preserve"> </w:t>
      </w:r>
      <w:r w:rsidRPr="00344D2F">
        <w:rPr>
          <w:sz w:val="28"/>
          <w:szCs w:val="28"/>
        </w:rPr>
        <w:t>земельного</w:t>
      </w:r>
      <w:r w:rsidRPr="00344D2F">
        <w:rPr>
          <w:spacing w:val="-12"/>
          <w:sz w:val="28"/>
          <w:szCs w:val="28"/>
        </w:rPr>
        <w:t xml:space="preserve"> </w:t>
      </w:r>
      <w:r w:rsidRPr="00344D2F">
        <w:rPr>
          <w:sz w:val="28"/>
          <w:szCs w:val="28"/>
        </w:rPr>
        <w:t>участка,</w:t>
      </w:r>
      <w:r w:rsidRPr="00344D2F">
        <w:rPr>
          <w:spacing w:val="-12"/>
          <w:sz w:val="28"/>
          <w:szCs w:val="28"/>
        </w:rPr>
        <w:t xml:space="preserve"> </w:t>
      </w:r>
      <w:r w:rsidRPr="00344D2F">
        <w:rPr>
          <w:sz w:val="28"/>
          <w:szCs w:val="28"/>
        </w:rPr>
        <w:t>находящегося</w:t>
      </w:r>
      <w:r w:rsidRPr="00344D2F">
        <w:rPr>
          <w:spacing w:val="-13"/>
          <w:sz w:val="28"/>
          <w:szCs w:val="28"/>
        </w:rPr>
        <w:t xml:space="preserve"> </w:t>
      </w:r>
      <w:r w:rsidRPr="00344D2F">
        <w:rPr>
          <w:sz w:val="28"/>
          <w:szCs w:val="28"/>
        </w:rPr>
        <w:t>в</w:t>
      </w:r>
      <w:r w:rsidRPr="00344D2F">
        <w:rPr>
          <w:spacing w:val="-13"/>
          <w:sz w:val="28"/>
          <w:szCs w:val="28"/>
        </w:rPr>
        <w:t xml:space="preserve"> </w:t>
      </w:r>
      <w:r w:rsidRPr="00344D2F">
        <w:rPr>
          <w:sz w:val="28"/>
          <w:szCs w:val="28"/>
        </w:rPr>
        <w:t>муниципальной</w:t>
      </w:r>
      <w:r w:rsidRPr="00344D2F">
        <w:rPr>
          <w:spacing w:val="-6"/>
          <w:sz w:val="28"/>
          <w:szCs w:val="28"/>
        </w:rPr>
        <w:t xml:space="preserve"> </w:t>
      </w:r>
      <w:r w:rsidRPr="00344D2F">
        <w:rPr>
          <w:sz w:val="28"/>
          <w:szCs w:val="28"/>
        </w:rPr>
        <w:t>собственности,</w:t>
      </w:r>
      <w:r w:rsidRPr="00344D2F">
        <w:rPr>
          <w:spacing w:val="-3"/>
          <w:sz w:val="28"/>
          <w:szCs w:val="28"/>
        </w:rPr>
        <w:t xml:space="preserve"> </w:t>
      </w:r>
      <w:r w:rsidRPr="00344D2F">
        <w:rPr>
          <w:sz w:val="28"/>
          <w:szCs w:val="28"/>
        </w:rPr>
        <w:t>в</w:t>
      </w:r>
      <w:r w:rsidRPr="00344D2F">
        <w:rPr>
          <w:spacing w:val="-4"/>
          <w:sz w:val="28"/>
          <w:szCs w:val="28"/>
        </w:rPr>
        <w:t xml:space="preserve"> </w:t>
      </w:r>
      <w:r w:rsidRPr="00344D2F">
        <w:rPr>
          <w:sz w:val="28"/>
          <w:szCs w:val="28"/>
        </w:rPr>
        <w:t>постоянное</w:t>
      </w:r>
      <w:r w:rsidRPr="00344D2F">
        <w:rPr>
          <w:spacing w:val="-8"/>
          <w:sz w:val="28"/>
          <w:szCs w:val="28"/>
        </w:rPr>
        <w:t xml:space="preserve"> </w:t>
      </w:r>
      <w:r w:rsidRPr="00344D2F">
        <w:rPr>
          <w:sz w:val="28"/>
          <w:szCs w:val="28"/>
        </w:rPr>
        <w:t>(бессрочное)</w:t>
      </w:r>
      <w:r w:rsidRPr="00344D2F">
        <w:rPr>
          <w:spacing w:val="-5"/>
          <w:sz w:val="28"/>
          <w:szCs w:val="28"/>
        </w:rPr>
        <w:t xml:space="preserve"> </w:t>
      </w:r>
      <w:r w:rsidR="00251EA7" w:rsidRPr="00344D2F">
        <w:rPr>
          <w:sz w:val="28"/>
          <w:szCs w:val="28"/>
        </w:rPr>
        <w:t xml:space="preserve">пользование, </w:t>
      </w:r>
      <w:r w:rsidRPr="00344D2F">
        <w:rPr>
          <w:sz w:val="28"/>
          <w:szCs w:val="28"/>
        </w:rPr>
        <w:t>исправление</w:t>
      </w:r>
      <w:r w:rsidRPr="00344D2F">
        <w:rPr>
          <w:spacing w:val="-12"/>
          <w:sz w:val="28"/>
          <w:szCs w:val="28"/>
        </w:rPr>
        <w:t xml:space="preserve"> </w:t>
      </w:r>
      <w:r w:rsidRPr="00344D2F">
        <w:rPr>
          <w:sz w:val="28"/>
          <w:szCs w:val="28"/>
        </w:rPr>
        <w:t>допущенных</w:t>
      </w:r>
      <w:r w:rsidRPr="00344D2F">
        <w:rPr>
          <w:spacing w:val="-9"/>
          <w:sz w:val="28"/>
          <w:szCs w:val="28"/>
        </w:rPr>
        <w:t xml:space="preserve"> </w:t>
      </w:r>
      <w:r w:rsidRPr="00344D2F">
        <w:rPr>
          <w:sz w:val="28"/>
          <w:szCs w:val="28"/>
        </w:rPr>
        <w:t>опечаток</w:t>
      </w:r>
      <w:r w:rsidRPr="00344D2F">
        <w:rPr>
          <w:spacing w:val="-8"/>
          <w:sz w:val="28"/>
          <w:szCs w:val="28"/>
        </w:rPr>
        <w:t xml:space="preserve"> </w:t>
      </w:r>
      <w:r w:rsidRPr="00344D2F">
        <w:rPr>
          <w:sz w:val="28"/>
          <w:szCs w:val="28"/>
        </w:rPr>
        <w:t>и</w:t>
      </w:r>
      <w:r w:rsidRPr="00344D2F">
        <w:rPr>
          <w:spacing w:val="-10"/>
          <w:sz w:val="28"/>
          <w:szCs w:val="28"/>
        </w:rPr>
        <w:t xml:space="preserve"> </w:t>
      </w:r>
      <w:r w:rsidRPr="00344D2F">
        <w:rPr>
          <w:sz w:val="28"/>
          <w:szCs w:val="28"/>
        </w:rPr>
        <w:t>(или)</w:t>
      </w:r>
      <w:r w:rsidRPr="00344D2F">
        <w:rPr>
          <w:spacing w:val="-9"/>
          <w:sz w:val="28"/>
          <w:szCs w:val="28"/>
        </w:rPr>
        <w:t xml:space="preserve"> </w:t>
      </w:r>
      <w:r w:rsidRPr="00344D2F">
        <w:rPr>
          <w:sz w:val="28"/>
          <w:szCs w:val="28"/>
        </w:rPr>
        <w:t>ошибок</w:t>
      </w:r>
      <w:r w:rsidRPr="00344D2F">
        <w:rPr>
          <w:spacing w:val="-9"/>
          <w:sz w:val="28"/>
          <w:szCs w:val="28"/>
        </w:rPr>
        <w:t xml:space="preserve"> </w:t>
      </w:r>
      <w:r w:rsidRPr="00344D2F">
        <w:rPr>
          <w:sz w:val="28"/>
          <w:szCs w:val="28"/>
        </w:rPr>
        <w:t>в</w:t>
      </w:r>
      <w:r w:rsidRPr="00344D2F">
        <w:rPr>
          <w:spacing w:val="-8"/>
          <w:sz w:val="28"/>
          <w:szCs w:val="28"/>
        </w:rPr>
        <w:t xml:space="preserve"> </w:t>
      </w:r>
      <w:r w:rsidRPr="00344D2F">
        <w:rPr>
          <w:sz w:val="28"/>
          <w:szCs w:val="28"/>
        </w:rPr>
        <w:t>документах</w:t>
      </w:r>
      <w:r w:rsidRPr="00344D2F">
        <w:rPr>
          <w:spacing w:val="-2"/>
          <w:sz w:val="28"/>
          <w:szCs w:val="28"/>
        </w:rPr>
        <w:t xml:space="preserve"> </w:t>
      </w:r>
      <w:r w:rsidRPr="00344D2F">
        <w:rPr>
          <w:sz w:val="28"/>
          <w:szCs w:val="28"/>
        </w:rPr>
        <w:t>на</w:t>
      </w:r>
      <w:r w:rsidRPr="00344D2F">
        <w:rPr>
          <w:spacing w:val="-8"/>
          <w:sz w:val="28"/>
          <w:szCs w:val="28"/>
        </w:rPr>
        <w:t xml:space="preserve"> </w:t>
      </w:r>
      <w:r w:rsidRPr="00344D2F">
        <w:rPr>
          <w:sz w:val="28"/>
          <w:szCs w:val="28"/>
        </w:rPr>
        <w:t>бумажном</w:t>
      </w:r>
      <w:r w:rsidRPr="00344D2F">
        <w:rPr>
          <w:spacing w:val="-67"/>
          <w:sz w:val="28"/>
          <w:szCs w:val="28"/>
        </w:rPr>
        <w:t xml:space="preserve"> </w:t>
      </w:r>
      <w:r w:rsidRPr="00344D2F">
        <w:rPr>
          <w:sz w:val="28"/>
          <w:szCs w:val="28"/>
        </w:rPr>
        <w:t>носителе.</w:t>
      </w:r>
    </w:p>
    <w:p w:rsidR="00566AAD" w:rsidRPr="00344D2F" w:rsidRDefault="00566AAD" w:rsidP="00566AAD">
      <w:pPr>
        <w:pStyle w:val="a3"/>
        <w:ind w:firstLine="851"/>
        <w:rPr>
          <w:sz w:val="28"/>
          <w:szCs w:val="28"/>
        </w:rPr>
      </w:pPr>
      <w:r w:rsidRPr="00344D2F">
        <w:rPr>
          <w:sz w:val="28"/>
          <w:szCs w:val="28"/>
        </w:rPr>
        <w:t>Заявитель</w:t>
      </w:r>
      <w:r w:rsidRPr="00344D2F">
        <w:rPr>
          <w:spacing w:val="-9"/>
          <w:sz w:val="28"/>
          <w:szCs w:val="28"/>
        </w:rPr>
        <w:t xml:space="preserve"> </w:t>
      </w:r>
      <w:r w:rsidRPr="00344D2F">
        <w:rPr>
          <w:sz w:val="28"/>
          <w:szCs w:val="28"/>
        </w:rPr>
        <w:t>вправе</w:t>
      </w:r>
      <w:r w:rsidRPr="00344D2F">
        <w:rPr>
          <w:spacing w:val="-13"/>
          <w:sz w:val="28"/>
          <w:szCs w:val="28"/>
        </w:rPr>
        <w:t xml:space="preserve"> </w:t>
      </w:r>
      <w:r w:rsidRPr="00344D2F">
        <w:rPr>
          <w:sz w:val="28"/>
          <w:szCs w:val="28"/>
        </w:rPr>
        <w:t>получить</w:t>
      </w:r>
      <w:r w:rsidRPr="00344D2F">
        <w:rPr>
          <w:spacing w:val="-9"/>
          <w:sz w:val="28"/>
          <w:szCs w:val="28"/>
        </w:rPr>
        <w:t xml:space="preserve"> </w:t>
      </w:r>
      <w:r w:rsidRPr="00344D2F">
        <w:rPr>
          <w:sz w:val="28"/>
          <w:szCs w:val="28"/>
        </w:rPr>
        <w:t>результат</w:t>
      </w:r>
      <w:r w:rsidRPr="00344D2F">
        <w:rPr>
          <w:spacing w:val="-7"/>
          <w:sz w:val="28"/>
          <w:szCs w:val="28"/>
        </w:rPr>
        <w:t xml:space="preserve"> </w:t>
      </w:r>
      <w:r w:rsidRPr="00344D2F">
        <w:rPr>
          <w:sz w:val="28"/>
          <w:szCs w:val="28"/>
        </w:rPr>
        <w:t>предоставления</w:t>
      </w:r>
      <w:r w:rsidRPr="00344D2F">
        <w:rPr>
          <w:spacing w:val="-9"/>
          <w:sz w:val="28"/>
          <w:szCs w:val="28"/>
        </w:rPr>
        <w:t xml:space="preserve"> </w:t>
      </w:r>
      <w:r w:rsidRPr="00344D2F">
        <w:rPr>
          <w:sz w:val="28"/>
          <w:szCs w:val="28"/>
        </w:rPr>
        <w:t>муниципальной</w:t>
      </w:r>
      <w:r w:rsidR="00251EA7" w:rsidRPr="00344D2F">
        <w:rPr>
          <w:sz w:val="28"/>
          <w:szCs w:val="28"/>
        </w:rPr>
        <w:t xml:space="preserve"> </w:t>
      </w:r>
      <w:r w:rsidRPr="00344D2F">
        <w:rPr>
          <w:sz w:val="28"/>
          <w:szCs w:val="28"/>
        </w:rPr>
        <w:t>услуги</w:t>
      </w:r>
      <w:r w:rsidRPr="00344D2F">
        <w:rPr>
          <w:spacing w:val="-9"/>
          <w:sz w:val="28"/>
          <w:szCs w:val="28"/>
        </w:rPr>
        <w:t xml:space="preserve"> </w:t>
      </w:r>
      <w:r w:rsidRPr="00344D2F">
        <w:rPr>
          <w:sz w:val="28"/>
          <w:szCs w:val="28"/>
        </w:rPr>
        <w:t>в</w:t>
      </w:r>
      <w:r w:rsidRPr="00344D2F">
        <w:rPr>
          <w:spacing w:val="-6"/>
          <w:sz w:val="28"/>
          <w:szCs w:val="28"/>
        </w:rPr>
        <w:t xml:space="preserve"> </w:t>
      </w:r>
      <w:r w:rsidRPr="00344D2F">
        <w:rPr>
          <w:sz w:val="28"/>
          <w:szCs w:val="28"/>
        </w:rPr>
        <w:t>форме</w:t>
      </w:r>
      <w:r w:rsidRPr="00344D2F">
        <w:rPr>
          <w:spacing w:val="-10"/>
          <w:sz w:val="28"/>
          <w:szCs w:val="28"/>
        </w:rPr>
        <w:t xml:space="preserve"> </w:t>
      </w:r>
      <w:r w:rsidRPr="00344D2F">
        <w:rPr>
          <w:sz w:val="28"/>
          <w:szCs w:val="28"/>
        </w:rPr>
        <w:t>электронного</w:t>
      </w:r>
      <w:r w:rsidRPr="00344D2F">
        <w:rPr>
          <w:spacing w:val="-10"/>
          <w:sz w:val="28"/>
          <w:szCs w:val="28"/>
        </w:rPr>
        <w:t xml:space="preserve"> </w:t>
      </w:r>
      <w:r w:rsidRPr="00344D2F">
        <w:rPr>
          <w:sz w:val="28"/>
          <w:szCs w:val="28"/>
        </w:rPr>
        <w:t>документа</w:t>
      </w:r>
      <w:r w:rsidRPr="00344D2F">
        <w:rPr>
          <w:spacing w:val="-6"/>
          <w:sz w:val="28"/>
          <w:szCs w:val="28"/>
        </w:rPr>
        <w:t xml:space="preserve"> </w:t>
      </w:r>
      <w:r w:rsidRPr="00344D2F">
        <w:rPr>
          <w:sz w:val="28"/>
          <w:szCs w:val="28"/>
        </w:rPr>
        <w:t>или</w:t>
      </w:r>
      <w:r w:rsidRPr="00344D2F">
        <w:rPr>
          <w:spacing w:val="-7"/>
          <w:sz w:val="28"/>
          <w:szCs w:val="28"/>
        </w:rPr>
        <w:t xml:space="preserve"> </w:t>
      </w:r>
      <w:r w:rsidRPr="00344D2F">
        <w:rPr>
          <w:sz w:val="28"/>
          <w:szCs w:val="28"/>
        </w:rPr>
        <w:t>документа</w:t>
      </w:r>
      <w:r w:rsidRPr="00344D2F">
        <w:rPr>
          <w:spacing w:val="-7"/>
          <w:sz w:val="28"/>
          <w:szCs w:val="28"/>
        </w:rPr>
        <w:t xml:space="preserve"> </w:t>
      </w:r>
      <w:r w:rsidRPr="00344D2F">
        <w:rPr>
          <w:sz w:val="28"/>
          <w:szCs w:val="28"/>
        </w:rPr>
        <w:t>на</w:t>
      </w:r>
      <w:r w:rsidRPr="00344D2F">
        <w:rPr>
          <w:spacing w:val="-6"/>
          <w:sz w:val="28"/>
          <w:szCs w:val="28"/>
        </w:rPr>
        <w:t xml:space="preserve"> </w:t>
      </w:r>
      <w:r w:rsidRPr="00344D2F">
        <w:rPr>
          <w:sz w:val="28"/>
          <w:szCs w:val="28"/>
        </w:rPr>
        <w:t>бумажном</w:t>
      </w:r>
      <w:r w:rsidRPr="00344D2F">
        <w:rPr>
          <w:spacing w:val="-7"/>
          <w:sz w:val="28"/>
          <w:szCs w:val="28"/>
        </w:rPr>
        <w:t xml:space="preserve"> </w:t>
      </w:r>
      <w:r w:rsidRPr="00344D2F">
        <w:rPr>
          <w:sz w:val="28"/>
          <w:szCs w:val="28"/>
        </w:rPr>
        <w:t>носителе</w:t>
      </w:r>
      <w:r w:rsidRPr="00344D2F">
        <w:rPr>
          <w:spacing w:val="-67"/>
          <w:sz w:val="28"/>
          <w:szCs w:val="28"/>
        </w:rPr>
        <w:t xml:space="preserve"> </w:t>
      </w:r>
      <w:r w:rsidRPr="00344D2F">
        <w:rPr>
          <w:sz w:val="28"/>
          <w:szCs w:val="28"/>
        </w:rPr>
        <w:t>в</w:t>
      </w:r>
      <w:r w:rsidRPr="00344D2F">
        <w:rPr>
          <w:spacing w:val="-6"/>
          <w:sz w:val="28"/>
          <w:szCs w:val="28"/>
        </w:rPr>
        <w:t xml:space="preserve"> </w:t>
      </w:r>
      <w:r w:rsidRPr="00344D2F">
        <w:rPr>
          <w:sz w:val="28"/>
          <w:szCs w:val="28"/>
        </w:rPr>
        <w:t>течение</w:t>
      </w:r>
      <w:r w:rsidRPr="00344D2F">
        <w:rPr>
          <w:spacing w:val="-10"/>
          <w:sz w:val="28"/>
          <w:szCs w:val="28"/>
        </w:rPr>
        <w:t xml:space="preserve"> </w:t>
      </w:r>
      <w:r w:rsidRPr="00344D2F">
        <w:rPr>
          <w:sz w:val="28"/>
          <w:szCs w:val="28"/>
        </w:rPr>
        <w:t>срока</w:t>
      </w:r>
      <w:r w:rsidRPr="00344D2F">
        <w:rPr>
          <w:spacing w:val="-5"/>
          <w:sz w:val="28"/>
          <w:szCs w:val="28"/>
        </w:rPr>
        <w:t xml:space="preserve"> </w:t>
      </w:r>
      <w:r w:rsidRPr="00344D2F">
        <w:rPr>
          <w:sz w:val="28"/>
          <w:szCs w:val="28"/>
        </w:rPr>
        <w:t>действия</w:t>
      </w:r>
      <w:r w:rsidRPr="00344D2F">
        <w:rPr>
          <w:spacing w:val="-7"/>
          <w:sz w:val="28"/>
          <w:szCs w:val="28"/>
        </w:rPr>
        <w:t xml:space="preserve"> </w:t>
      </w:r>
      <w:r w:rsidRPr="00344D2F">
        <w:rPr>
          <w:sz w:val="28"/>
          <w:szCs w:val="28"/>
        </w:rPr>
        <w:t>результата</w:t>
      </w:r>
      <w:r w:rsidRPr="00344D2F">
        <w:rPr>
          <w:spacing w:val="-6"/>
          <w:sz w:val="28"/>
          <w:szCs w:val="28"/>
        </w:rPr>
        <w:t xml:space="preserve"> </w:t>
      </w:r>
      <w:r w:rsidRPr="00344D2F">
        <w:rPr>
          <w:sz w:val="28"/>
          <w:szCs w:val="28"/>
        </w:rPr>
        <w:t>предоставления</w:t>
      </w:r>
      <w:r w:rsidRPr="00344D2F">
        <w:rPr>
          <w:spacing w:val="-6"/>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Критерием принятия решения по данной административной процедуре</w:t>
      </w:r>
      <w:r w:rsidRPr="00344D2F">
        <w:rPr>
          <w:spacing w:val="1"/>
          <w:sz w:val="28"/>
          <w:szCs w:val="28"/>
        </w:rPr>
        <w:t xml:space="preserve"> </w:t>
      </w:r>
      <w:r w:rsidRPr="00344D2F">
        <w:rPr>
          <w:sz w:val="28"/>
          <w:szCs w:val="28"/>
        </w:rPr>
        <w:t>является</w:t>
      </w:r>
      <w:r w:rsidRPr="00344D2F">
        <w:rPr>
          <w:spacing w:val="-12"/>
          <w:sz w:val="28"/>
          <w:szCs w:val="28"/>
        </w:rPr>
        <w:t xml:space="preserve"> </w:t>
      </w:r>
      <w:r w:rsidRPr="00344D2F">
        <w:rPr>
          <w:sz w:val="28"/>
          <w:szCs w:val="28"/>
        </w:rPr>
        <w:t>наличие</w:t>
      </w:r>
      <w:r w:rsidRPr="00344D2F">
        <w:rPr>
          <w:spacing w:val="-15"/>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предоставления</w:t>
      </w:r>
      <w:r w:rsidRPr="00344D2F">
        <w:rPr>
          <w:spacing w:val="-11"/>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r w:rsidRPr="00344D2F">
        <w:rPr>
          <w:spacing w:val="-9"/>
          <w:sz w:val="28"/>
          <w:szCs w:val="28"/>
        </w:rPr>
        <w:t xml:space="preserve"> </w:t>
      </w:r>
      <w:r w:rsidRPr="00344D2F">
        <w:rPr>
          <w:sz w:val="28"/>
          <w:szCs w:val="28"/>
        </w:rPr>
        <w:t>который</w:t>
      </w:r>
      <w:r w:rsidRPr="00344D2F">
        <w:rPr>
          <w:spacing w:val="-67"/>
          <w:sz w:val="28"/>
          <w:szCs w:val="28"/>
        </w:rPr>
        <w:t xml:space="preserve"> </w:t>
      </w:r>
      <w:r w:rsidRPr="00344D2F">
        <w:rPr>
          <w:sz w:val="28"/>
          <w:szCs w:val="28"/>
        </w:rPr>
        <w:t>предоставляется</w:t>
      </w:r>
      <w:r w:rsidRPr="00344D2F">
        <w:rPr>
          <w:spacing w:val="-1"/>
          <w:sz w:val="28"/>
          <w:szCs w:val="28"/>
        </w:rPr>
        <w:t xml:space="preserve"> </w:t>
      </w:r>
      <w:r w:rsidRPr="00344D2F">
        <w:rPr>
          <w:sz w:val="28"/>
          <w:szCs w:val="28"/>
        </w:rPr>
        <w:t>Заявителю.</w:t>
      </w:r>
    </w:p>
    <w:p w:rsidR="00566AAD" w:rsidRPr="00344D2F" w:rsidRDefault="00566AAD" w:rsidP="00566AAD">
      <w:pPr>
        <w:pStyle w:val="a3"/>
        <w:ind w:firstLine="851"/>
        <w:rPr>
          <w:sz w:val="28"/>
          <w:szCs w:val="28"/>
        </w:rPr>
      </w:pPr>
      <w:r w:rsidRPr="00344D2F">
        <w:rPr>
          <w:spacing w:val="-1"/>
          <w:sz w:val="28"/>
          <w:szCs w:val="28"/>
        </w:rPr>
        <w:t>Результатом</w:t>
      </w:r>
      <w:r w:rsidRPr="00344D2F">
        <w:rPr>
          <w:spacing w:val="-15"/>
          <w:sz w:val="28"/>
          <w:szCs w:val="28"/>
        </w:rPr>
        <w:t xml:space="preserve"> </w:t>
      </w:r>
      <w:r w:rsidRPr="00344D2F">
        <w:rPr>
          <w:spacing w:val="-1"/>
          <w:sz w:val="28"/>
          <w:szCs w:val="28"/>
        </w:rPr>
        <w:t>административной</w:t>
      </w:r>
      <w:r w:rsidRPr="00344D2F">
        <w:rPr>
          <w:spacing w:val="-14"/>
          <w:sz w:val="28"/>
          <w:szCs w:val="28"/>
        </w:rPr>
        <w:t xml:space="preserve"> </w:t>
      </w:r>
      <w:r w:rsidRPr="00344D2F">
        <w:rPr>
          <w:sz w:val="28"/>
          <w:szCs w:val="28"/>
        </w:rPr>
        <w:t>процедуры</w:t>
      </w:r>
      <w:r w:rsidRPr="00344D2F">
        <w:rPr>
          <w:spacing w:val="-14"/>
          <w:sz w:val="28"/>
          <w:szCs w:val="28"/>
        </w:rPr>
        <w:t xml:space="preserve"> </w:t>
      </w:r>
      <w:r w:rsidRPr="00344D2F">
        <w:rPr>
          <w:sz w:val="28"/>
          <w:szCs w:val="28"/>
        </w:rPr>
        <w:t>является</w:t>
      </w:r>
      <w:r w:rsidRPr="00344D2F">
        <w:rPr>
          <w:spacing w:val="-14"/>
          <w:sz w:val="28"/>
          <w:szCs w:val="28"/>
        </w:rPr>
        <w:t xml:space="preserve"> </w:t>
      </w:r>
      <w:r w:rsidRPr="00344D2F">
        <w:rPr>
          <w:sz w:val="28"/>
          <w:szCs w:val="28"/>
        </w:rPr>
        <w:t>выдача</w:t>
      </w:r>
      <w:r w:rsidRPr="00344D2F">
        <w:rPr>
          <w:spacing w:val="-13"/>
          <w:sz w:val="28"/>
          <w:szCs w:val="28"/>
        </w:rPr>
        <w:t xml:space="preserve"> </w:t>
      </w:r>
      <w:r w:rsidRPr="00344D2F">
        <w:rPr>
          <w:sz w:val="28"/>
          <w:szCs w:val="28"/>
        </w:rPr>
        <w:t>(направление)</w:t>
      </w:r>
      <w:r w:rsidRPr="00344D2F">
        <w:rPr>
          <w:spacing w:val="-67"/>
          <w:sz w:val="28"/>
          <w:szCs w:val="28"/>
        </w:rPr>
        <w:t xml:space="preserve"> </w:t>
      </w:r>
      <w:r w:rsidRPr="00344D2F">
        <w:rPr>
          <w:sz w:val="28"/>
          <w:szCs w:val="28"/>
        </w:rPr>
        <w:t>Заявителю документов, являющихся результатом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Способом фиксации результата выполнения административной</w:t>
      </w:r>
      <w:r w:rsidRPr="00344D2F">
        <w:rPr>
          <w:spacing w:val="1"/>
          <w:sz w:val="28"/>
          <w:szCs w:val="28"/>
        </w:rPr>
        <w:t xml:space="preserve"> </w:t>
      </w:r>
      <w:r w:rsidRPr="00344D2F">
        <w:rPr>
          <w:sz w:val="28"/>
          <w:szCs w:val="28"/>
        </w:rPr>
        <w:t>процедуры</w:t>
      </w:r>
      <w:r w:rsidRPr="00344D2F">
        <w:rPr>
          <w:spacing w:val="-11"/>
          <w:sz w:val="28"/>
          <w:szCs w:val="28"/>
        </w:rPr>
        <w:t xml:space="preserve"> </w:t>
      </w:r>
      <w:r w:rsidRPr="00344D2F">
        <w:rPr>
          <w:sz w:val="28"/>
          <w:szCs w:val="28"/>
        </w:rPr>
        <w:t>(получение</w:t>
      </w:r>
      <w:r w:rsidRPr="00344D2F">
        <w:rPr>
          <w:spacing w:val="-14"/>
          <w:sz w:val="28"/>
          <w:szCs w:val="28"/>
        </w:rPr>
        <w:t xml:space="preserve"> </w:t>
      </w:r>
      <w:r w:rsidRPr="00344D2F">
        <w:rPr>
          <w:sz w:val="28"/>
          <w:szCs w:val="28"/>
        </w:rPr>
        <w:t>результата</w:t>
      </w:r>
      <w:r w:rsidRPr="00344D2F">
        <w:rPr>
          <w:spacing w:val="-10"/>
          <w:sz w:val="28"/>
          <w:szCs w:val="28"/>
        </w:rPr>
        <w:t xml:space="preserve"> </w:t>
      </w:r>
      <w:r w:rsidRPr="00344D2F">
        <w:rPr>
          <w:sz w:val="28"/>
          <w:szCs w:val="28"/>
        </w:rPr>
        <w:t>предоставления</w:t>
      </w:r>
      <w:r w:rsidRPr="00344D2F">
        <w:rPr>
          <w:spacing w:val="-12"/>
          <w:sz w:val="28"/>
          <w:szCs w:val="28"/>
        </w:rPr>
        <w:t xml:space="preserve"> </w:t>
      </w:r>
      <w:r w:rsidRPr="00344D2F">
        <w:rPr>
          <w:sz w:val="28"/>
          <w:szCs w:val="28"/>
        </w:rPr>
        <w:t>муниципальной</w:t>
      </w:r>
      <w:r w:rsidRPr="00344D2F">
        <w:rPr>
          <w:spacing w:val="-11"/>
          <w:sz w:val="28"/>
          <w:szCs w:val="28"/>
        </w:rPr>
        <w:t xml:space="preserve"> </w:t>
      </w:r>
      <w:r w:rsidRPr="00344D2F">
        <w:rPr>
          <w:sz w:val="28"/>
          <w:szCs w:val="28"/>
        </w:rPr>
        <w:t>услуги</w:t>
      </w:r>
      <w:r w:rsidR="00251EA7" w:rsidRPr="00344D2F">
        <w:rPr>
          <w:sz w:val="28"/>
          <w:szCs w:val="28"/>
        </w:rPr>
        <w:t xml:space="preserve"> </w:t>
      </w:r>
      <w:r w:rsidRPr="00344D2F">
        <w:rPr>
          <w:sz w:val="28"/>
          <w:szCs w:val="28"/>
        </w:rPr>
        <w:t>в</w:t>
      </w:r>
      <w:r w:rsidRPr="00344D2F">
        <w:rPr>
          <w:spacing w:val="-10"/>
          <w:sz w:val="28"/>
          <w:szCs w:val="28"/>
        </w:rPr>
        <w:t xml:space="preserve"> </w:t>
      </w:r>
      <w:r w:rsidRPr="00344D2F">
        <w:rPr>
          <w:sz w:val="28"/>
          <w:szCs w:val="28"/>
        </w:rPr>
        <w:t>форме</w:t>
      </w:r>
      <w:r w:rsidRPr="00344D2F">
        <w:rPr>
          <w:spacing w:val="-13"/>
          <w:sz w:val="28"/>
          <w:szCs w:val="28"/>
        </w:rPr>
        <w:t xml:space="preserve"> </w:t>
      </w:r>
      <w:r w:rsidRPr="00344D2F">
        <w:rPr>
          <w:sz w:val="28"/>
          <w:szCs w:val="28"/>
        </w:rPr>
        <w:t>электронного</w:t>
      </w:r>
      <w:r w:rsidRPr="00344D2F">
        <w:rPr>
          <w:spacing w:val="-14"/>
          <w:sz w:val="28"/>
          <w:szCs w:val="28"/>
        </w:rPr>
        <w:t xml:space="preserve"> </w:t>
      </w:r>
      <w:r w:rsidRPr="00344D2F">
        <w:rPr>
          <w:sz w:val="28"/>
          <w:szCs w:val="28"/>
        </w:rPr>
        <w:t>документа,</w:t>
      </w:r>
      <w:r w:rsidRPr="00344D2F">
        <w:rPr>
          <w:spacing w:val="-8"/>
          <w:sz w:val="28"/>
          <w:szCs w:val="28"/>
        </w:rPr>
        <w:t xml:space="preserve"> </w:t>
      </w:r>
      <w:r w:rsidRPr="00344D2F">
        <w:rPr>
          <w:sz w:val="28"/>
          <w:szCs w:val="28"/>
        </w:rPr>
        <w:t>подписанного</w:t>
      </w:r>
      <w:r w:rsidRPr="00344D2F">
        <w:rPr>
          <w:spacing w:val="-9"/>
          <w:sz w:val="28"/>
          <w:szCs w:val="28"/>
        </w:rPr>
        <w:t xml:space="preserve"> </w:t>
      </w:r>
      <w:r w:rsidRPr="00344D2F">
        <w:rPr>
          <w:sz w:val="28"/>
          <w:szCs w:val="28"/>
        </w:rPr>
        <w:t>усиленной</w:t>
      </w:r>
      <w:r w:rsidRPr="00344D2F">
        <w:rPr>
          <w:spacing w:val="-11"/>
          <w:sz w:val="28"/>
          <w:szCs w:val="28"/>
        </w:rPr>
        <w:t xml:space="preserve"> </w:t>
      </w:r>
      <w:proofErr w:type="gramStart"/>
      <w:r w:rsidRPr="00344D2F">
        <w:rPr>
          <w:sz w:val="28"/>
          <w:szCs w:val="28"/>
        </w:rPr>
        <w:t>квалифицированной</w:t>
      </w:r>
      <w:r w:rsidRPr="00344D2F">
        <w:rPr>
          <w:spacing w:val="-67"/>
          <w:sz w:val="28"/>
          <w:szCs w:val="28"/>
        </w:rPr>
        <w:t xml:space="preserve"> </w:t>
      </w:r>
      <w:r w:rsidRPr="00344D2F">
        <w:rPr>
          <w:spacing w:val="-1"/>
          <w:sz w:val="28"/>
          <w:szCs w:val="28"/>
        </w:rPr>
        <w:t>электронной</w:t>
      </w:r>
      <w:r w:rsidRPr="00344D2F">
        <w:rPr>
          <w:spacing w:val="-15"/>
          <w:sz w:val="28"/>
          <w:szCs w:val="28"/>
        </w:rPr>
        <w:t xml:space="preserve"> </w:t>
      </w:r>
      <w:r w:rsidRPr="00344D2F">
        <w:rPr>
          <w:spacing w:val="-1"/>
          <w:sz w:val="28"/>
          <w:szCs w:val="28"/>
        </w:rPr>
        <w:t>подписью</w:t>
      </w:r>
      <w:r w:rsidRPr="00344D2F">
        <w:rPr>
          <w:spacing w:val="-10"/>
          <w:sz w:val="28"/>
          <w:szCs w:val="28"/>
        </w:rPr>
        <w:t xml:space="preserve"> </w:t>
      </w:r>
      <w:r w:rsidRPr="00344D2F">
        <w:rPr>
          <w:spacing w:val="-1"/>
          <w:sz w:val="28"/>
          <w:szCs w:val="28"/>
        </w:rPr>
        <w:t>уполномоченного</w:t>
      </w:r>
      <w:r w:rsidRPr="00344D2F">
        <w:rPr>
          <w:spacing w:val="-17"/>
          <w:sz w:val="28"/>
          <w:szCs w:val="28"/>
        </w:rPr>
        <w:t xml:space="preserve"> </w:t>
      </w:r>
      <w:r w:rsidRPr="00344D2F">
        <w:rPr>
          <w:sz w:val="28"/>
          <w:szCs w:val="28"/>
        </w:rPr>
        <w:t>должностного</w:t>
      </w:r>
      <w:r w:rsidRPr="00344D2F">
        <w:rPr>
          <w:spacing w:val="-16"/>
          <w:sz w:val="28"/>
          <w:szCs w:val="28"/>
        </w:rPr>
        <w:t xml:space="preserve"> </w:t>
      </w:r>
      <w:r w:rsidRPr="00344D2F">
        <w:rPr>
          <w:sz w:val="28"/>
          <w:szCs w:val="28"/>
        </w:rPr>
        <w:t>лица</w:t>
      </w:r>
      <w:r w:rsidRPr="00344D2F">
        <w:rPr>
          <w:spacing w:val="-14"/>
          <w:sz w:val="28"/>
          <w:szCs w:val="28"/>
        </w:rPr>
        <w:t xml:space="preserve"> </w:t>
      </w:r>
      <w:r w:rsidRPr="00344D2F">
        <w:rPr>
          <w:sz w:val="28"/>
          <w:szCs w:val="28"/>
        </w:rPr>
        <w:t>Уполномоченного</w:t>
      </w:r>
      <w:r w:rsidRPr="00344D2F">
        <w:rPr>
          <w:spacing w:val="-67"/>
          <w:sz w:val="28"/>
          <w:szCs w:val="28"/>
        </w:rPr>
        <w:t xml:space="preserve"> </w:t>
      </w:r>
      <w:r w:rsidRPr="00344D2F">
        <w:rPr>
          <w:sz w:val="28"/>
          <w:szCs w:val="28"/>
        </w:rPr>
        <w:t>органа</w:t>
      </w:r>
      <w:proofErr w:type="gramEnd"/>
      <w:r w:rsidRPr="00344D2F">
        <w:rPr>
          <w:sz w:val="28"/>
          <w:szCs w:val="28"/>
        </w:rPr>
        <w:t xml:space="preserve"> является уведомление о готовности результата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в личном кабинете</w:t>
      </w:r>
      <w:r w:rsidRPr="00344D2F">
        <w:rPr>
          <w:spacing w:val="-4"/>
          <w:sz w:val="28"/>
          <w:szCs w:val="28"/>
        </w:rPr>
        <w:t xml:space="preserve"> </w:t>
      </w:r>
      <w:r w:rsidRPr="00344D2F">
        <w:rPr>
          <w:sz w:val="28"/>
          <w:szCs w:val="28"/>
        </w:rPr>
        <w:t>Заявителя</w:t>
      </w:r>
      <w:r w:rsidR="00251EA7" w:rsidRPr="00344D2F">
        <w:rPr>
          <w:sz w:val="28"/>
          <w:szCs w:val="28"/>
        </w:rPr>
        <w:t xml:space="preserve"> </w:t>
      </w:r>
      <w:r w:rsidRPr="00344D2F">
        <w:rPr>
          <w:sz w:val="28"/>
          <w:szCs w:val="28"/>
        </w:rPr>
        <w:t>на</w:t>
      </w:r>
      <w:r w:rsidRPr="00344D2F">
        <w:rPr>
          <w:spacing w:val="-5"/>
          <w:sz w:val="28"/>
          <w:szCs w:val="28"/>
        </w:rPr>
        <w:t xml:space="preserve"> </w:t>
      </w:r>
      <w:r w:rsidRPr="00344D2F">
        <w:rPr>
          <w:sz w:val="28"/>
          <w:szCs w:val="28"/>
        </w:rPr>
        <w:t>Едином</w:t>
      </w:r>
      <w:r w:rsidRPr="00344D2F">
        <w:rPr>
          <w:spacing w:val="-5"/>
          <w:sz w:val="28"/>
          <w:szCs w:val="28"/>
        </w:rPr>
        <w:t xml:space="preserve"> </w:t>
      </w:r>
      <w:r w:rsidRPr="00344D2F">
        <w:rPr>
          <w:sz w:val="28"/>
          <w:szCs w:val="28"/>
        </w:rPr>
        <w:t>и</w:t>
      </w:r>
      <w:r w:rsidRPr="00344D2F">
        <w:rPr>
          <w:spacing w:val="-4"/>
          <w:sz w:val="28"/>
          <w:szCs w:val="28"/>
        </w:rPr>
        <w:t xml:space="preserve"> </w:t>
      </w:r>
      <w:r w:rsidRPr="00344D2F">
        <w:rPr>
          <w:sz w:val="28"/>
          <w:szCs w:val="28"/>
        </w:rPr>
        <w:t>Региональном</w:t>
      </w:r>
      <w:r w:rsidRPr="00344D2F">
        <w:rPr>
          <w:spacing w:val="-5"/>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p>
    <w:p w:rsidR="00566AAD" w:rsidRPr="00344D2F" w:rsidRDefault="0084760E" w:rsidP="0084760E">
      <w:pPr>
        <w:pStyle w:val="111"/>
        <w:tabs>
          <w:tab w:val="left" w:pos="2441"/>
        </w:tabs>
        <w:jc w:val="both"/>
        <w:rPr>
          <w:b w:val="0"/>
        </w:rPr>
      </w:pPr>
      <w:r w:rsidRPr="00344D2F">
        <w:lastRenderedPageBreak/>
        <w:t xml:space="preserve">             </w:t>
      </w:r>
      <w:r w:rsidRPr="00344D2F">
        <w:rPr>
          <w:b w:val="0"/>
        </w:rPr>
        <w:t xml:space="preserve">3.3.4.7. </w:t>
      </w:r>
      <w:r w:rsidR="00566AAD" w:rsidRPr="00344D2F">
        <w:rPr>
          <w:b w:val="0"/>
        </w:rPr>
        <w:t>Получение</w:t>
      </w:r>
      <w:r w:rsidR="00566AAD" w:rsidRPr="00344D2F">
        <w:rPr>
          <w:b w:val="0"/>
          <w:spacing w:val="-9"/>
        </w:rPr>
        <w:t xml:space="preserve"> </w:t>
      </w:r>
      <w:r w:rsidR="00566AAD" w:rsidRPr="00344D2F">
        <w:rPr>
          <w:b w:val="0"/>
        </w:rPr>
        <w:t>сведений</w:t>
      </w:r>
      <w:r w:rsidR="00566AAD" w:rsidRPr="00344D2F">
        <w:rPr>
          <w:b w:val="0"/>
          <w:spacing w:val="-10"/>
        </w:rPr>
        <w:t xml:space="preserve"> </w:t>
      </w:r>
      <w:r w:rsidR="00566AAD" w:rsidRPr="00344D2F">
        <w:rPr>
          <w:b w:val="0"/>
        </w:rPr>
        <w:t>о</w:t>
      </w:r>
      <w:r w:rsidR="00566AAD" w:rsidRPr="00344D2F">
        <w:rPr>
          <w:b w:val="0"/>
          <w:spacing w:val="-8"/>
        </w:rPr>
        <w:t xml:space="preserve"> </w:t>
      </w:r>
      <w:r w:rsidR="00566AAD" w:rsidRPr="00344D2F">
        <w:rPr>
          <w:b w:val="0"/>
        </w:rPr>
        <w:t>ходе</w:t>
      </w:r>
      <w:r w:rsidR="00566AAD" w:rsidRPr="00344D2F">
        <w:rPr>
          <w:b w:val="0"/>
          <w:spacing w:val="-9"/>
        </w:rPr>
        <w:t xml:space="preserve"> </w:t>
      </w:r>
      <w:r w:rsidR="00566AAD" w:rsidRPr="00344D2F">
        <w:rPr>
          <w:b w:val="0"/>
        </w:rPr>
        <w:t>выполнения</w:t>
      </w:r>
      <w:r w:rsidR="00566AAD" w:rsidRPr="00344D2F">
        <w:rPr>
          <w:b w:val="0"/>
          <w:spacing w:val="-8"/>
        </w:rPr>
        <w:t xml:space="preserve"> </w:t>
      </w:r>
      <w:r w:rsidR="00566AAD" w:rsidRPr="00344D2F">
        <w:rPr>
          <w:b w:val="0"/>
        </w:rPr>
        <w:t>запроса</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0"/>
          <w:sz w:val="28"/>
          <w:szCs w:val="28"/>
        </w:rPr>
        <w:t xml:space="preserve"> </w:t>
      </w:r>
      <w:r w:rsidRPr="00344D2F">
        <w:rPr>
          <w:sz w:val="28"/>
          <w:szCs w:val="28"/>
        </w:rPr>
        <w:t>для</w:t>
      </w:r>
      <w:r w:rsidRPr="00344D2F">
        <w:rPr>
          <w:spacing w:val="-9"/>
          <w:sz w:val="28"/>
          <w:szCs w:val="28"/>
        </w:rPr>
        <w:t xml:space="preserve"> </w:t>
      </w:r>
      <w:r w:rsidRPr="00344D2F">
        <w:rPr>
          <w:sz w:val="28"/>
          <w:szCs w:val="28"/>
        </w:rPr>
        <w:t>начала</w:t>
      </w:r>
      <w:r w:rsidRPr="00344D2F">
        <w:rPr>
          <w:spacing w:val="-5"/>
          <w:sz w:val="28"/>
          <w:szCs w:val="28"/>
        </w:rPr>
        <w:t xml:space="preserve"> </w:t>
      </w:r>
      <w:r w:rsidRPr="00344D2F">
        <w:rPr>
          <w:sz w:val="28"/>
          <w:szCs w:val="28"/>
        </w:rPr>
        <w:t>административной</w:t>
      </w:r>
      <w:r w:rsidRPr="00344D2F">
        <w:rPr>
          <w:spacing w:val="-11"/>
          <w:sz w:val="28"/>
          <w:szCs w:val="28"/>
        </w:rPr>
        <w:t xml:space="preserve"> </w:t>
      </w:r>
      <w:r w:rsidRPr="00344D2F">
        <w:rPr>
          <w:sz w:val="28"/>
          <w:szCs w:val="28"/>
        </w:rPr>
        <w:t>процедуры</w:t>
      </w:r>
      <w:r w:rsidRPr="00344D2F">
        <w:rPr>
          <w:spacing w:val="-9"/>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обращение Заявителя на Региональный портал с целью получения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Заявитель</w:t>
      </w:r>
      <w:r w:rsidRPr="00344D2F">
        <w:rPr>
          <w:spacing w:val="-10"/>
          <w:sz w:val="28"/>
          <w:szCs w:val="28"/>
        </w:rPr>
        <w:t xml:space="preserve"> </w:t>
      </w:r>
      <w:r w:rsidRPr="00344D2F">
        <w:rPr>
          <w:sz w:val="28"/>
          <w:szCs w:val="28"/>
        </w:rPr>
        <w:t>имеет</w:t>
      </w:r>
      <w:r w:rsidRPr="00344D2F">
        <w:rPr>
          <w:spacing w:val="-8"/>
          <w:sz w:val="28"/>
          <w:szCs w:val="28"/>
        </w:rPr>
        <w:t xml:space="preserve"> </w:t>
      </w:r>
      <w:r w:rsidRPr="00344D2F">
        <w:rPr>
          <w:sz w:val="28"/>
          <w:szCs w:val="28"/>
        </w:rPr>
        <w:t>возможность</w:t>
      </w:r>
      <w:r w:rsidRPr="00344D2F">
        <w:rPr>
          <w:spacing w:val="-10"/>
          <w:sz w:val="28"/>
          <w:szCs w:val="28"/>
        </w:rPr>
        <w:t xml:space="preserve"> </w:t>
      </w:r>
      <w:r w:rsidRPr="00344D2F">
        <w:rPr>
          <w:sz w:val="28"/>
          <w:szCs w:val="28"/>
        </w:rPr>
        <w:t>получения</w:t>
      </w:r>
      <w:r w:rsidRPr="00344D2F">
        <w:rPr>
          <w:spacing w:val="-11"/>
          <w:sz w:val="28"/>
          <w:szCs w:val="28"/>
        </w:rPr>
        <w:t xml:space="preserve"> </w:t>
      </w:r>
      <w:r w:rsidRPr="00344D2F">
        <w:rPr>
          <w:sz w:val="28"/>
          <w:szCs w:val="28"/>
        </w:rPr>
        <w:t>информации</w:t>
      </w:r>
      <w:r w:rsidRPr="00344D2F">
        <w:rPr>
          <w:spacing w:val="-8"/>
          <w:sz w:val="28"/>
          <w:szCs w:val="28"/>
        </w:rPr>
        <w:t xml:space="preserve"> </w:t>
      </w:r>
      <w:r w:rsidRPr="00344D2F">
        <w:rPr>
          <w:sz w:val="28"/>
          <w:szCs w:val="28"/>
        </w:rPr>
        <w:t>о</w:t>
      </w:r>
      <w:r w:rsidRPr="00344D2F">
        <w:rPr>
          <w:spacing w:val="-14"/>
          <w:sz w:val="28"/>
          <w:szCs w:val="28"/>
        </w:rPr>
        <w:t xml:space="preserve"> </w:t>
      </w:r>
      <w:r w:rsidRPr="00344D2F">
        <w:rPr>
          <w:sz w:val="28"/>
          <w:szCs w:val="28"/>
        </w:rPr>
        <w:t>ходе</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r w:rsidR="00251EA7" w:rsidRPr="00344D2F">
        <w:rPr>
          <w:sz w:val="28"/>
          <w:szCs w:val="28"/>
        </w:rPr>
        <w:t xml:space="preserve"> </w:t>
      </w:r>
      <w:r w:rsidRPr="00344D2F">
        <w:rPr>
          <w:sz w:val="28"/>
          <w:szCs w:val="28"/>
        </w:rPr>
        <w:t>Информация о ходе предоставления муниципальной услуги направляется</w:t>
      </w:r>
      <w:r w:rsidRPr="00344D2F">
        <w:rPr>
          <w:spacing w:val="1"/>
          <w:sz w:val="28"/>
          <w:szCs w:val="28"/>
        </w:rPr>
        <w:t xml:space="preserve"> </w:t>
      </w:r>
      <w:r w:rsidRPr="00344D2F">
        <w:rPr>
          <w:sz w:val="28"/>
          <w:szCs w:val="28"/>
        </w:rPr>
        <w:t>Заявителю</w:t>
      </w:r>
      <w:r w:rsidRPr="00344D2F">
        <w:rPr>
          <w:spacing w:val="-14"/>
          <w:sz w:val="28"/>
          <w:szCs w:val="28"/>
        </w:rPr>
        <w:t xml:space="preserve"> </w:t>
      </w:r>
      <w:r w:rsidRPr="00344D2F">
        <w:rPr>
          <w:sz w:val="28"/>
          <w:szCs w:val="28"/>
        </w:rPr>
        <w:t>Уполномоченным</w:t>
      </w:r>
      <w:r w:rsidRPr="00344D2F">
        <w:rPr>
          <w:spacing w:val="-10"/>
          <w:sz w:val="28"/>
          <w:szCs w:val="28"/>
        </w:rPr>
        <w:t xml:space="preserve"> </w:t>
      </w:r>
      <w:r w:rsidRPr="00344D2F">
        <w:rPr>
          <w:sz w:val="28"/>
          <w:szCs w:val="28"/>
        </w:rPr>
        <w:t>органом</w:t>
      </w:r>
      <w:r w:rsidRPr="00344D2F">
        <w:rPr>
          <w:spacing w:val="-13"/>
          <w:sz w:val="28"/>
          <w:szCs w:val="28"/>
        </w:rPr>
        <w:t xml:space="preserve"> </w:t>
      </w:r>
      <w:r w:rsidRPr="00344D2F">
        <w:rPr>
          <w:sz w:val="28"/>
          <w:szCs w:val="28"/>
        </w:rPr>
        <w:t>в</w:t>
      </w:r>
      <w:r w:rsidRPr="00344D2F">
        <w:rPr>
          <w:spacing w:val="-12"/>
          <w:sz w:val="28"/>
          <w:szCs w:val="28"/>
        </w:rPr>
        <w:t xml:space="preserve"> </w:t>
      </w:r>
      <w:r w:rsidRPr="00344D2F">
        <w:rPr>
          <w:sz w:val="28"/>
          <w:szCs w:val="28"/>
        </w:rPr>
        <w:t>срок,</w:t>
      </w:r>
      <w:r w:rsidRPr="00344D2F">
        <w:rPr>
          <w:spacing w:val="-11"/>
          <w:sz w:val="28"/>
          <w:szCs w:val="28"/>
        </w:rPr>
        <w:t xml:space="preserve"> </w:t>
      </w:r>
      <w:r w:rsidRPr="00344D2F">
        <w:rPr>
          <w:sz w:val="28"/>
          <w:szCs w:val="28"/>
        </w:rPr>
        <w:t>не</w:t>
      </w:r>
      <w:r w:rsidRPr="00344D2F">
        <w:rPr>
          <w:spacing w:val="-15"/>
          <w:sz w:val="28"/>
          <w:szCs w:val="28"/>
        </w:rPr>
        <w:t xml:space="preserve"> </w:t>
      </w:r>
      <w:r w:rsidRPr="00344D2F">
        <w:rPr>
          <w:sz w:val="28"/>
          <w:szCs w:val="28"/>
        </w:rPr>
        <w:t>превышающий</w:t>
      </w:r>
      <w:r w:rsidRPr="00344D2F">
        <w:rPr>
          <w:spacing w:val="-11"/>
          <w:sz w:val="28"/>
          <w:szCs w:val="28"/>
        </w:rPr>
        <w:t xml:space="preserve"> </w:t>
      </w:r>
      <w:r w:rsidRPr="00344D2F">
        <w:rPr>
          <w:sz w:val="28"/>
          <w:szCs w:val="28"/>
        </w:rPr>
        <w:t>одного</w:t>
      </w:r>
      <w:r w:rsidRPr="00344D2F">
        <w:rPr>
          <w:spacing w:val="-16"/>
          <w:sz w:val="28"/>
          <w:szCs w:val="28"/>
        </w:rPr>
        <w:t xml:space="preserve"> </w:t>
      </w:r>
      <w:r w:rsidRPr="00344D2F">
        <w:rPr>
          <w:sz w:val="28"/>
          <w:szCs w:val="28"/>
        </w:rPr>
        <w:t>рабочего</w:t>
      </w:r>
      <w:r w:rsidRPr="00344D2F">
        <w:rPr>
          <w:spacing w:val="-67"/>
          <w:sz w:val="28"/>
          <w:szCs w:val="28"/>
        </w:rPr>
        <w:t xml:space="preserve"> </w:t>
      </w:r>
      <w:r w:rsidRPr="00344D2F">
        <w:rPr>
          <w:sz w:val="28"/>
          <w:szCs w:val="28"/>
        </w:rPr>
        <w:t>дня после завершения выполнения соответствующего действия, на адрес</w:t>
      </w:r>
      <w:r w:rsidRPr="00344D2F">
        <w:rPr>
          <w:spacing w:val="1"/>
          <w:sz w:val="28"/>
          <w:szCs w:val="28"/>
        </w:rPr>
        <w:t xml:space="preserve"> </w:t>
      </w:r>
      <w:r w:rsidRPr="00344D2F">
        <w:rPr>
          <w:sz w:val="28"/>
          <w:szCs w:val="28"/>
        </w:rPr>
        <w:t>электронной почты или с использованием средств</w:t>
      </w:r>
      <w:r w:rsidRPr="00344D2F">
        <w:rPr>
          <w:spacing w:val="1"/>
          <w:sz w:val="28"/>
          <w:szCs w:val="28"/>
        </w:rPr>
        <w:t xml:space="preserve"> </w:t>
      </w:r>
      <w:r w:rsidRPr="00344D2F">
        <w:rPr>
          <w:sz w:val="28"/>
          <w:szCs w:val="28"/>
        </w:rPr>
        <w:t>Регионального портала по</w:t>
      </w:r>
      <w:r w:rsidRPr="00344D2F">
        <w:rPr>
          <w:spacing w:val="1"/>
          <w:sz w:val="28"/>
          <w:szCs w:val="28"/>
        </w:rPr>
        <w:t xml:space="preserve"> </w:t>
      </w:r>
      <w:r w:rsidRPr="00344D2F">
        <w:rPr>
          <w:sz w:val="28"/>
          <w:szCs w:val="28"/>
        </w:rPr>
        <w:t>выбору</w:t>
      </w:r>
      <w:r w:rsidRPr="00344D2F">
        <w:rPr>
          <w:spacing w:val="-8"/>
          <w:sz w:val="28"/>
          <w:szCs w:val="28"/>
        </w:rPr>
        <w:t xml:space="preserve"> </w:t>
      </w:r>
      <w:r w:rsidRPr="00344D2F">
        <w:rPr>
          <w:sz w:val="28"/>
          <w:szCs w:val="28"/>
        </w:rPr>
        <w:t>Заявителя.</w:t>
      </w:r>
    </w:p>
    <w:p w:rsidR="00566AAD" w:rsidRPr="00344D2F" w:rsidRDefault="00566AAD" w:rsidP="00566AAD">
      <w:pPr>
        <w:pStyle w:val="a3"/>
        <w:ind w:firstLine="851"/>
        <w:rPr>
          <w:sz w:val="28"/>
          <w:szCs w:val="28"/>
        </w:rPr>
      </w:pPr>
      <w:r w:rsidRPr="00344D2F">
        <w:rPr>
          <w:sz w:val="28"/>
          <w:szCs w:val="28"/>
        </w:rPr>
        <w:t>При</w:t>
      </w:r>
      <w:r w:rsidRPr="00344D2F">
        <w:rPr>
          <w:spacing w:val="-5"/>
          <w:sz w:val="28"/>
          <w:szCs w:val="28"/>
        </w:rPr>
        <w:t xml:space="preserve"> </w:t>
      </w:r>
      <w:r w:rsidRPr="00344D2F">
        <w:rPr>
          <w:sz w:val="28"/>
          <w:szCs w:val="28"/>
        </w:rPr>
        <w:t>предоставлении</w:t>
      </w:r>
      <w:r w:rsidRPr="00344D2F">
        <w:rPr>
          <w:spacing w:val="-6"/>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6"/>
          <w:sz w:val="28"/>
          <w:szCs w:val="28"/>
        </w:rPr>
        <w:t xml:space="preserve"> </w:t>
      </w:r>
      <w:r w:rsidRPr="00344D2F">
        <w:rPr>
          <w:sz w:val="28"/>
          <w:szCs w:val="28"/>
        </w:rPr>
        <w:t>в</w:t>
      </w:r>
      <w:r w:rsidRPr="00344D2F">
        <w:rPr>
          <w:spacing w:val="-4"/>
          <w:sz w:val="28"/>
          <w:szCs w:val="28"/>
        </w:rPr>
        <w:t xml:space="preserve"> </w:t>
      </w:r>
      <w:r w:rsidRPr="00344D2F">
        <w:rPr>
          <w:sz w:val="28"/>
          <w:szCs w:val="28"/>
        </w:rPr>
        <w:t>электронной</w:t>
      </w:r>
      <w:r w:rsidRPr="00344D2F">
        <w:rPr>
          <w:spacing w:val="-6"/>
          <w:sz w:val="28"/>
          <w:szCs w:val="28"/>
        </w:rPr>
        <w:t xml:space="preserve"> </w:t>
      </w:r>
      <w:r w:rsidRPr="00344D2F">
        <w:rPr>
          <w:sz w:val="28"/>
          <w:szCs w:val="28"/>
        </w:rPr>
        <w:t>форме</w:t>
      </w:r>
      <w:r w:rsidRPr="00344D2F">
        <w:rPr>
          <w:spacing w:val="-67"/>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направляется:</w:t>
      </w:r>
    </w:p>
    <w:p w:rsidR="00566AAD" w:rsidRPr="00344D2F" w:rsidRDefault="00566AAD" w:rsidP="00566AAD">
      <w:pPr>
        <w:pStyle w:val="a3"/>
        <w:ind w:firstLine="851"/>
        <w:rPr>
          <w:sz w:val="28"/>
          <w:szCs w:val="28"/>
        </w:rPr>
      </w:pPr>
      <w:r w:rsidRPr="00344D2F">
        <w:rPr>
          <w:sz w:val="28"/>
          <w:szCs w:val="28"/>
        </w:rPr>
        <w:t>а)</w:t>
      </w:r>
      <w:r w:rsidRPr="00344D2F">
        <w:rPr>
          <w:spacing w:val="-7"/>
          <w:sz w:val="28"/>
          <w:szCs w:val="28"/>
        </w:rPr>
        <w:t xml:space="preserve"> </w:t>
      </w:r>
      <w:r w:rsidRPr="00344D2F">
        <w:rPr>
          <w:sz w:val="28"/>
          <w:szCs w:val="28"/>
        </w:rPr>
        <w:t>уведомление</w:t>
      </w:r>
      <w:r w:rsidRPr="00344D2F">
        <w:rPr>
          <w:spacing w:val="-8"/>
          <w:sz w:val="28"/>
          <w:szCs w:val="28"/>
        </w:rPr>
        <w:t xml:space="preserve"> </w:t>
      </w:r>
      <w:r w:rsidRPr="00344D2F">
        <w:rPr>
          <w:sz w:val="28"/>
          <w:szCs w:val="28"/>
        </w:rPr>
        <w:t>о</w:t>
      </w:r>
      <w:r w:rsidRPr="00344D2F">
        <w:rPr>
          <w:spacing w:val="-12"/>
          <w:sz w:val="28"/>
          <w:szCs w:val="28"/>
        </w:rPr>
        <w:t xml:space="preserve"> </w:t>
      </w:r>
      <w:r w:rsidRPr="00344D2F">
        <w:rPr>
          <w:sz w:val="28"/>
          <w:szCs w:val="28"/>
        </w:rPr>
        <w:t>записи</w:t>
      </w:r>
      <w:r w:rsidRPr="00344D2F">
        <w:rPr>
          <w:spacing w:val="-10"/>
          <w:sz w:val="28"/>
          <w:szCs w:val="28"/>
        </w:rPr>
        <w:t xml:space="preserve"> </w:t>
      </w:r>
      <w:r w:rsidRPr="00344D2F">
        <w:rPr>
          <w:sz w:val="28"/>
          <w:szCs w:val="28"/>
        </w:rPr>
        <w:t>на</w:t>
      </w:r>
      <w:r w:rsidRPr="00344D2F">
        <w:rPr>
          <w:spacing w:val="-9"/>
          <w:sz w:val="28"/>
          <w:szCs w:val="28"/>
        </w:rPr>
        <w:t xml:space="preserve"> </w:t>
      </w:r>
      <w:r w:rsidRPr="00344D2F">
        <w:rPr>
          <w:sz w:val="28"/>
          <w:szCs w:val="28"/>
        </w:rPr>
        <w:t>прием</w:t>
      </w:r>
      <w:r w:rsidRPr="00344D2F">
        <w:rPr>
          <w:spacing w:val="-5"/>
          <w:sz w:val="28"/>
          <w:szCs w:val="28"/>
        </w:rPr>
        <w:t xml:space="preserve"> </w:t>
      </w:r>
      <w:r w:rsidRPr="00344D2F">
        <w:rPr>
          <w:sz w:val="28"/>
          <w:szCs w:val="28"/>
        </w:rPr>
        <w:t>в</w:t>
      </w:r>
      <w:r w:rsidRPr="00344D2F">
        <w:rPr>
          <w:spacing w:val="-12"/>
          <w:sz w:val="28"/>
          <w:szCs w:val="28"/>
        </w:rPr>
        <w:t xml:space="preserve"> </w:t>
      </w:r>
      <w:r w:rsidRPr="00344D2F">
        <w:rPr>
          <w:sz w:val="28"/>
          <w:szCs w:val="28"/>
        </w:rPr>
        <w:t>Уполномоченный</w:t>
      </w:r>
      <w:r w:rsidRPr="00344D2F">
        <w:rPr>
          <w:spacing w:val="-7"/>
          <w:sz w:val="28"/>
          <w:szCs w:val="28"/>
        </w:rPr>
        <w:t xml:space="preserve"> </w:t>
      </w:r>
      <w:r w:rsidRPr="00344D2F">
        <w:rPr>
          <w:sz w:val="28"/>
          <w:szCs w:val="28"/>
        </w:rPr>
        <w:t>орган</w:t>
      </w:r>
      <w:r w:rsidRPr="00344D2F">
        <w:rPr>
          <w:spacing w:val="-10"/>
          <w:sz w:val="28"/>
          <w:szCs w:val="28"/>
        </w:rPr>
        <w:t xml:space="preserve"> </w:t>
      </w:r>
      <w:r w:rsidRPr="00344D2F">
        <w:rPr>
          <w:sz w:val="28"/>
          <w:szCs w:val="28"/>
        </w:rPr>
        <w:t>или</w:t>
      </w:r>
      <w:r w:rsidRPr="00344D2F">
        <w:rPr>
          <w:spacing w:val="-9"/>
          <w:sz w:val="28"/>
          <w:szCs w:val="28"/>
        </w:rPr>
        <w:t xml:space="preserve"> </w:t>
      </w:r>
      <w:r w:rsidRPr="00344D2F">
        <w:rPr>
          <w:sz w:val="28"/>
          <w:szCs w:val="28"/>
        </w:rPr>
        <w:t>МФЦ,</w:t>
      </w:r>
      <w:r w:rsidRPr="00344D2F">
        <w:rPr>
          <w:spacing w:val="-67"/>
          <w:sz w:val="28"/>
          <w:szCs w:val="28"/>
        </w:rPr>
        <w:t xml:space="preserve"> </w:t>
      </w:r>
      <w:r w:rsidRPr="00344D2F">
        <w:rPr>
          <w:sz w:val="28"/>
          <w:szCs w:val="28"/>
        </w:rPr>
        <w:t>содержащее</w:t>
      </w:r>
      <w:r w:rsidRPr="00344D2F">
        <w:rPr>
          <w:spacing w:val="-5"/>
          <w:sz w:val="28"/>
          <w:szCs w:val="28"/>
        </w:rPr>
        <w:t xml:space="preserve"> </w:t>
      </w:r>
      <w:r w:rsidRPr="00344D2F">
        <w:rPr>
          <w:sz w:val="28"/>
          <w:szCs w:val="28"/>
        </w:rPr>
        <w:t>сведения</w:t>
      </w:r>
      <w:r w:rsidRPr="00344D2F">
        <w:rPr>
          <w:spacing w:val="4"/>
          <w:sz w:val="28"/>
          <w:szCs w:val="28"/>
        </w:rPr>
        <w:t xml:space="preserve"> </w:t>
      </w:r>
      <w:r w:rsidRPr="00344D2F">
        <w:rPr>
          <w:sz w:val="28"/>
          <w:szCs w:val="28"/>
        </w:rPr>
        <w:t>о</w:t>
      </w:r>
      <w:r w:rsidRPr="00344D2F">
        <w:rPr>
          <w:spacing w:val="-4"/>
          <w:sz w:val="28"/>
          <w:szCs w:val="28"/>
        </w:rPr>
        <w:t xml:space="preserve"> </w:t>
      </w:r>
      <w:r w:rsidRPr="00344D2F">
        <w:rPr>
          <w:sz w:val="28"/>
          <w:szCs w:val="28"/>
        </w:rPr>
        <w:t>дате,</w:t>
      </w:r>
      <w:r w:rsidRPr="00344D2F">
        <w:rPr>
          <w:spacing w:val="2"/>
          <w:sz w:val="28"/>
          <w:szCs w:val="28"/>
        </w:rPr>
        <w:t xml:space="preserve"> </w:t>
      </w:r>
      <w:r w:rsidRPr="00344D2F">
        <w:rPr>
          <w:sz w:val="28"/>
          <w:szCs w:val="28"/>
        </w:rPr>
        <w:t>времени</w:t>
      </w:r>
      <w:r w:rsidRPr="00344D2F">
        <w:rPr>
          <w:spacing w:val="-2"/>
          <w:sz w:val="28"/>
          <w:szCs w:val="28"/>
        </w:rPr>
        <w:t xml:space="preserve"> </w:t>
      </w:r>
      <w:r w:rsidRPr="00344D2F">
        <w:rPr>
          <w:sz w:val="28"/>
          <w:szCs w:val="28"/>
        </w:rPr>
        <w:t>и</w:t>
      </w:r>
      <w:r w:rsidRPr="00344D2F">
        <w:rPr>
          <w:spacing w:val="-2"/>
          <w:sz w:val="28"/>
          <w:szCs w:val="28"/>
        </w:rPr>
        <w:t xml:space="preserve"> </w:t>
      </w:r>
      <w:r w:rsidRPr="00344D2F">
        <w:rPr>
          <w:sz w:val="28"/>
          <w:szCs w:val="28"/>
        </w:rPr>
        <w:t>месте</w:t>
      </w:r>
      <w:r w:rsidRPr="00344D2F">
        <w:rPr>
          <w:spacing w:val="-4"/>
          <w:sz w:val="28"/>
          <w:szCs w:val="28"/>
        </w:rPr>
        <w:t xml:space="preserve"> </w:t>
      </w:r>
      <w:r w:rsidRPr="00344D2F">
        <w:rPr>
          <w:sz w:val="28"/>
          <w:szCs w:val="28"/>
        </w:rPr>
        <w:t>приема;</w:t>
      </w:r>
    </w:p>
    <w:p w:rsidR="00566AAD" w:rsidRPr="00344D2F" w:rsidRDefault="00566AAD" w:rsidP="00566AAD">
      <w:pPr>
        <w:pStyle w:val="a3"/>
        <w:ind w:firstLine="851"/>
        <w:rPr>
          <w:sz w:val="28"/>
          <w:szCs w:val="28"/>
        </w:rPr>
      </w:pPr>
      <w:r w:rsidRPr="00344D2F">
        <w:rPr>
          <w:sz w:val="28"/>
          <w:szCs w:val="28"/>
        </w:rPr>
        <w:t>б)</w:t>
      </w:r>
      <w:r w:rsidRPr="00344D2F">
        <w:rPr>
          <w:spacing w:val="-3"/>
          <w:sz w:val="28"/>
          <w:szCs w:val="28"/>
        </w:rPr>
        <w:t xml:space="preserve"> </w:t>
      </w:r>
      <w:r w:rsidRPr="00344D2F">
        <w:rPr>
          <w:sz w:val="28"/>
          <w:szCs w:val="28"/>
        </w:rPr>
        <w:t>уведомление</w:t>
      </w:r>
      <w:r w:rsidRPr="00344D2F">
        <w:rPr>
          <w:spacing w:val="-6"/>
          <w:sz w:val="28"/>
          <w:szCs w:val="28"/>
        </w:rPr>
        <w:t xml:space="preserve"> </w:t>
      </w:r>
      <w:r w:rsidRPr="00344D2F">
        <w:rPr>
          <w:sz w:val="28"/>
          <w:szCs w:val="28"/>
        </w:rPr>
        <w:t>о</w:t>
      </w:r>
      <w:r w:rsidRPr="00344D2F">
        <w:rPr>
          <w:spacing w:val="-6"/>
          <w:sz w:val="28"/>
          <w:szCs w:val="28"/>
        </w:rPr>
        <w:t xml:space="preserve"> </w:t>
      </w:r>
      <w:r w:rsidRPr="00344D2F">
        <w:rPr>
          <w:sz w:val="28"/>
          <w:szCs w:val="28"/>
        </w:rPr>
        <w:t>приеме</w:t>
      </w:r>
      <w:r w:rsidRPr="00344D2F">
        <w:rPr>
          <w:spacing w:val="-6"/>
          <w:sz w:val="28"/>
          <w:szCs w:val="28"/>
        </w:rPr>
        <w:t xml:space="preserve"> </w:t>
      </w:r>
      <w:r w:rsidRPr="00344D2F">
        <w:rPr>
          <w:sz w:val="28"/>
          <w:szCs w:val="28"/>
        </w:rPr>
        <w:t>и</w:t>
      </w:r>
      <w:r w:rsidRPr="00344D2F">
        <w:rPr>
          <w:spacing w:val="-4"/>
          <w:sz w:val="28"/>
          <w:szCs w:val="28"/>
        </w:rPr>
        <w:t xml:space="preserve"> </w:t>
      </w:r>
      <w:r w:rsidRPr="00344D2F">
        <w:rPr>
          <w:sz w:val="28"/>
          <w:szCs w:val="28"/>
        </w:rPr>
        <w:t>регистрации</w:t>
      </w:r>
      <w:r w:rsidRPr="00344D2F">
        <w:rPr>
          <w:spacing w:val="-4"/>
          <w:sz w:val="28"/>
          <w:szCs w:val="28"/>
        </w:rPr>
        <w:t xml:space="preserve"> </w:t>
      </w:r>
      <w:r w:rsidRPr="00344D2F">
        <w:rPr>
          <w:sz w:val="28"/>
          <w:szCs w:val="28"/>
        </w:rPr>
        <w:t>запроса</w:t>
      </w:r>
      <w:r w:rsidRPr="00344D2F">
        <w:rPr>
          <w:spacing w:val="-2"/>
          <w:sz w:val="28"/>
          <w:szCs w:val="28"/>
        </w:rPr>
        <w:t xml:space="preserve"> </w:t>
      </w:r>
      <w:r w:rsidRPr="00344D2F">
        <w:rPr>
          <w:sz w:val="28"/>
          <w:szCs w:val="28"/>
        </w:rPr>
        <w:t>и</w:t>
      </w:r>
      <w:r w:rsidRPr="00344D2F">
        <w:rPr>
          <w:spacing w:val="-4"/>
          <w:sz w:val="28"/>
          <w:szCs w:val="28"/>
        </w:rPr>
        <w:t xml:space="preserve"> </w:t>
      </w:r>
      <w:r w:rsidRPr="00344D2F">
        <w:rPr>
          <w:sz w:val="28"/>
          <w:szCs w:val="28"/>
        </w:rPr>
        <w:t>иных</w:t>
      </w:r>
      <w:r w:rsidRPr="00344D2F">
        <w:rPr>
          <w:spacing w:val="-2"/>
          <w:sz w:val="28"/>
          <w:szCs w:val="28"/>
        </w:rPr>
        <w:t xml:space="preserve"> </w:t>
      </w:r>
      <w:r w:rsidRPr="00344D2F">
        <w:rPr>
          <w:sz w:val="28"/>
          <w:szCs w:val="28"/>
        </w:rPr>
        <w:t>документов,</w:t>
      </w:r>
      <w:r w:rsidR="00251EA7" w:rsidRPr="00344D2F">
        <w:rPr>
          <w:sz w:val="28"/>
          <w:szCs w:val="28"/>
        </w:rPr>
        <w:t xml:space="preserve"> </w:t>
      </w:r>
      <w:r w:rsidRPr="00344D2F">
        <w:rPr>
          <w:sz w:val="28"/>
          <w:szCs w:val="28"/>
        </w:rPr>
        <w:t>необходимых</w:t>
      </w:r>
      <w:r w:rsidRPr="00344D2F">
        <w:rPr>
          <w:spacing w:val="-13"/>
          <w:sz w:val="28"/>
          <w:szCs w:val="28"/>
        </w:rPr>
        <w:t xml:space="preserve"> </w:t>
      </w:r>
      <w:r w:rsidRPr="00344D2F">
        <w:rPr>
          <w:sz w:val="28"/>
          <w:szCs w:val="28"/>
        </w:rPr>
        <w:t>для</w:t>
      </w:r>
      <w:r w:rsidRPr="00344D2F">
        <w:rPr>
          <w:spacing w:val="-12"/>
          <w:sz w:val="28"/>
          <w:szCs w:val="28"/>
        </w:rPr>
        <w:t xml:space="preserve"> </w:t>
      </w:r>
      <w:r w:rsidRPr="00344D2F">
        <w:rPr>
          <w:sz w:val="28"/>
          <w:szCs w:val="28"/>
        </w:rPr>
        <w:t>предоставления</w:t>
      </w:r>
      <w:r w:rsidRPr="00344D2F">
        <w:rPr>
          <w:spacing w:val="-10"/>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r w:rsidRPr="00344D2F">
        <w:rPr>
          <w:spacing w:val="-11"/>
          <w:sz w:val="28"/>
          <w:szCs w:val="28"/>
        </w:rPr>
        <w:t xml:space="preserve"> </w:t>
      </w:r>
      <w:r w:rsidRPr="00344D2F">
        <w:rPr>
          <w:sz w:val="28"/>
          <w:szCs w:val="28"/>
        </w:rPr>
        <w:t>содержащее</w:t>
      </w:r>
      <w:r w:rsidRPr="00344D2F">
        <w:rPr>
          <w:spacing w:val="-15"/>
          <w:sz w:val="28"/>
          <w:szCs w:val="28"/>
        </w:rPr>
        <w:t xml:space="preserve"> </w:t>
      </w:r>
      <w:r w:rsidRPr="00344D2F">
        <w:rPr>
          <w:sz w:val="28"/>
          <w:szCs w:val="28"/>
        </w:rPr>
        <w:t>сведения</w:t>
      </w:r>
      <w:r w:rsidRPr="00344D2F">
        <w:rPr>
          <w:spacing w:val="-67"/>
          <w:sz w:val="28"/>
          <w:szCs w:val="28"/>
        </w:rPr>
        <w:t xml:space="preserve"> </w:t>
      </w:r>
      <w:r w:rsidRPr="00344D2F">
        <w:rPr>
          <w:sz w:val="28"/>
          <w:szCs w:val="28"/>
        </w:rPr>
        <w:t>о факте приема запроса и документов, необходимых для 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4"/>
          <w:sz w:val="28"/>
          <w:szCs w:val="28"/>
        </w:rPr>
        <w:t xml:space="preserve"> </w:t>
      </w:r>
      <w:r w:rsidRPr="00344D2F">
        <w:rPr>
          <w:sz w:val="28"/>
          <w:szCs w:val="28"/>
        </w:rPr>
        <w:t>начале</w:t>
      </w:r>
      <w:r w:rsidRPr="00344D2F">
        <w:rPr>
          <w:spacing w:val="-3"/>
          <w:sz w:val="28"/>
          <w:szCs w:val="28"/>
        </w:rPr>
        <w:t xml:space="preserve"> </w:t>
      </w:r>
      <w:r w:rsidRPr="00344D2F">
        <w:rPr>
          <w:sz w:val="28"/>
          <w:szCs w:val="28"/>
        </w:rPr>
        <w:t>процедуры</w:t>
      </w:r>
      <w:r w:rsidRPr="00344D2F">
        <w:rPr>
          <w:spacing w:val="-3"/>
          <w:sz w:val="28"/>
          <w:szCs w:val="28"/>
        </w:rPr>
        <w:t xml:space="preserve"> </w:t>
      </w:r>
      <w:r w:rsidRPr="00344D2F">
        <w:rPr>
          <w:sz w:val="28"/>
          <w:szCs w:val="28"/>
        </w:rPr>
        <w:t>предоставления</w:t>
      </w:r>
      <w:r w:rsidRPr="00344D2F">
        <w:rPr>
          <w:spacing w:val="-3"/>
          <w:sz w:val="28"/>
          <w:szCs w:val="28"/>
        </w:rPr>
        <w:t xml:space="preserve"> </w:t>
      </w:r>
      <w:r w:rsidRPr="00344D2F">
        <w:rPr>
          <w:sz w:val="28"/>
          <w:szCs w:val="28"/>
        </w:rPr>
        <w:t>муниципальной</w:t>
      </w:r>
      <w:r w:rsidR="00251EA7" w:rsidRPr="00344D2F">
        <w:rPr>
          <w:sz w:val="28"/>
          <w:szCs w:val="28"/>
        </w:rPr>
        <w:t xml:space="preserve"> </w:t>
      </w:r>
      <w:r w:rsidRPr="00344D2F">
        <w:rPr>
          <w:sz w:val="28"/>
          <w:szCs w:val="28"/>
        </w:rPr>
        <w:t>услуги, а также сведения о дате и времени окончания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6"/>
          <w:sz w:val="28"/>
          <w:szCs w:val="28"/>
        </w:rPr>
        <w:t xml:space="preserve"> </w:t>
      </w:r>
      <w:r w:rsidRPr="00344D2F">
        <w:rPr>
          <w:sz w:val="28"/>
          <w:szCs w:val="28"/>
        </w:rPr>
        <w:t>либо</w:t>
      </w:r>
      <w:r w:rsidRPr="00344D2F">
        <w:rPr>
          <w:spacing w:val="-7"/>
          <w:sz w:val="28"/>
          <w:szCs w:val="28"/>
        </w:rPr>
        <w:t xml:space="preserve"> </w:t>
      </w:r>
      <w:r w:rsidRPr="00344D2F">
        <w:rPr>
          <w:sz w:val="28"/>
          <w:szCs w:val="28"/>
        </w:rPr>
        <w:t>мотивированный</w:t>
      </w:r>
      <w:r w:rsidRPr="00344D2F">
        <w:rPr>
          <w:spacing w:val="-2"/>
          <w:sz w:val="28"/>
          <w:szCs w:val="28"/>
        </w:rPr>
        <w:t xml:space="preserve"> </w:t>
      </w:r>
      <w:r w:rsidRPr="00344D2F">
        <w:rPr>
          <w:sz w:val="28"/>
          <w:szCs w:val="28"/>
        </w:rPr>
        <w:t>отказ</w:t>
      </w:r>
      <w:r w:rsidRPr="00344D2F">
        <w:rPr>
          <w:spacing w:val="-2"/>
          <w:sz w:val="28"/>
          <w:szCs w:val="28"/>
        </w:rPr>
        <w:t xml:space="preserve"> </w:t>
      </w:r>
      <w:r w:rsidRPr="00344D2F">
        <w:rPr>
          <w:sz w:val="28"/>
          <w:szCs w:val="28"/>
        </w:rPr>
        <w:t>в</w:t>
      </w:r>
      <w:r w:rsidRPr="00344D2F">
        <w:rPr>
          <w:spacing w:val="-4"/>
          <w:sz w:val="28"/>
          <w:szCs w:val="28"/>
        </w:rPr>
        <w:t xml:space="preserve"> </w:t>
      </w:r>
      <w:r w:rsidRPr="00344D2F">
        <w:rPr>
          <w:sz w:val="28"/>
          <w:szCs w:val="28"/>
        </w:rPr>
        <w:t>приеме</w:t>
      </w:r>
      <w:r w:rsidRPr="00344D2F">
        <w:rPr>
          <w:spacing w:val="-7"/>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и</w:t>
      </w:r>
      <w:r w:rsidRPr="00344D2F">
        <w:rPr>
          <w:spacing w:val="-5"/>
          <w:sz w:val="28"/>
          <w:szCs w:val="28"/>
        </w:rPr>
        <w:t xml:space="preserve"> </w:t>
      </w:r>
      <w:r w:rsidRPr="00344D2F">
        <w:rPr>
          <w:sz w:val="28"/>
          <w:szCs w:val="28"/>
        </w:rPr>
        <w:t>иных</w:t>
      </w:r>
      <w:r w:rsidRPr="00344D2F">
        <w:rPr>
          <w:spacing w:val="-67"/>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необходимых</w:t>
      </w:r>
      <w:r w:rsidRPr="00344D2F">
        <w:rPr>
          <w:spacing w:val="-4"/>
          <w:sz w:val="28"/>
          <w:szCs w:val="28"/>
        </w:rPr>
        <w:t xml:space="preserve"> </w:t>
      </w:r>
      <w:r w:rsidRPr="00344D2F">
        <w:rPr>
          <w:sz w:val="28"/>
          <w:szCs w:val="28"/>
        </w:rPr>
        <w:t>для</w:t>
      </w:r>
      <w:r w:rsidRPr="00344D2F">
        <w:rPr>
          <w:spacing w:val="-4"/>
          <w:sz w:val="28"/>
          <w:szCs w:val="28"/>
        </w:rPr>
        <w:t xml:space="preserve"> </w:t>
      </w:r>
      <w:r w:rsidRPr="00344D2F">
        <w:rPr>
          <w:sz w:val="28"/>
          <w:szCs w:val="28"/>
        </w:rPr>
        <w:t>предоставления</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pacing w:val="-1"/>
          <w:sz w:val="28"/>
          <w:szCs w:val="28"/>
        </w:rPr>
        <w:t>в)</w:t>
      </w:r>
      <w:r w:rsidRPr="00344D2F">
        <w:rPr>
          <w:spacing w:val="-11"/>
          <w:sz w:val="28"/>
          <w:szCs w:val="28"/>
        </w:rPr>
        <w:t xml:space="preserve"> </w:t>
      </w:r>
      <w:r w:rsidRPr="00344D2F">
        <w:rPr>
          <w:spacing w:val="-1"/>
          <w:sz w:val="28"/>
          <w:szCs w:val="28"/>
        </w:rPr>
        <w:t>уведомление</w:t>
      </w:r>
      <w:r w:rsidRPr="00344D2F">
        <w:rPr>
          <w:spacing w:val="-13"/>
          <w:sz w:val="28"/>
          <w:szCs w:val="28"/>
        </w:rPr>
        <w:t xml:space="preserve"> </w:t>
      </w:r>
      <w:r w:rsidRPr="00344D2F">
        <w:rPr>
          <w:sz w:val="28"/>
          <w:szCs w:val="28"/>
        </w:rPr>
        <w:t>о</w:t>
      </w:r>
      <w:r w:rsidRPr="00344D2F">
        <w:rPr>
          <w:spacing w:val="-17"/>
          <w:sz w:val="28"/>
          <w:szCs w:val="28"/>
        </w:rPr>
        <w:t xml:space="preserve"> </w:t>
      </w:r>
      <w:r w:rsidRPr="00344D2F">
        <w:rPr>
          <w:sz w:val="28"/>
          <w:szCs w:val="28"/>
        </w:rPr>
        <w:t>результатах</w:t>
      </w:r>
      <w:r w:rsidRPr="00344D2F">
        <w:rPr>
          <w:spacing w:val="-13"/>
          <w:sz w:val="28"/>
          <w:szCs w:val="28"/>
        </w:rPr>
        <w:t xml:space="preserve"> </w:t>
      </w:r>
      <w:r w:rsidRPr="00344D2F">
        <w:rPr>
          <w:sz w:val="28"/>
          <w:szCs w:val="28"/>
        </w:rPr>
        <w:t>рассмотрения</w:t>
      </w:r>
      <w:r w:rsidRPr="00344D2F">
        <w:rPr>
          <w:spacing w:val="-14"/>
          <w:sz w:val="28"/>
          <w:szCs w:val="28"/>
        </w:rPr>
        <w:t xml:space="preserve"> </w:t>
      </w:r>
      <w:r w:rsidRPr="00344D2F">
        <w:rPr>
          <w:sz w:val="28"/>
          <w:szCs w:val="28"/>
        </w:rPr>
        <w:t>документов,</w:t>
      </w:r>
      <w:r w:rsidRPr="00344D2F">
        <w:rPr>
          <w:spacing w:val="-11"/>
          <w:sz w:val="28"/>
          <w:szCs w:val="28"/>
        </w:rPr>
        <w:t xml:space="preserve"> </w:t>
      </w:r>
      <w:r w:rsidRPr="00344D2F">
        <w:rPr>
          <w:sz w:val="28"/>
          <w:szCs w:val="28"/>
        </w:rPr>
        <w:t>необходимых</w:t>
      </w:r>
      <w:r w:rsidRPr="00344D2F">
        <w:rPr>
          <w:spacing w:val="-13"/>
          <w:sz w:val="28"/>
          <w:szCs w:val="28"/>
        </w:rPr>
        <w:t xml:space="preserve"> </w:t>
      </w:r>
      <w:r w:rsidRPr="00344D2F">
        <w:rPr>
          <w:sz w:val="28"/>
          <w:szCs w:val="28"/>
        </w:rPr>
        <w:t>для</w:t>
      </w:r>
      <w:r w:rsidRPr="00344D2F">
        <w:rPr>
          <w:spacing w:val="-67"/>
          <w:sz w:val="28"/>
          <w:szCs w:val="28"/>
        </w:rPr>
        <w:t xml:space="preserve"> </w:t>
      </w:r>
      <w:r w:rsidRPr="00344D2F">
        <w:rPr>
          <w:sz w:val="28"/>
          <w:szCs w:val="28"/>
        </w:rPr>
        <w:t>предоставления муниципальной услуги, содержащее сведения о принятии</w:t>
      </w:r>
      <w:r w:rsidRPr="00344D2F">
        <w:rPr>
          <w:spacing w:val="1"/>
          <w:sz w:val="28"/>
          <w:szCs w:val="28"/>
        </w:rPr>
        <w:t xml:space="preserve"> </w:t>
      </w:r>
      <w:r w:rsidRPr="00344D2F">
        <w:rPr>
          <w:sz w:val="28"/>
          <w:szCs w:val="28"/>
        </w:rPr>
        <w:t>положительного решения о предоставлении муниципальной услуги и</w:t>
      </w:r>
      <w:r w:rsidRPr="00344D2F">
        <w:rPr>
          <w:spacing w:val="1"/>
          <w:sz w:val="28"/>
          <w:szCs w:val="28"/>
        </w:rPr>
        <w:t xml:space="preserve"> </w:t>
      </w:r>
      <w:r w:rsidRPr="00344D2F">
        <w:rPr>
          <w:sz w:val="28"/>
          <w:szCs w:val="28"/>
        </w:rPr>
        <w:t>возможности получить результат предоставления муниципальной услуги либо</w:t>
      </w:r>
      <w:r w:rsidRPr="00344D2F">
        <w:rPr>
          <w:spacing w:val="1"/>
          <w:sz w:val="28"/>
          <w:szCs w:val="28"/>
        </w:rPr>
        <w:t xml:space="preserve"> </w:t>
      </w:r>
      <w:r w:rsidRPr="00344D2F">
        <w:rPr>
          <w:sz w:val="28"/>
          <w:szCs w:val="28"/>
        </w:rPr>
        <w:t>мотивированный</w:t>
      </w:r>
      <w:r w:rsidRPr="00344D2F">
        <w:rPr>
          <w:spacing w:val="-3"/>
          <w:sz w:val="28"/>
          <w:szCs w:val="28"/>
        </w:rPr>
        <w:t xml:space="preserve"> </w:t>
      </w:r>
      <w:r w:rsidRPr="00344D2F">
        <w:rPr>
          <w:sz w:val="28"/>
          <w:szCs w:val="28"/>
        </w:rPr>
        <w:t>отказ</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Критерием</w:t>
      </w:r>
      <w:r w:rsidRPr="00344D2F">
        <w:rPr>
          <w:spacing w:val="-6"/>
          <w:sz w:val="28"/>
          <w:szCs w:val="28"/>
        </w:rPr>
        <w:t xml:space="preserve"> </w:t>
      </w:r>
      <w:r w:rsidRPr="00344D2F">
        <w:rPr>
          <w:sz w:val="28"/>
          <w:szCs w:val="28"/>
        </w:rPr>
        <w:t>принятия</w:t>
      </w:r>
      <w:r w:rsidRPr="00344D2F">
        <w:rPr>
          <w:spacing w:val="-5"/>
          <w:sz w:val="28"/>
          <w:szCs w:val="28"/>
        </w:rPr>
        <w:t xml:space="preserve"> </w:t>
      </w:r>
      <w:r w:rsidRPr="00344D2F">
        <w:rPr>
          <w:sz w:val="28"/>
          <w:szCs w:val="28"/>
        </w:rPr>
        <w:t>решения</w:t>
      </w:r>
      <w:r w:rsidRPr="00344D2F">
        <w:rPr>
          <w:spacing w:val="-6"/>
          <w:sz w:val="28"/>
          <w:szCs w:val="28"/>
        </w:rPr>
        <w:t xml:space="preserve"> </w:t>
      </w:r>
      <w:r w:rsidRPr="00344D2F">
        <w:rPr>
          <w:sz w:val="28"/>
          <w:szCs w:val="28"/>
        </w:rPr>
        <w:t>по</w:t>
      </w:r>
      <w:r w:rsidRPr="00344D2F">
        <w:rPr>
          <w:spacing w:val="-8"/>
          <w:sz w:val="28"/>
          <w:szCs w:val="28"/>
        </w:rPr>
        <w:t xml:space="preserve"> </w:t>
      </w:r>
      <w:r w:rsidRPr="00344D2F">
        <w:rPr>
          <w:sz w:val="28"/>
          <w:szCs w:val="28"/>
        </w:rPr>
        <w:t>данной</w:t>
      </w:r>
      <w:r w:rsidRPr="00344D2F">
        <w:rPr>
          <w:spacing w:val="-7"/>
          <w:sz w:val="28"/>
          <w:szCs w:val="28"/>
        </w:rPr>
        <w:t xml:space="preserve"> </w:t>
      </w:r>
      <w:r w:rsidRPr="00344D2F">
        <w:rPr>
          <w:sz w:val="28"/>
          <w:szCs w:val="28"/>
        </w:rPr>
        <w:t>административной</w:t>
      </w:r>
      <w:r w:rsidRPr="00344D2F">
        <w:rPr>
          <w:spacing w:val="-5"/>
          <w:sz w:val="28"/>
          <w:szCs w:val="28"/>
        </w:rPr>
        <w:t xml:space="preserve"> </w:t>
      </w:r>
      <w:r w:rsidRPr="00344D2F">
        <w:rPr>
          <w:sz w:val="28"/>
          <w:szCs w:val="28"/>
        </w:rPr>
        <w:t>процедуре</w:t>
      </w:r>
      <w:r w:rsidRPr="00344D2F">
        <w:rPr>
          <w:spacing w:val="-67"/>
          <w:sz w:val="28"/>
          <w:szCs w:val="28"/>
        </w:rPr>
        <w:t xml:space="preserve"> </w:t>
      </w:r>
      <w:r w:rsidRPr="00344D2F">
        <w:rPr>
          <w:sz w:val="28"/>
          <w:szCs w:val="28"/>
        </w:rPr>
        <w:t>является обращение Заявителя на Региональный портал с целью получения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6"/>
          <w:sz w:val="28"/>
          <w:szCs w:val="28"/>
        </w:rPr>
        <w:t xml:space="preserve"> </w:t>
      </w:r>
      <w:r w:rsidRPr="00344D2F">
        <w:rPr>
          <w:sz w:val="28"/>
          <w:szCs w:val="28"/>
        </w:rPr>
        <w:t>административной</w:t>
      </w:r>
      <w:r w:rsidRPr="00344D2F">
        <w:rPr>
          <w:spacing w:val="-16"/>
          <w:sz w:val="28"/>
          <w:szCs w:val="28"/>
        </w:rPr>
        <w:t xml:space="preserve"> </w:t>
      </w:r>
      <w:r w:rsidRPr="00344D2F">
        <w:rPr>
          <w:sz w:val="28"/>
          <w:szCs w:val="28"/>
        </w:rPr>
        <w:t>процедуры</w:t>
      </w:r>
      <w:r w:rsidRPr="00344D2F">
        <w:rPr>
          <w:spacing w:val="-15"/>
          <w:sz w:val="28"/>
          <w:szCs w:val="28"/>
        </w:rPr>
        <w:t xml:space="preserve"> </w:t>
      </w:r>
      <w:r w:rsidRPr="00344D2F">
        <w:rPr>
          <w:sz w:val="28"/>
          <w:szCs w:val="28"/>
        </w:rPr>
        <w:t>является</w:t>
      </w:r>
      <w:r w:rsidRPr="00344D2F">
        <w:rPr>
          <w:spacing w:val="-15"/>
          <w:sz w:val="28"/>
          <w:szCs w:val="28"/>
        </w:rPr>
        <w:t xml:space="preserve"> </w:t>
      </w:r>
      <w:r w:rsidRPr="00344D2F">
        <w:rPr>
          <w:sz w:val="28"/>
          <w:szCs w:val="28"/>
        </w:rPr>
        <w:t>получение</w:t>
      </w:r>
      <w:r w:rsidR="00251EA7" w:rsidRPr="00344D2F">
        <w:rPr>
          <w:sz w:val="28"/>
          <w:szCs w:val="28"/>
        </w:rPr>
        <w:t xml:space="preserve"> </w:t>
      </w:r>
      <w:r w:rsidRPr="00344D2F">
        <w:rPr>
          <w:sz w:val="28"/>
          <w:szCs w:val="28"/>
        </w:rPr>
        <w:t>Заявителем сведений о ходе выполнения запроса в виде уведомлений на адрес</w:t>
      </w:r>
      <w:r w:rsidRPr="00344D2F">
        <w:rPr>
          <w:spacing w:val="1"/>
          <w:sz w:val="28"/>
          <w:szCs w:val="28"/>
        </w:rPr>
        <w:t xml:space="preserve"> </w:t>
      </w:r>
      <w:r w:rsidRPr="00344D2F">
        <w:rPr>
          <w:sz w:val="28"/>
          <w:szCs w:val="28"/>
        </w:rPr>
        <w:t>электронной</w:t>
      </w:r>
      <w:r w:rsidRPr="00344D2F">
        <w:rPr>
          <w:spacing w:val="-6"/>
          <w:sz w:val="28"/>
          <w:szCs w:val="28"/>
        </w:rPr>
        <w:t xml:space="preserve"> </w:t>
      </w:r>
      <w:r w:rsidRPr="00344D2F">
        <w:rPr>
          <w:sz w:val="28"/>
          <w:szCs w:val="28"/>
        </w:rPr>
        <w:t>почты</w:t>
      </w:r>
      <w:r w:rsidRPr="00344D2F">
        <w:rPr>
          <w:spacing w:val="-5"/>
          <w:sz w:val="28"/>
          <w:szCs w:val="28"/>
        </w:rPr>
        <w:t xml:space="preserve"> </w:t>
      </w:r>
      <w:r w:rsidRPr="00344D2F">
        <w:rPr>
          <w:sz w:val="28"/>
          <w:szCs w:val="28"/>
        </w:rPr>
        <w:t>или</w:t>
      </w:r>
      <w:r w:rsidRPr="00344D2F">
        <w:rPr>
          <w:spacing w:val="-6"/>
          <w:sz w:val="28"/>
          <w:szCs w:val="28"/>
        </w:rPr>
        <w:t xml:space="preserve"> </w:t>
      </w:r>
      <w:r w:rsidRPr="00344D2F">
        <w:rPr>
          <w:sz w:val="28"/>
          <w:szCs w:val="28"/>
        </w:rPr>
        <w:t>в</w:t>
      </w:r>
      <w:r w:rsidRPr="00344D2F">
        <w:rPr>
          <w:spacing w:val="-5"/>
          <w:sz w:val="28"/>
          <w:szCs w:val="28"/>
        </w:rPr>
        <w:t xml:space="preserve"> </w:t>
      </w:r>
      <w:r w:rsidRPr="00344D2F">
        <w:rPr>
          <w:sz w:val="28"/>
          <w:szCs w:val="28"/>
        </w:rPr>
        <w:t>личном</w:t>
      </w:r>
      <w:r w:rsidRPr="00344D2F">
        <w:rPr>
          <w:spacing w:val="-2"/>
          <w:sz w:val="28"/>
          <w:szCs w:val="28"/>
        </w:rPr>
        <w:t xml:space="preserve"> </w:t>
      </w:r>
      <w:r w:rsidRPr="00344D2F">
        <w:rPr>
          <w:sz w:val="28"/>
          <w:szCs w:val="28"/>
        </w:rPr>
        <w:t>кабинете</w:t>
      </w:r>
      <w:r w:rsidRPr="00344D2F">
        <w:rPr>
          <w:spacing w:val="-9"/>
          <w:sz w:val="28"/>
          <w:szCs w:val="28"/>
        </w:rPr>
        <w:t xml:space="preserve"> </w:t>
      </w:r>
      <w:r w:rsidRPr="00344D2F">
        <w:rPr>
          <w:sz w:val="28"/>
          <w:szCs w:val="28"/>
        </w:rPr>
        <w:t>на</w:t>
      </w:r>
      <w:r w:rsidRPr="00344D2F">
        <w:rPr>
          <w:spacing w:val="-5"/>
          <w:sz w:val="28"/>
          <w:szCs w:val="28"/>
        </w:rPr>
        <w:t xml:space="preserve"> </w:t>
      </w:r>
      <w:r w:rsidRPr="00344D2F">
        <w:rPr>
          <w:sz w:val="28"/>
          <w:szCs w:val="28"/>
        </w:rPr>
        <w:t>Региональном</w:t>
      </w:r>
      <w:r w:rsidRPr="00344D2F">
        <w:rPr>
          <w:spacing w:val="-6"/>
          <w:sz w:val="28"/>
          <w:szCs w:val="28"/>
        </w:rPr>
        <w:t xml:space="preserve"> </w:t>
      </w:r>
      <w:r w:rsidRPr="00344D2F">
        <w:rPr>
          <w:sz w:val="28"/>
          <w:szCs w:val="28"/>
        </w:rPr>
        <w:t>портале</w:t>
      </w:r>
      <w:r w:rsidRPr="00344D2F">
        <w:rPr>
          <w:spacing w:val="-8"/>
          <w:sz w:val="28"/>
          <w:szCs w:val="28"/>
        </w:rPr>
        <w:t xml:space="preserve"> </w:t>
      </w:r>
      <w:r w:rsidRPr="00344D2F">
        <w:rPr>
          <w:sz w:val="28"/>
          <w:szCs w:val="28"/>
        </w:rPr>
        <w:t>по</w:t>
      </w:r>
      <w:r w:rsidRPr="00344D2F">
        <w:rPr>
          <w:spacing w:val="-9"/>
          <w:sz w:val="28"/>
          <w:szCs w:val="28"/>
        </w:rPr>
        <w:t xml:space="preserve"> </w:t>
      </w:r>
      <w:r w:rsidRPr="00344D2F">
        <w:rPr>
          <w:sz w:val="28"/>
          <w:szCs w:val="28"/>
        </w:rPr>
        <w:t>выбору</w:t>
      </w:r>
      <w:r w:rsidRPr="00344D2F">
        <w:rPr>
          <w:spacing w:val="-67"/>
          <w:sz w:val="28"/>
          <w:szCs w:val="28"/>
        </w:rPr>
        <w:t xml:space="preserve"> </w:t>
      </w:r>
      <w:r w:rsidRPr="00344D2F">
        <w:rPr>
          <w:sz w:val="28"/>
          <w:szCs w:val="28"/>
        </w:rPr>
        <w:t>Заявителя.</w:t>
      </w:r>
    </w:p>
    <w:p w:rsidR="00566AAD" w:rsidRPr="00344D2F" w:rsidRDefault="00566AAD" w:rsidP="00566AAD">
      <w:pPr>
        <w:pStyle w:val="a3"/>
        <w:ind w:firstLine="851"/>
        <w:rPr>
          <w:sz w:val="28"/>
          <w:szCs w:val="28"/>
        </w:rPr>
      </w:pPr>
      <w:r w:rsidRPr="00344D2F">
        <w:rPr>
          <w:sz w:val="28"/>
          <w:szCs w:val="28"/>
        </w:rPr>
        <w:t>Способом</w:t>
      </w:r>
      <w:r w:rsidRPr="00344D2F">
        <w:rPr>
          <w:spacing w:val="-12"/>
          <w:sz w:val="28"/>
          <w:szCs w:val="28"/>
        </w:rPr>
        <w:t xml:space="preserve"> </w:t>
      </w:r>
      <w:r w:rsidRPr="00344D2F">
        <w:rPr>
          <w:sz w:val="28"/>
          <w:szCs w:val="28"/>
        </w:rPr>
        <w:t>фиксации</w:t>
      </w:r>
      <w:r w:rsidRPr="00344D2F">
        <w:rPr>
          <w:spacing w:val="-11"/>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отображение</w:t>
      </w:r>
      <w:r w:rsidRPr="00344D2F">
        <w:rPr>
          <w:spacing w:val="-7"/>
          <w:sz w:val="28"/>
          <w:szCs w:val="28"/>
        </w:rPr>
        <w:t xml:space="preserve"> </w:t>
      </w:r>
      <w:r w:rsidRPr="00344D2F">
        <w:rPr>
          <w:sz w:val="28"/>
          <w:szCs w:val="28"/>
        </w:rPr>
        <w:t>текущего</w:t>
      </w:r>
      <w:r w:rsidRPr="00344D2F">
        <w:rPr>
          <w:spacing w:val="-6"/>
          <w:sz w:val="28"/>
          <w:szCs w:val="28"/>
        </w:rPr>
        <w:t xml:space="preserve"> </w:t>
      </w:r>
      <w:r w:rsidRPr="00344D2F">
        <w:rPr>
          <w:sz w:val="28"/>
          <w:szCs w:val="28"/>
        </w:rPr>
        <w:t>статуса</w:t>
      </w:r>
      <w:r w:rsidRPr="00344D2F">
        <w:rPr>
          <w:spacing w:val="-2"/>
          <w:sz w:val="28"/>
          <w:szCs w:val="28"/>
        </w:rPr>
        <w:t xml:space="preserve"> </w:t>
      </w:r>
      <w:r w:rsidRPr="00344D2F">
        <w:rPr>
          <w:sz w:val="28"/>
          <w:szCs w:val="28"/>
        </w:rPr>
        <w:t>предоставления</w:t>
      </w:r>
      <w:r w:rsidRPr="00344D2F">
        <w:rPr>
          <w:spacing w:val="-3"/>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00251EA7" w:rsidRPr="00344D2F">
        <w:rPr>
          <w:sz w:val="28"/>
          <w:szCs w:val="28"/>
        </w:rPr>
        <w:t xml:space="preserve"> </w:t>
      </w:r>
      <w:r w:rsidRPr="00344D2F">
        <w:rPr>
          <w:sz w:val="28"/>
          <w:szCs w:val="28"/>
        </w:rPr>
        <w:t>в</w:t>
      </w:r>
      <w:r w:rsidRPr="00344D2F">
        <w:rPr>
          <w:spacing w:val="-5"/>
          <w:sz w:val="28"/>
          <w:szCs w:val="28"/>
        </w:rPr>
        <w:t xml:space="preserve"> </w:t>
      </w:r>
      <w:r w:rsidRPr="00344D2F">
        <w:rPr>
          <w:sz w:val="28"/>
          <w:szCs w:val="28"/>
        </w:rPr>
        <w:t>личном</w:t>
      </w:r>
      <w:r w:rsidRPr="00344D2F">
        <w:rPr>
          <w:spacing w:val="-4"/>
          <w:sz w:val="28"/>
          <w:szCs w:val="28"/>
        </w:rPr>
        <w:t xml:space="preserve"> </w:t>
      </w:r>
      <w:r w:rsidRPr="00344D2F">
        <w:rPr>
          <w:sz w:val="28"/>
          <w:szCs w:val="28"/>
        </w:rPr>
        <w:t>кабинете</w:t>
      </w:r>
      <w:r w:rsidRPr="00344D2F">
        <w:rPr>
          <w:spacing w:val="-8"/>
          <w:sz w:val="28"/>
          <w:szCs w:val="28"/>
        </w:rPr>
        <w:t xml:space="preserve"> </w:t>
      </w:r>
      <w:r w:rsidRPr="00344D2F">
        <w:rPr>
          <w:sz w:val="28"/>
          <w:szCs w:val="28"/>
        </w:rPr>
        <w:t>Заявителя</w:t>
      </w:r>
      <w:r w:rsidRPr="00344D2F">
        <w:rPr>
          <w:spacing w:val="-5"/>
          <w:sz w:val="28"/>
          <w:szCs w:val="28"/>
        </w:rPr>
        <w:t xml:space="preserve"> </w:t>
      </w:r>
      <w:r w:rsidRPr="00344D2F">
        <w:rPr>
          <w:sz w:val="28"/>
          <w:szCs w:val="28"/>
        </w:rPr>
        <w:t>на</w:t>
      </w:r>
      <w:r w:rsidRPr="00344D2F">
        <w:rPr>
          <w:spacing w:val="-4"/>
          <w:sz w:val="28"/>
          <w:szCs w:val="28"/>
        </w:rPr>
        <w:t xml:space="preserve"> </w:t>
      </w:r>
      <w:r w:rsidRPr="00344D2F">
        <w:rPr>
          <w:sz w:val="28"/>
          <w:szCs w:val="28"/>
        </w:rPr>
        <w:t>Региональном</w:t>
      </w:r>
      <w:r w:rsidRPr="00344D2F">
        <w:rPr>
          <w:spacing w:val="-6"/>
          <w:sz w:val="28"/>
          <w:szCs w:val="28"/>
        </w:rPr>
        <w:t xml:space="preserve"> </w:t>
      </w:r>
      <w:r w:rsidRPr="00344D2F">
        <w:rPr>
          <w:sz w:val="28"/>
          <w:szCs w:val="28"/>
        </w:rPr>
        <w:t>портале</w:t>
      </w:r>
      <w:r w:rsidRPr="00344D2F">
        <w:rPr>
          <w:spacing w:val="-8"/>
          <w:sz w:val="28"/>
          <w:szCs w:val="28"/>
        </w:rPr>
        <w:t xml:space="preserve"> </w:t>
      </w:r>
      <w:r w:rsidRPr="00344D2F">
        <w:rPr>
          <w:sz w:val="28"/>
          <w:szCs w:val="28"/>
        </w:rPr>
        <w:t>в</w:t>
      </w:r>
      <w:r w:rsidRPr="00344D2F">
        <w:rPr>
          <w:spacing w:val="-4"/>
          <w:sz w:val="28"/>
          <w:szCs w:val="28"/>
        </w:rPr>
        <w:t xml:space="preserve"> </w:t>
      </w:r>
      <w:r w:rsidRPr="00344D2F">
        <w:rPr>
          <w:sz w:val="28"/>
          <w:szCs w:val="28"/>
        </w:rPr>
        <w:t>электронной</w:t>
      </w:r>
      <w:r w:rsidRPr="00344D2F">
        <w:rPr>
          <w:spacing w:val="-6"/>
          <w:sz w:val="28"/>
          <w:szCs w:val="28"/>
        </w:rPr>
        <w:t xml:space="preserve"> </w:t>
      </w:r>
      <w:r w:rsidRPr="00344D2F">
        <w:rPr>
          <w:sz w:val="28"/>
          <w:szCs w:val="28"/>
        </w:rPr>
        <w:t>форме.</w:t>
      </w:r>
    </w:p>
    <w:p w:rsidR="00566AAD" w:rsidRPr="00344D2F" w:rsidRDefault="00566AAD" w:rsidP="00566AAD">
      <w:pPr>
        <w:pStyle w:val="a3"/>
        <w:ind w:firstLine="851"/>
        <w:rPr>
          <w:sz w:val="28"/>
          <w:szCs w:val="28"/>
        </w:rPr>
      </w:pPr>
    </w:p>
    <w:p w:rsidR="00566AAD" w:rsidRPr="00344D2F" w:rsidRDefault="0084760E" w:rsidP="00E64D20">
      <w:pPr>
        <w:pStyle w:val="111"/>
        <w:tabs>
          <w:tab w:val="left" w:pos="2369"/>
        </w:tabs>
        <w:ind w:firstLine="851"/>
        <w:jc w:val="both"/>
        <w:rPr>
          <w:b w:val="0"/>
        </w:rPr>
      </w:pPr>
      <w:r w:rsidRPr="00344D2F">
        <w:rPr>
          <w:b w:val="0"/>
        </w:rPr>
        <w:t xml:space="preserve">3.3.4.8. </w:t>
      </w:r>
      <w:r w:rsidR="00566AAD" w:rsidRPr="00344D2F">
        <w:rPr>
          <w:b w:val="0"/>
        </w:rPr>
        <w:t>Осуществление</w:t>
      </w:r>
      <w:r w:rsidR="00566AAD" w:rsidRPr="00344D2F">
        <w:rPr>
          <w:b w:val="0"/>
          <w:spacing w:val="-15"/>
        </w:rPr>
        <w:t xml:space="preserve"> </w:t>
      </w:r>
      <w:r w:rsidR="00566AAD" w:rsidRPr="00344D2F">
        <w:rPr>
          <w:b w:val="0"/>
        </w:rPr>
        <w:t>оценки</w:t>
      </w:r>
      <w:r w:rsidR="00566AAD" w:rsidRPr="00344D2F">
        <w:rPr>
          <w:b w:val="0"/>
          <w:spacing w:val="-15"/>
        </w:rPr>
        <w:t xml:space="preserve"> </w:t>
      </w:r>
      <w:r w:rsidR="00566AAD" w:rsidRPr="00344D2F">
        <w:rPr>
          <w:b w:val="0"/>
        </w:rPr>
        <w:t>качества</w:t>
      </w:r>
      <w:r w:rsidR="00566AAD" w:rsidRPr="00344D2F">
        <w:rPr>
          <w:b w:val="0"/>
          <w:spacing w:val="-14"/>
        </w:rPr>
        <w:t xml:space="preserve"> </w:t>
      </w:r>
      <w:r w:rsidR="00566AAD" w:rsidRPr="00344D2F">
        <w:rPr>
          <w:b w:val="0"/>
        </w:rPr>
        <w:t>предоставления</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1"/>
          <w:sz w:val="28"/>
          <w:szCs w:val="28"/>
        </w:rPr>
        <w:t xml:space="preserve"> </w:t>
      </w:r>
      <w:r w:rsidRPr="00344D2F">
        <w:rPr>
          <w:sz w:val="28"/>
          <w:szCs w:val="28"/>
        </w:rPr>
        <w:t>для</w:t>
      </w:r>
      <w:r w:rsidRPr="00344D2F">
        <w:rPr>
          <w:spacing w:val="-10"/>
          <w:sz w:val="28"/>
          <w:szCs w:val="28"/>
        </w:rPr>
        <w:t xml:space="preserve"> </w:t>
      </w:r>
      <w:r w:rsidRPr="00344D2F">
        <w:rPr>
          <w:sz w:val="28"/>
          <w:szCs w:val="28"/>
        </w:rPr>
        <w:t>начала</w:t>
      </w:r>
      <w:r w:rsidRPr="00344D2F">
        <w:rPr>
          <w:spacing w:val="-10"/>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8"/>
          <w:sz w:val="28"/>
          <w:szCs w:val="28"/>
        </w:rPr>
        <w:t xml:space="preserve"> </w:t>
      </w:r>
      <w:r w:rsidRPr="00344D2F">
        <w:rPr>
          <w:sz w:val="28"/>
          <w:szCs w:val="28"/>
        </w:rPr>
        <w:t>окончание</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Заявителю.</w:t>
      </w:r>
    </w:p>
    <w:p w:rsidR="00566AAD" w:rsidRPr="00344D2F" w:rsidRDefault="00566AAD" w:rsidP="00566AAD">
      <w:pPr>
        <w:pStyle w:val="a3"/>
        <w:ind w:firstLine="851"/>
        <w:rPr>
          <w:sz w:val="28"/>
          <w:szCs w:val="28"/>
        </w:rPr>
      </w:pPr>
      <w:r w:rsidRPr="00344D2F">
        <w:rPr>
          <w:sz w:val="28"/>
          <w:szCs w:val="28"/>
        </w:rPr>
        <w:t>Заявителю</w:t>
      </w:r>
      <w:r w:rsidRPr="00344D2F">
        <w:rPr>
          <w:spacing w:val="-8"/>
          <w:sz w:val="28"/>
          <w:szCs w:val="28"/>
        </w:rPr>
        <w:t xml:space="preserve"> </w:t>
      </w:r>
      <w:r w:rsidRPr="00344D2F">
        <w:rPr>
          <w:sz w:val="28"/>
          <w:szCs w:val="28"/>
        </w:rPr>
        <w:t>обеспечивается</w:t>
      </w:r>
      <w:r w:rsidRPr="00344D2F">
        <w:rPr>
          <w:spacing w:val="-7"/>
          <w:sz w:val="28"/>
          <w:szCs w:val="28"/>
        </w:rPr>
        <w:t xml:space="preserve"> </w:t>
      </w:r>
      <w:r w:rsidRPr="00344D2F">
        <w:rPr>
          <w:sz w:val="28"/>
          <w:szCs w:val="28"/>
        </w:rPr>
        <w:t>возможность</w:t>
      </w:r>
      <w:r w:rsidRPr="00344D2F">
        <w:rPr>
          <w:spacing w:val="-6"/>
          <w:sz w:val="28"/>
          <w:szCs w:val="28"/>
        </w:rPr>
        <w:t xml:space="preserve"> </w:t>
      </w:r>
      <w:r w:rsidRPr="00344D2F">
        <w:rPr>
          <w:sz w:val="28"/>
          <w:szCs w:val="28"/>
        </w:rPr>
        <w:t>оценить</w:t>
      </w:r>
      <w:r w:rsidRPr="00344D2F">
        <w:rPr>
          <w:spacing w:val="-6"/>
          <w:sz w:val="28"/>
          <w:szCs w:val="28"/>
        </w:rPr>
        <w:t xml:space="preserve"> </w:t>
      </w:r>
      <w:r w:rsidRPr="00344D2F">
        <w:rPr>
          <w:sz w:val="28"/>
          <w:szCs w:val="28"/>
        </w:rPr>
        <w:t>доступность</w:t>
      </w:r>
      <w:r w:rsidRPr="00344D2F">
        <w:rPr>
          <w:spacing w:val="-6"/>
          <w:sz w:val="28"/>
          <w:szCs w:val="28"/>
        </w:rPr>
        <w:t xml:space="preserve"> </w:t>
      </w:r>
      <w:r w:rsidRPr="00344D2F">
        <w:rPr>
          <w:sz w:val="28"/>
          <w:szCs w:val="28"/>
        </w:rPr>
        <w:t>и</w:t>
      </w:r>
      <w:r w:rsidRPr="00344D2F">
        <w:rPr>
          <w:spacing w:val="-8"/>
          <w:sz w:val="28"/>
          <w:szCs w:val="28"/>
        </w:rPr>
        <w:t xml:space="preserve"> </w:t>
      </w:r>
      <w:r w:rsidRPr="00344D2F">
        <w:rPr>
          <w:sz w:val="28"/>
          <w:szCs w:val="28"/>
        </w:rPr>
        <w:t>качество</w:t>
      </w:r>
      <w:r w:rsidRPr="00344D2F">
        <w:rPr>
          <w:spacing w:val="-67"/>
          <w:sz w:val="28"/>
          <w:szCs w:val="28"/>
        </w:rPr>
        <w:t xml:space="preserve"> </w:t>
      </w:r>
      <w:r w:rsidRPr="00344D2F">
        <w:rPr>
          <w:sz w:val="28"/>
          <w:szCs w:val="28"/>
        </w:rPr>
        <w:t>муниципальной услуги на Региональном портале в случае формирования</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о</w:t>
      </w:r>
      <w:r w:rsidRPr="00344D2F">
        <w:rPr>
          <w:spacing w:val="-5"/>
          <w:sz w:val="28"/>
          <w:szCs w:val="28"/>
        </w:rPr>
        <w:t xml:space="preserve"> </w:t>
      </w:r>
      <w:r w:rsidRPr="00344D2F">
        <w:rPr>
          <w:sz w:val="28"/>
          <w:szCs w:val="28"/>
        </w:rPr>
        <w:t>предоставлении</w:t>
      </w:r>
      <w:r w:rsidRPr="00344D2F">
        <w:rPr>
          <w:spacing w:val="-3"/>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2"/>
          <w:sz w:val="28"/>
          <w:szCs w:val="28"/>
        </w:rPr>
        <w:t xml:space="preserve"> </w:t>
      </w:r>
      <w:r w:rsidRPr="00344D2F">
        <w:rPr>
          <w:sz w:val="28"/>
          <w:szCs w:val="28"/>
        </w:rPr>
        <w:t>форме.</w:t>
      </w:r>
    </w:p>
    <w:p w:rsidR="00566AAD" w:rsidRPr="00344D2F" w:rsidRDefault="00566AAD" w:rsidP="00566AAD">
      <w:pPr>
        <w:pStyle w:val="a3"/>
        <w:ind w:firstLine="851"/>
        <w:rPr>
          <w:sz w:val="28"/>
          <w:szCs w:val="28"/>
        </w:rPr>
      </w:pPr>
      <w:r w:rsidRPr="00344D2F">
        <w:rPr>
          <w:sz w:val="28"/>
          <w:szCs w:val="28"/>
        </w:rPr>
        <w:lastRenderedPageBreak/>
        <w:t>Критерием</w:t>
      </w:r>
      <w:r w:rsidRPr="00344D2F">
        <w:rPr>
          <w:spacing w:val="-5"/>
          <w:sz w:val="28"/>
          <w:szCs w:val="28"/>
        </w:rPr>
        <w:t xml:space="preserve"> </w:t>
      </w:r>
      <w:r w:rsidRPr="00344D2F">
        <w:rPr>
          <w:sz w:val="28"/>
          <w:szCs w:val="28"/>
        </w:rPr>
        <w:t>принятия</w:t>
      </w:r>
      <w:r w:rsidRPr="00344D2F">
        <w:rPr>
          <w:spacing w:val="-4"/>
          <w:sz w:val="28"/>
          <w:szCs w:val="28"/>
        </w:rPr>
        <w:t xml:space="preserve"> </w:t>
      </w:r>
      <w:r w:rsidRPr="00344D2F">
        <w:rPr>
          <w:sz w:val="28"/>
          <w:szCs w:val="28"/>
        </w:rPr>
        <w:t>решения</w:t>
      </w:r>
      <w:r w:rsidRPr="00344D2F">
        <w:rPr>
          <w:spacing w:val="-5"/>
          <w:sz w:val="28"/>
          <w:szCs w:val="28"/>
        </w:rPr>
        <w:t xml:space="preserve"> </w:t>
      </w:r>
      <w:r w:rsidRPr="00344D2F">
        <w:rPr>
          <w:sz w:val="28"/>
          <w:szCs w:val="28"/>
        </w:rPr>
        <w:t>по</w:t>
      </w:r>
      <w:r w:rsidRPr="00344D2F">
        <w:rPr>
          <w:spacing w:val="-7"/>
          <w:sz w:val="28"/>
          <w:szCs w:val="28"/>
        </w:rPr>
        <w:t xml:space="preserve"> </w:t>
      </w:r>
      <w:r w:rsidRPr="00344D2F">
        <w:rPr>
          <w:sz w:val="28"/>
          <w:szCs w:val="28"/>
        </w:rPr>
        <w:t>данной</w:t>
      </w:r>
      <w:r w:rsidRPr="00344D2F">
        <w:rPr>
          <w:spacing w:val="-5"/>
          <w:sz w:val="28"/>
          <w:szCs w:val="28"/>
        </w:rPr>
        <w:t xml:space="preserve"> </w:t>
      </w:r>
      <w:r w:rsidRPr="00344D2F">
        <w:rPr>
          <w:sz w:val="28"/>
          <w:szCs w:val="28"/>
        </w:rPr>
        <w:t>административной</w:t>
      </w:r>
      <w:r w:rsidRPr="00344D2F">
        <w:rPr>
          <w:spacing w:val="-4"/>
          <w:sz w:val="28"/>
          <w:szCs w:val="28"/>
        </w:rPr>
        <w:t xml:space="preserve"> </w:t>
      </w:r>
      <w:r w:rsidRPr="00344D2F">
        <w:rPr>
          <w:sz w:val="28"/>
          <w:szCs w:val="28"/>
        </w:rPr>
        <w:t>процедуре</w:t>
      </w:r>
      <w:r w:rsidRPr="00344D2F">
        <w:rPr>
          <w:spacing w:val="-67"/>
          <w:sz w:val="28"/>
          <w:szCs w:val="28"/>
        </w:rPr>
        <w:t xml:space="preserve"> </w:t>
      </w:r>
      <w:r w:rsidRPr="00344D2F">
        <w:rPr>
          <w:sz w:val="28"/>
          <w:szCs w:val="28"/>
        </w:rPr>
        <w:t>является согласие Заявителя осуществить оценку доступности и качества</w:t>
      </w:r>
      <w:r w:rsidRPr="00344D2F">
        <w:rPr>
          <w:spacing w:val="1"/>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с</w:t>
      </w:r>
      <w:r w:rsidRPr="00344D2F">
        <w:rPr>
          <w:spacing w:val="-4"/>
          <w:sz w:val="28"/>
          <w:szCs w:val="28"/>
        </w:rPr>
        <w:t xml:space="preserve"> </w:t>
      </w:r>
      <w:r w:rsidRPr="00344D2F">
        <w:rPr>
          <w:sz w:val="28"/>
          <w:szCs w:val="28"/>
        </w:rPr>
        <w:t>использованием</w:t>
      </w:r>
      <w:r w:rsidRPr="00344D2F">
        <w:rPr>
          <w:spacing w:val="-5"/>
          <w:sz w:val="28"/>
          <w:szCs w:val="28"/>
        </w:rPr>
        <w:t xml:space="preserve"> </w:t>
      </w:r>
      <w:r w:rsidRPr="00344D2F">
        <w:rPr>
          <w:sz w:val="28"/>
          <w:szCs w:val="28"/>
        </w:rPr>
        <w:t>средств</w:t>
      </w:r>
      <w:r w:rsidRPr="00344D2F">
        <w:rPr>
          <w:spacing w:val="62"/>
          <w:sz w:val="28"/>
          <w:szCs w:val="28"/>
        </w:rPr>
        <w:t xml:space="preserve"> </w:t>
      </w:r>
      <w:r w:rsidRPr="00344D2F">
        <w:rPr>
          <w:sz w:val="28"/>
          <w:szCs w:val="28"/>
        </w:rPr>
        <w:t>Регионального</w:t>
      </w:r>
      <w:r w:rsidRPr="00344D2F">
        <w:rPr>
          <w:spacing w:val="-8"/>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2"/>
          <w:sz w:val="28"/>
          <w:szCs w:val="28"/>
        </w:rPr>
        <w:t xml:space="preserve"> </w:t>
      </w:r>
      <w:r w:rsidRPr="00344D2F">
        <w:rPr>
          <w:sz w:val="28"/>
          <w:szCs w:val="28"/>
        </w:rPr>
        <w:t>административной</w:t>
      </w:r>
      <w:r w:rsidRPr="00344D2F">
        <w:rPr>
          <w:spacing w:val="-13"/>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12"/>
          <w:sz w:val="28"/>
          <w:szCs w:val="28"/>
        </w:rPr>
        <w:t xml:space="preserve"> </w:t>
      </w:r>
      <w:r w:rsidRPr="00344D2F">
        <w:rPr>
          <w:sz w:val="28"/>
          <w:szCs w:val="28"/>
        </w:rPr>
        <w:t>оценка</w:t>
      </w:r>
      <w:r w:rsidRPr="00344D2F">
        <w:rPr>
          <w:spacing w:val="-11"/>
          <w:sz w:val="28"/>
          <w:szCs w:val="28"/>
        </w:rPr>
        <w:t xml:space="preserve"> </w:t>
      </w:r>
      <w:r w:rsidRPr="00344D2F">
        <w:rPr>
          <w:sz w:val="28"/>
          <w:szCs w:val="28"/>
        </w:rPr>
        <w:t>доступности</w:t>
      </w:r>
      <w:r w:rsidRPr="00344D2F">
        <w:rPr>
          <w:spacing w:val="-12"/>
          <w:sz w:val="28"/>
          <w:szCs w:val="28"/>
        </w:rPr>
        <w:t xml:space="preserve"> </w:t>
      </w:r>
      <w:r w:rsidRPr="00344D2F">
        <w:rPr>
          <w:sz w:val="28"/>
          <w:szCs w:val="28"/>
        </w:rPr>
        <w:t>и</w:t>
      </w:r>
      <w:r w:rsidRPr="00344D2F">
        <w:rPr>
          <w:spacing w:val="-67"/>
          <w:sz w:val="28"/>
          <w:szCs w:val="28"/>
        </w:rPr>
        <w:t xml:space="preserve"> </w:t>
      </w:r>
      <w:r w:rsidRPr="00344D2F">
        <w:rPr>
          <w:sz w:val="28"/>
          <w:szCs w:val="28"/>
        </w:rPr>
        <w:t>качества</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на Региональном</w:t>
      </w:r>
      <w:r w:rsidRPr="00344D2F">
        <w:rPr>
          <w:spacing w:val="-1"/>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r w:rsidRPr="00344D2F">
        <w:rPr>
          <w:sz w:val="28"/>
          <w:szCs w:val="28"/>
        </w:rPr>
        <w:t>Способом</w:t>
      </w:r>
      <w:r w:rsidRPr="00344D2F">
        <w:rPr>
          <w:spacing w:val="1"/>
          <w:sz w:val="28"/>
          <w:szCs w:val="28"/>
        </w:rPr>
        <w:t xml:space="preserve"> </w:t>
      </w:r>
      <w:r w:rsidRPr="00344D2F">
        <w:rPr>
          <w:sz w:val="28"/>
          <w:szCs w:val="28"/>
        </w:rPr>
        <w:t>фиксации</w:t>
      </w:r>
      <w:r w:rsidRPr="00344D2F">
        <w:rPr>
          <w:spacing w:val="2"/>
          <w:sz w:val="28"/>
          <w:szCs w:val="28"/>
        </w:rPr>
        <w:t xml:space="preserve"> </w:t>
      </w:r>
      <w:r w:rsidRPr="00344D2F">
        <w:rPr>
          <w:sz w:val="28"/>
          <w:szCs w:val="28"/>
        </w:rPr>
        <w:t>результата административной</w:t>
      </w:r>
      <w:r w:rsidRPr="00344D2F">
        <w:rPr>
          <w:spacing w:val="5"/>
          <w:sz w:val="28"/>
          <w:szCs w:val="28"/>
        </w:rPr>
        <w:t xml:space="preserve"> </w:t>
      </w:r>
      <w:r w:rsidRPr="00344D2F">
        <w:rPr>
          <w:sz w:val="28"/>
          <w:szCs w:val="28"/>
        </w:rPr>
        <w:t>процедуры</w:t>
      </w:r>
      <w:r w:rsidRPr="00344D2F">
        <w:rPr>
          <w:spacing w:val="1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уведомление</w:t>
      </w:r>
      <w:r w:rsidRPr="00344D2F">
        <w:rPr>
          <w:spacing w:val="-5"/>
          <w:sz w:val="28"/>
          <w:szCs w:val="28"/>
        </w:rPr>
        <w:t xml:space="preserve"> </w:t>
      </w:r>
      <w:r w:rsidRPr="00344D2F">
        <w:rPr>
          <w:sz w:val="28"/>
          <w:szCs w:val="28"/>
        </w:rPr>
        <w:t>об</w:t>
      </w:r>
      <w:r w:rsidRPr="00344D2F">
        <w:rPr>
          <w:spacing w:val="-4"/>
          <w:sz w:val="28"/>
          <w:szCs w:val="28"/>
        </w:rPr>
        <w:t xml:space="preserve"> </w:t>
      </w:r>
      <w:r w:rsidRPr="00344D2F">
        <w:rPr>
          <w:sz w:val="28"/>
          <w:szCs w:val="28"/>
        </w:rPr>
        <w:t>осуществлении</w:t>
      </w:r>
      <w:r w:rsidRPr="00344D2F">
        <w:rPr>
          <w:spacing w:val="-7"/>
          <w:sz w:val="28"/>
          <w:szCs w:val="28"/>
        </w:rPr>
        <w:t xml:space="preserve"> </w:t>
      </w:r>
      <w:r w:rsidRPr="00344D2F">
        <w:rPr>
          <w:sz w:val="28"/>
          <w:szCs w:val="28"/>
        </w:rPr>
        <w:t>оценки</w:t>
      </w:r>
      <w:r w:rsidRPr="00344D2F">
        <w:rPr>
          <w:spacing w:val="-7"/>
          <w:sz w:val="28"/>
          <w:szCs w:val="28"/>
        </w:rPr>
        <w:t xml:space="preserve"> </w:t>
      </w:r>
      <w:r w:rsidRPr="00344D2F">
        <w:rPr>
          <w:sz w:val="28"/>
          <w:szCs w:val="28"/>
        </w:rPr>
        <w:t>доступности</w:t>
      </w:r>
      <w:r w:rsidRPr="00344D2F">
        <w:rPr>
          <w:spacing w:val="-6"/>
          <w:sz w:val="28"/>
          <w:szCs w:val="28"/>
        </w:rPr>
        <w:t xml:space="preserve"> </w:t>
      </w:r>
      <w:r w:rsidRPr="00344D2F">
        <w:rPr>
          <w:sz w:val="28"/>
          <w:szCs w:val="28"/>
        </w:rPr>
        <w:t>и</w:t>
      </w:r>
      <w:r w:rsidRPr="00344D2F">
        <w:rPr>
          <w:spacing w:val="-7"/>
          <w:sz w:val="28"/>
          <w:szCs w:val="28"/>
        </w:rPr>
        <w:t xml:space="preserve"> </w:t>
      </w:r>
      <w:r w:rsidRPr="00344D2F">
        <w:rPr>
          <w:sz w:val="28"/>
          <w:szCs w:val="28"/>
        </w:rPr>
        <w:t>качества</w:t>
      </w:r>
      <w:r w:rsidRPr="00344D2F">
        <w:rPr>
          <w:spacing w:val="-5"/>
          <w:sz w:val="28"/>
          <w:szCs w:val="28"/>
        </w:rPr>
        <w:t xml:space="preserve"> </w:t>
      </w:r>
      <w:r w:rsidRPr="00344D2F">
        <w:rPr>
          <w:sz w:val="28"/>
          <w:szCs w:val="28"/>
        </w:rPr>
        <w:t>муниципальной</w:t>
      </w:r>
      <w:r w:rsidRPr="00344D2F">
        <w:rPr>
          <w:spacing w:val="-67"/>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на</w:t>
      </w:r>
      <w:r w:rsidRPr="00344D2F">
        <w:rPr>
          <w:spacing w:val="1"/>
          <w:sz w:val="28"/>
          <w:szCs w:val="28"/>
        </w:rPr>
        <w:t xml:space="preserve"> </w:t>
      </w:r>
      <w:r w:rsidRPr="00344D2F">
        <w:rPr>
          <w:sz w:val="28"/>
          <w:szCs w:val="28"/>
        </w:rPr>
        <w:t>Региональном портале.</w:t>
      </w:r>
    </w:p>
    <w:p w:rsidR="00566AAD" w:rsidRPr="00344D2F" w:rsidRDefault="00566AAD" w:rsidP="00566AAD">
      <w:pPr>
        <w:pStyle w:val="a3"/>
        <w:ind w:firstLine="851"/>
        <w:rPr>
          <w:sz w:val="28"/>
          <w:szCs w:val="28"/>
        </w:rPr>
      </w:pPr>
    </w:p>
    <w:p w:rsidR="00566AAD" w:rsidRPr="00344D2F" w:rsidRDefault="0084760E" w:rsidP="0084760E">
      <w:pPr>
        <w:pStyle w:val="111"/>
        <w:tabs>
          <w:tab w:val="left" w:pos="1717"/>
        </w:tabs>
        <w:ind w:firstLine="851"/>
        <w:jc w:val="both"/>
        <w:rPr>
          <w:b w:val="0"/>
        </w:rPr>
      </w:pPr>
      <w:r w:rsidRPr="00344D2F">
        <w:rPr>
          <w:b w:val="0"/>
        </w:rPr>
        <w:t xml:space="preserve">3.3.4.9. </w:t>
      </w:r>
      <w:r w:rsidR="00566AAD" w:rsidRPr="00344D2F">
        <w:rPr>
          <w:b w:val="0"/>
        </w:rPr>
        <w:t>Досудебное</w:t>
      </w:r>
      <w:r w:rsidR="00566AAD" w:rsidRPr="00344D2F">
        <w:rPr>
          <w:b w:val="0"/>
          <w:spacing w:val="-15"/>
        </w:rPr>
        <w:t xml:space="preserve"> </w:t>
      </w:r>
      <w:r w:rsidR="00566AAD" w:rsidRPr="00344D2F">
        <w:rPr>
          <w:b w:val="0"/>
        </w:rPr>
        <w:t>(внесудебное)</w:t>
      </w:r>
      <w:r w:rsidR="00566AAD" w:rsidRPr="00344D2F">
        <w:rPr>
          <w:b w:val="0"/>
          <w:spacing w:val="-16"/>
        </w:rPr>
        <w:t xml:space="preserve"> </w:t>
      </w:r>
      <w:r w:rsidR="00566AAD" w:rsidRPr="00344D2F">
        <w:rPr>
          <w:b w:val="0"/>
        </w:rPr>
        <w:t>обжалование</w:t>
      </w:r>
      <w:r w:rsidR="00566AAD" w:rsidRPr="00344D2F">
        <w:rPr>
          <w:b w:val="0"/>
          <w:spacing w:val="-15"/>
        </w:rPr>
        <w:t xml:space="preserve"> </w:t>
      </w:r>
      <w:r w:rsidR="00566AAD" w:rsidRPr="00344D2F">
        <w:rPr>
          <w:b w:val="0"/>
        </w:rPr>
        <w:t>решений</w:t>
      </w:r>
      <w:r w:rsidR="00566AAD" w:rsidRPr="00344D2F">
        <w:rPr>
          <w:b w:val="0"/>
          <w:spacing w:val="-16"/>
        </w:rPr>
        <w:t xml:space="preserve"> </w:t>
      </w:r>
      <w:r w:rsidR="00566AAD" w:rsidRPr="00344D2F">
        <w:rPr>
          <w:b w:val="0"/>
        </w:rPr>
        <w:t>и</w:t>
      </w:r>
      <w:r w:rsidR="00566AAD" w:rsidRPr="00344D2F">
        <w:rPr>
          <w:b w:val="0"/>
          <w:spacing w:val="-15"/>
        </w:rPr>
        <w:t xml:space="preserve"> </w:t>
      </w:r>
      <w:r w:rsidR="00566AAD" w:rsidRPr="00344D2F">
        <w:rPr>
          <w:b w:val="0"/>
        </w:rPr>
        <w:t>действий</w:t>
      </w:r>
      <w:r w:rsidR="00566AAD" w:rsidRPr="00344D2F">
        <w:rPr>
          <w:b w:val="0"/>
          <w:spacing w:val="-67"/>
        </w:rPr>
        <w:t xml:space="preserve"> </w:t>
      </w:r>
      <w:r w:rsidR="00566AAD" w:rsidRPr="00344D2F">
        <w:rPr>
          <w:b w:val="0"/>
        </w:rPr>
        <w:t>(бездействия)</w:t>
      </w:r>
      <w:r w:rsidR="00566AAD" w:rsidRPr="00344D2F">
        <w:rPr>
          <w:b w:val="0"/>
          <w:spacing w:val="-8"/>
        </w:rPr>
        <w:t xml:space="preserve"> </w:t>
      </w:r>
      <w:r w:rsidR="00566AAD" w:rsidRPr="00344D2F">
        <w:rPr>
          <w:b w:val="0"/>
        </w:rPr>
        <w:t>органа</w:t>
      </w:r>
      <w:r w:rsidR="00566AAD" w:rsidRPr="00344D2F">
        <w:rPr>
          <w:b w:val="0"/>
          <w:spacing w:val="-7"/>
        </w:rPr>
        <w:t xml:space="preserve"> </w:t>
      </w:r>
      <w:r w:rsidR="00566AAD" w:rsidRPr="00344D2F">
        <w:rPr>
          <w:b w:val="0"/>
        </w:rPr>
        <w:t>(организации),</w:t>
      </w:r>
      <w:r w:rsidR="00566AAD" w:rsidRPr="00344D2F">
        <w:rPr>
          <w:b w:val="0"/>
          <w:spacing w:val="-5"/>
        </w:rPr>
        <w:t xml:space="preserve"> </w:t>
      </w:r>
      <w:r w:rsidR="00566AAD" w:rsidRPr="00344D2F">
        <w:rPr>
          <w:b w:val="0"/>
        </w:rPr>
        <w:t>должностного</w:t>
      </w:r>
      <w:r w:rsidR="00566AAD" w:rsidRPr="00344D2F">
        <w:rPr>
          <w:b w:val="0"/>
          <w:spacing w:val="-7"/>
        </w:rPr>
        <w:t xml:space="preserve"> </w:t>
      </w:r>
      <w:r w:rsidR="00566AAD" w:rsidRPr="00344D2F">
        <w:rPr>
          <w:b w:val="0"/>
        </w:rPr>
        <w:t>лица</w:t>
      </w:r>
      <w:r w:rsidR="00566AAD" w:rsidRPr="00344D2F">
        <w:rPr>
          <w:b w:val="0"/>
          <w:spacing w:val="-6"/>
        </w:rPr>
        <w:t xml:space="preserve"> </w:t>
      </w:r>
      <w:r w:rsidR="00566AAD" w:rsidRPr="00344D2F">
        <w:rPr>
          <w:b w:val="0"/>
        </w:rPr>
        <w:t>органа</w:t>
      </w:r>
      <w:r w:rsidRPr="00344D2F">
        <w:rPr>
          <w:b w:val="0"/>
        </w:rPr>
        <w:t xml:space="preserve"> </w:t>
      </w:r>
      <w:r w:rsidR="00566AAD" w:rsidRPr="00344D2F">
        <w:rPr>
          <w:b w:val="0"/>
        </w:rPr>
        <w:t>(организации)</w:t>
      </w:r>
      <w:r w:rsidR="00566AAD" w:rsidRPr="00344D2F">
        <w:rPr>
          <w:b w:val="0"/>
          <w:spacing w:val="-11"/>
        </w:rPr>
        <w:t xml:space="preserve"> </w:t>
      </w:r>
      <w:r w:rsidR="00566AAD" w:rsidRPr="00344D2F">
        <w:rPr>
          <w:b w:val="0"/>
        </w:rPr>
        <w:t>либо</w:t>
      </w:r>
      <w:r w:rsidR="00566AAD" w:rsidRPr="00344D2F">
        <w:rPr>
          <w:b w:val="0"/>
          <w:spacing w:val="-9"/>
        </w:rPr>
        <w:t xml:space="preserve"> </w:t>
      </w:r>
      <w:r w:rsidR="00566AAD" w:rsidRPr="00344D2F">
        <w:rPr>
          <w:b w:val="0"/>
        </w:rPr>
        <w:t>муниципального</w:t>
      </w:r>
      <w:r w:rsidR="00566AAD" w:rsidRPr="00344D2F">
        <w:rPr>
          <w:b w:val="0"/>
          <w:spacing w:val="-10"/>
        </w:rPr>
        <w:t xml:space="preserve"> </w:t>
      </w:r>
      <w:r w:rsidR="00566AAD" w:rsidRPr="00344D2F">
        <w:rPr>
          <w:b w:val="0"/>
        </w:rPr>
        <w:t>служащего</w:t>
      </w:r>
      <w:r w:rsidRPr="00344D2F">
        <w:rPr>
          <w:b w:val="0"/>
        </w:rPr>
        <w:t>.</w:t>
      </w:r>
    </w:p>
    <w:p w:rsidR="00566AAD" w:rsidRPr="00344D2F" w:rsidRDefault="00566AAD" w:rsidP="00566AAD">
      <w:pPr>
        <w:pStyle w:val="a3"/>
        <w:ind w:firstLine="851"/>
        <w:rPr>
          <w:sz w:val="28"/>
          <w:szCs w:val="28"/>
        </w:rPr>
      </w:pPr>
    </w:p>
    <w:p w:rsidR="00566AAD" w:rsidRPr="00344D2F" w:rsidRDefault="00566AAD" w:rsidP="00566AAD">
      <w:pPr>
        <w:pStyle w:val="a3"/>
        <w:ind w:firstLine="851"/>
        <w:rPr>
          <w:sz w:val="28"/>
          <w:szCs w:val="28"/>
        </w:rPr>
      </w:pPr>
      <w:r w:rsidRPr="00344D2F">
        <w:rPr>
          <w:sz w:val="28"/>
          <w:szCs w:val="28"/>
        </w:rPr>
        <w:t>Основанием</w:t>
      </w:r>
      <w:r w:rsidRPr="00344D2F">
        <w:rPr>
          <w:spacing w:val="-10"/>
          <w:sz w:val="28"/>
          <w:szCs w:val="28"/>
        </w:rPr>
        <w:t xml:space="preserve"> </w:t>
      </w:r>
      <w:r w:rsidRPr="00344D2F">
        <w:rPr>
          <w:sz w:val="28"/>
          <w:szCs w:val="28"/>
        </w:rPr>
        <w:t>для</w:t>
      </w:r>
      <w:r w:rsidRPr="00344D2F">
        <w:rPr>
          <w:spacing w:val="-10"/>
          <w:sz w:val="28"/>
          <w:szCs w:val="28"/>
        </w:rPr>
        <w:t xml:space="preserve"> </w:t>
      </w:r>
      <w:r w:rsidRPr="00344D2F">
        <w:rPr>
          <w:sz w:val="28"/>
          <w:szCs w:val="28"/>
        </w:rPr>
        <w:t>начала</w:t>
      </w:r>
      <w:r w:rsidRPr="00344D2F">
        <w:rPr>
          <w:spacing w:val="-9"/>
          <w:sz w:val="28"/>
          <w:szCs w:val="28"/>
        </w:rPr>
        <w:t xml:space="preserve"> </w:t>
      </w:r>
      <w:r w:rsidRPr="00344D2F">
        <w:rPr>
          <w:sz w:val="28"/>
          <w:szCs w:val="28"/>
        </w:rPr>
        <w:t>административной</w:t>
      </w:r>
      <w:r w:rsidRPr="00344D2F">
        <w:rPr>
          <w:spacing w:val="-10"/>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обращение Заявителя в Уполномоченный орган с целью получения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Заявителю</w:t>
      </w:r>
      <w:r w:rsidRPr="00344D2F">
        <w:rPr>
          <w:spacing w:val="-8"/>
          <w:sz w:val="28"/>
          <w:szCs w:val="28"/>
        </w:rPr>
        <w:t xml:space="preserve"> </w:t>
      </w:r>
      <w:r w:rsidRPr="00344D2F">
        <w:rPr>
          <w:sz w:val="28"/>
          <w:szCs w:val="28"/>
        </w:rPr>
        <w:t>обеспечивается</w:t>
      </w:r>
      <w:r w:rsidRPr="00344D2F">
        <w:rPr>
          <w:spacing w:val="-7"/>
          <w:sz w:val="28"/>
          <w:szCs w:val="28"/>
        </w:rPr>
        <w:t xml:space="preserve"> </w:t>
      </w:r>
      <w:r w:rsidRPr="00344D2F">
        <w:rPr>
          <w:sz w:val="28"/>
          <w:szCs w:val="28"/>
        </w:rPr>
        <w:t>возможность</w:t>
      </w:r>
      <w:r w:rsidRPr="00344D2F">
        <w:rPr>
          <w:spacing w:val="-7"/>
          <w:sz w:val="28"/>
          <w:szCs w:val="28"/>
        </w:rPr>
        <w:t xml:space="preserve"> </w:t>
      </w:r>
      <w:r w:rsidRPr="00344D2F">
        <w:rPr>
          <w:sz w:val="28"/>
          <w:szCs w:val="28"/>
        </w:rPr>
        <w:t>направления</w:t>
      </w:r>
      <w:r w:rsidRPr="00344D2F">
        <w:rPr>
          <w:spacing w:val="-8"/>
          <w:sz w:val="28"/>
          <w:szCs w:val="28"/>
        </w:rPr>
        <w:t xml:space="preserve"> </w:t>
      </w:r>
      <w:r w:rsidRPr="00344D2F">
        <w:rPr>
          <w:sz w:val="28"/>
          <w:szCs w:val="28"/>
        </w:rPr>
        <w:t>жалобы</w:t>
      </w:r>
      <w:r w:rsidR="0084760E" w:rsidRPr="00344D2F">
        <w:rPr>
          <w:sz w:val="28"/>
          <w:szCs w:val="28"/>
        </w:rPr>
        <w:t xml:space="preserve"> </w:t>
      </w:r>
      <w:r w:rsidRPr="00344D2F">
        <w:rPr>
          <w:sz w:val="28"/>
          <w:szCs w:val="28"/>
        </w:rPr>
        <w:t>на</w:t>
      </w:r>
      <w:r w:rsidRPr="00344D2F">
        <w:rPr>
          <w:spacing w:val="-15"/>
          <w:sz w:val="28"/>
          <w:szCs w:val="28"/>
        </w:rPr>
        <w:t xml:space="preserve"> </w:t>
      </w:r>
      <w:r w:rsidRPr="00344D2F">
        <w:rPr>
          <w:sz w:val="28"/>
          <w:szCs w:val="28"/>
        </w:rPr>
        <w:t>решения</w:t>
      </w:r>
      <w:r w:rsidRPr="00344D2F">
        <w:rPr>
          <w:spacing w:val="-15"/>
          <w:sz w:val="28"/>
          <w:szCs w:val="28"/>
        </w:rPr>
        <w:t xml:space="preserve"> </w:t>
      </w:r>
      <w:r w:rsidRPr="00344D2F">
        <w:rPr>
          <w:sz w:val="28"/>
          <w:szCs w:val="28"/>
        </w:rPr>
        <w:t>и</w:t>
      </w:r>
      <w:r w:rsidRPr="00344D2F">
        <w:rPr>
          <w:spacing w:val="-16"/>
          <w:sz w:val="28"/>
          <w:szCs w:val="28"/>
        </w:rPr>
        <w:t xml:space="preserve"> </w:t>
      </w:r>
      <w:r w:rsidRPr="00344D2F">
        <w:rPr>
          <w:sz w:val="28"/>
          <w:szCs w:val="28"/>
        </w:rPr>
        <w:t>действия</w:t>
      </w:r>
      <w:r w:rsidRPr="00344D2F">
        <w:rPr>
          <w:spacing w:val="-15"/>
          <w:sz w:val="28"/>
          <w:szCs w:val="28"/>
        </w:rPr>
        <w:t xml:space="preserve"> </w:t>
      </w:r>
      <w:r w:rsidRPr="00344D2F">
        <w:rPr>
          <w:sz w:val="28"/>
          <w:szCs w:val="28"/>
        </w:rPr>
        <w:t>(бездействие)</w:t>
      </w:r>
      <w:r w:rsidRPr="00344D2F">
        <w:rPr>
          <w:spacing w:val="-15"/>
          <w:sz w:val="28"/>
          <w:szCs w:val="28"/>
        </w:rPr>
        <w:t xml:space="preserve"> </w:t>
      </w:r>
      <w:r w:rsidRPr="00344D2F">
        <w:rPr>
          <w:sz w:val="28"/>
          <w:szCs w:val="28"/>
        </w:rPr>
        <w:t>Управлением</w:t>
      </w:r>
      <w:r w:rsidRPr="00344D2F">
        <w:rPr>
          <w:spacing w:val="-15"/>
          <w:sz w:val="28"/>
          <w:szCs w:val="28"/>
        </w:rPr>
        <w:t xml:space="preserve"> </w:t>
      </w:r>
      <w:r w:rsidRPr="00344D2F">
        <w:rPr>
          <w:sz w:val="28"/>
          <w:szCs w:val="28"/>
        </w:rPr>
        <w:t>Уполномоченного</w:t>
      </w:r>
      <w:r w:rsidRPr="00344D2F">
        <w:rPr>
          <w:spacing w:val="-17"/>
          <w:sz w:val="28"/>
          <w:szCs w:val="28"/>
        </w:rPr>
        <w:t xml:space="preserve"> </w:t>
      </w:r>
      <w:r w:rsidRPr="00344D2F">
        <w:rPr>
          <w:sz w:val="28"/>
          <w:szCs w:val="28"/>
        </w:rPr>
        <w:t>органа,</w:t>
      </w:r>
      <w:r w:rsidRPr="00344D2F">
        <w:rPr>
          <w:spacing w:val="-67"/>
          <w:sz w:val="28"/>
          <w:szCs w:val="28"/>
        </w:rPr>
        <w:t xml:space="preserve"> </w:t>
      </w:r>
      <w:r w:rsidRPr="00344D2F">
        <w:rPr>
          <w:sz w:val="28"/>
          <w:szCs w:val="28"/>
        </w:rPr>
        <w:t>должностного</w:t>
      </w:r>
      <w:r w:rsidRPr="00344D2F">
        <w:rPr>
          <w:spacing w:val="-10"/>
          <w:sz w:val="28"/>
          <w:szCs w:val="28"/>
        </w:rPr>
        <w:t xml:space="preserve"> </w:t>
      </w:r>
      <w:r w:rsidRPr="00344D2F">
        <w:rPr>
          <w:sz w:val="28"/>
          <w:szCs w:val="28"/>
        </w:rPr>
        <w:t>лица</w:t>
      </w:r>
      <w:r w:rsidRPr="00344D2F">
        <w:rPr>
          <w:spacing w:val="-6"/>
          <w:sz w:val="28"/>
          <w:szCs w:val="28"/>
        </w:rPr>
        <w:t xml:space="preserve"> </w:t>
      </w:r>
      <w:r w:rsidRPr="00344D2F">
        <w:rPr>
          <w:sz w:val="28"/>
          <w:szCs w:val="28"/>
        </w:rPr>
        <w:t>Управления</w:t>
      </w:r>
      <w:r w:rsidRPr="00344D2F">
        <w:rPr>
          <w:spacing w:val="-7"/>
          <w:sz w:val="28"/>
          <w:szCs w:val="28"/>
        </w:rPr>
        <w:t xml:space="preserve"> </w:t>
      </w:r>
      <w:r w:rsidRPr="00344D2F">
        <w:rPr>
          <w:sz w:val="28"/>
          <w:szCs w:val="28"/>
        </w:rPr>
        <w:t>Уполномоченного</w:t>
      </w:r>
      <w:r w:rsidRPr="00344D2F">
        <w:rPr>
          <w:spacing w:val="-6"/>
          <w:sz w:val="28"/>
          <w:szCs w:val="28"/>
        </w:rPr>
        <w:t xml:space="preserve"> </w:t>
      </w:r>
      <w:r w:rsidRPr="00344D2F">
        <w:rPr>
          <w:sz w:val="28"/>
          <w:szCs w:val="28"/>
        </w:rPr>
        <w:t>органа</w:t>
      </w:r>
      <w:r w:rsidRPr="00344D2F">
        <w:rPr>
          <w:spacing w:val="-6"/>
          <w:sz w:val="28"/>
          <w:szCs w:val="28"/>
        </w:rPr>
        <w:t xml:space="preserve"> </w:t>
      </w:r>
      <w:r w:rsidRPr="00344D2F">
        <w:rPr>
          <w:sz w:val="28"/>
          <w:szCs w:val="28"/>
        </w:rPr>
        <w:t>служащего</w:t>
      </w:r>
      <w:r w:rsidRPr="00344D2F">
        <w:rPr>
          <w:spacing w:val="-10"/>
          <w:sz w:val="28"/>
          <w:szCs w:val="28"/>
        </w:rPr>
        <w:t xml:space="preserve"> </w:t>
      </w:r>
      <w:r w:rsidRPr="00344D2F">
        <w:rPr>
          <w:sz w:val="28"/>
          <w:szCs w:val="28"/>
        </w:rPr>
        <w:t>в</w:t>
      </w:r>
      <w:r w:rsidR="0084760E" w:rsidRPr="00344D2F">
        <w:rPr>
          <w:sz w:val="28"/>
          <w:szCs w:val="28"/>
        </w:rPr>
        <w:t xml:space="preserve"> </w:t>
      </w:r>
      <w:r w:rsidRPr="00344D2F">
        <w:rPr>
          <w:sz w:val="28"/>
          <w:szCs w:val="28"/>
        </w:rPr>
        <w:t>соответствии</w:t>
      </w:r>
      <w:r w:rsidRPr="00344D2F">
        <w:rPr>
          <w:spacing w:val="-8"/>
          <w:sz w:val="28"/>
          <w:szCs w:val="28"/>
        </w:rPr>
        <w:t xml:space="preserve"> </w:t>
      </w:r>
      <w:r w:rsidRPr="00344D2F">
        <w:rPr>
          <w:sz w:val="28"/>
          <w:szCs w:val="28"/>
        </w:rPr>
        <w:t>со</w:t>
      </w:r>
      <w:r w:rsidRPr="00344D2F">
        <w:rPr>
          <w:spacing w:val="-8"/>
          <w:sz w:val="28"/>
          <w:szCs w:val="28"/>
        </w:rPr>
        <w:t xml:space="preserve"> </w:t>
      </w:r>
      <w:r w:rsidRPr="00344D2F">
        <w:rPr>
          <w:sz w:val="28"/>
          <w:szCs w:val="28"/>
        </w:rPr>
        <w:t>статьей</w:t>
      </w:r>
      <w:r w:rsidRPr="00344D2F">
        <w:rPr>
          <w:spacing w:val="-8"/>
          <w:sz w:val="28"/>
          <w:szCs w:val="28"/>
        </w:rPr>
        <w:t xml:space="preserve"> </w:t>
      </w:r>
      <w:r w:rsidRPr="00344D2F">
        <w:rPr>
          <w:sz w:val="28"/>
          <w:szCs w:val="28"/>
        </w:rPr>
        <w:t>11.2</w:t>
      </w:r>
      <w:r w:rsidRPr="00344D2F">
        <w:rPr>
          <w:color w:val="000080"/>
          <w:spacing w:val="-5"/>
          <w:sz w:val="28"/>
          <w:szCs w:val="28"/>
        </w:rPr>
        <w:t xml:space="preserve"> </w:t>
      </w:r>
      <w:r w:rsidRPr="00344D2F">
        <w:rPr>
          <w:sz w:val="28"/>
          <w:szCs w:val="28"/>
        </w:rPr>
        <w:t>Федерального</w:t>
      </w:r>
      <w:r w:rsidRPr="00344D2F">
        <w:rPr>
          <w:spacing w:val="-9"/>
          <w:sz w:val="28"/>
          <w:szCs w:val="28"/>
        </w:rPr>
        <w:t xml:space="preserve"> </w:t>
      </w:r>
      <w:r w:rsidRPr="00344D2F">
        <w:rPr>
          <w:sz w:val="28"/>
          <w:szCs w:val="28"/>
        </w:rPr>
        <w:t>закона</w:t>
      </w:r>
      <w:r w:rsidRPr="00344D2F">
        <w:rPr>
          <w:spacing w:val="-7"/>
          <w:sz w:val="28"/>
          <w:szCs w:val="28"/>
        </w:rPr>
        <w:t xml:space="preserve"> </w:t>
      </w:r>
      <w:r w:rsidRPr="00344D2F">
        <w:rPr>
          <w:sz w:val="28"/>
          <w:szCs w:val="28"/>
        </w:rPr>
        <w:t>№</w:t>
      </w:r>
      <w:r w:rsidRPr="00344D2F">
        <w:rPr>
          <w:spacing w:val="-2"/>
          <w:sz w:val="28"/>
          <w:szCs w:val="28"/>
        </w:rPr>
        <w:t xml:space="preserve"> </w:t>
      </w:r>
      <w:r w:rsidRPr="00344D2F">
        <w:rPr>
          <w:sz w:val="28"/>
          <w:szCs w:val="28"/>
        </w:rPr>
        <w:t>210</w:t>
      </w:r>
      <w:r w:rsidR="0084760E" w:rsidRPr="00344D2F">
        <w:rPr>
          <w:sz w:val="28"/>
          <w:szCs w:val="28"/>
        </w:rPr>
        <w:t xml:space="preserve"> </w:t>
      </w:r>
      <w:r w:rsidRPr="00344D2F">
        <w:rPr>
          <w:sz w:val="28"/>
          <w:szCs w:val="28"/>
        </w:rPr>
        <w:t>с</w:t>
      </w:r>
      <w:r w:rsidRPr="00344D2F">
        <w:rPr>
          <w:spacing w:val="-11"/>
          <w:sz w:val="28"/>
          <w:szCs w:val="28"/>
        </w:rPr>
        <w:t xml:space="preserve"> </w:t>
      </w:r>
      <w:r w:rsidRPr="00344D2F">
        <w:rPr>
          <w:sz w:val="28"/>
          <w:szCs w:val="28"/>
        </w:rPr>
        <w:t>использованием</w:t>
      </w:r>
      <w:r w:rsidRPr="00344D2F">
        <w:rPr>
          <w:spacing w:val="-11"/>
          <w:sz w:val="28"/>
          <w:szCs w:val="28"/>
        </w:rPr>
        <w:t xml:space="preserve"> </w:t>
      </w:r>
      <w:r w:rsidRPr="00344D2F">
        <w:rPr>
          <w:sz w:val="28"/>
          <w:szCs w:val="28"/>
        </w:rPr>
        <w:t>портала</w:t>
      </w:r>
      <w:r w:rsidRPr="00344D2F">
        <w:rPr>
          <w:spacing w:val="-10"/>
          <w:sz w:val="28"/>
          <w:szCs w:val="28"/>
        </w:rPr>
        <w:t xml:space="preserve"> </w:t>
      </w:r>
      <w:r w:rsidRPr="00344D2F">
        <w:rPr>
          <w:sz w:val="28"/>
          <w:szCs w:val="28"/>
        </w:rPr>
        <w:t>федеральной</w:t>
      </w:r>
      <w:r w:rsidRPr="00344D2F">
        <w:rPr>
          <w:spacing w:val="-11"/>
          <w:sz w:val="28"/>
          <w:szCs w:val="28"/>
        </w:rPr>
        <w:t xml:space="preserve"> </w:t>
      </w:r>
      <w:r w:rsidRPr="00344D2F">
        <w:rPr>
          <w:sz w:val="28"/>
          <w:szCs w:val="28"/>
        </w:rPr>
        <w:t>государственной</w:t>
      </w:r>
      <w:r w:rsidRPr="00344D2F">
        <w:rPr>
          <w:spacing w:val="-12"/>
          <w:sz w:val="28"/>
          <w:szCs w:val="28"/>
        </w:rPr>
        <w:t xml:space="preserve"> </w:t>
      </w:r>
      <w:r w:rsidRPr="00344D2F">
        <w:rPr>
          <w:sz w:val="28"/>
          <w:szCs w:val="28"/>
        </w:rPr>
        <w:t>информационной</w:t>
      </w:r>
      <w:r w:rsidR="0084760E" w:rsidRPr="00344D2F">
        <w:rPr>
          <w:sz w:val="28"/>
          <w:szCs w:val="28"/>
        </w:rPr>
        <w:t xml:space="preserve"> </w:t>
      </w:r>
      <w:r w:rsidRPr="00344D2F">
        <w:rPr>
          <w:spacing w:val="-1"/>
          <w:sz w:val="28"/>
          <w:szCs w:val="28"/>
        </w:rPr>
        <w:t>системы,</w:t>
      </w:r>
      <w:r w:rsidRPr="00344D2F">
        <w:rPr>
          <w:spacing w:val="-13"/>
          <w:sz w:val="28"/>
          <w:szCs w:val="28"/>
        </w:rPr>
        <w:t xml:space="preserve"> </w:t>
      </w:r>
      <w:r w:rsidRPr="00344D2F">
        <w:rPr>
          <w:sz w:val="28"/>
          <w:szCs w:val="28"/>
        </w:rPr>
        <w:t>обеспечивающей</w:t>
      </w:r>
      <w:r w:rsidRPr="00344D2F">
        <w:rPr>
          <w:spacing w:val="-16"/>
          <w:sz w:val="28"/>
          <w:szCs w:val="28"/>
        </w:rPr>
        <w:t xml:space="preserve"> </w:t>
      </w:r>
      <w:r w:rsidRPr="00344D2F">
        <w:rPr>
          <w:sz w:val="28"/>
          <w:szCs w:val="28"/>
        </w:rPr>
        <w:t>процесс</w:t>
      </w:r>
      <w:r w:rsidRPr="00344D2F">
        <w:rPr>
          <w:spacing w:val="-14"/>
          <w:sz w:val="28"/>
          <w:szCs w:val="28"/>
        </w:rPr>
        <w:t xml:space="preserve"> </w:t>
      </w:r>
      <w:r w:rsidRPr="00344D2F">
        <w:rPr>
          <w:sz w:val="28"/>
          <w:szCs w:val="28"/>
        </w:rPr>
        <w:t>досудебного</w:t>
      </w:r>
      <w:r w:rsidRPr="00344D2F">
        <w:rPr>
          <w:spacing w:val="-17"/>
          <w:sz w:val="28"/>
          <w:szCs w:val="28"/>
        </w:rPr>
        <w:t xml:space="preserve"> </w:t>
      </w:r>
      <w:r w:rsidRPr="00344D2F">
        <w:rPr>
          <w:sz w:val="28"/>
          <w:szCs w:val="28"/>
        </w:rPr>
        <w:t>(внесудебного)</w:t>
      </w:r>
      <w:r w:rsidRPr="00344D2F">
        <w:rPr>
          <w:spacing w:val="-12"/>
          <w:sz w:val="28"/>
          <w:szCs w:val="28"/>
        </w:rPr>
        <w:t xml:space="preserve"> </w:t>
      </w:r>
      <w:r w:rsidRPr="00344D2F">
        <w:rPr>
          <w:sz w:val="28"/>
          <w:szCs w:val="28"/>
        </w:rPr>
        <w:t>обжалования</w:t>
      </w:r>
      <w:r w:rsidRPr="00344D2F">
        <w:rPr>
          <w:spacing w:val="-67"/>
          <w:sz w:val="28"/>
          <w:szCs w:val="28"/>
        </w:rPr>
        <w:t xml:space="preserve"> </w:t>
      </w:r>
      <w:r w:rsidRPr="00344D2F">
        <w:rPr>
          <w:sz w:val="28"/>
          <w:szCs w:val="28"/>
        </w:rPr>
        <w:t>решений</w:t>
      </w:r>
      <w:r w:rsidRPr="00344D2F">
        <w:rPr>
          <w:spacing w:val="-3"/>
          <w:sz w:val="28"/>
          <w:szCs w:val="28"/>
        </w:rPr>
        <w:t xml:space="preserve"> </w:t>
      </w:r>
      <w:r w:rsidRPr="00344D2F">
        <w:rPr>
          <w:sz w:val="28"/>
          <w:szCs w:val="28"/>
        </w:rPr>
        <w:t>и</w:t>
      </w:r>
      <w:r w:rsidRPr="00344D2F">
        <w:rPr>
          <w:spacing w:val="-3"/>
          <w:sz w:val="28"/>
          <w:szCs w:val="28"/>
        </w:rPr>
        <w:t xml:space="preserve"> </w:t>
      </w:r>
      <w:r w:rsidRPr="00344D2F">
        <w:rPr>
          <w:sz w:val="28"/>
          <w:szCs w:val="28"/>
        </w:rPr>
        <w:t>действий</w:t>
      </w:r>
      <w:r w:rsidRPr="00344D2F">
        <w:rPr>
          <w:spacing w:val="-3"/>
          <w:sz w:val="28"/>
          <w:szCs w:val="28"/>
        </w:rPr>
        <w:t xml:space="preserve"> </w:t>
      </w:r>
      <w:r w:rsidRPr="00344D2F">
        <w:rPr>
          <w:sz w:val="28"/>
          <w:szCs w:val="28"/>
        </w:rPr>
        <w:t>(бездействия),</w:t>
      </w:r>
      <w:r w:rsidRPr="00344D2F">
        <w:rPr>
          <w:spacing w:val="1"/>
          <w:sz w:val="28"/>
          <w:szCs w:val="28"/>
        </w:rPr>
        <w:t xml:space="preserve"> </w:t>
      </w:r>
      <w:r w:rsidRPr="00344D2F">
        <w:rPr>
          <w:sz w:val="28"/>
          <w:szCs w:val="28"/>
        </w:rPr>
        <w:t>совершенных</w:t>
      </w:r>
      <w:r w:rsidRPr="00344D2F">
        <w:rPr>
          <w:spacing w:val="-1"/>
          <w:sz w:val="28"/>
          <w:szCs w:val="28"/>
        </w:rPr>
        <w:t xml:space="preserve"> </w:t>
      </w:r>
      <w:r w:rsidRPr="00344D2F">
        <w:rPr>
          <w:sz w:val="28"/>
          <w:szCs w:val="28"/>
        </w:rPr>
        <w:t>при</w:t>
      </w:r>
      <w:r w:rsidRPr="00344D2F">
        <w:rPr>
          <w:spacing w:val="-2"/>
          <w:sz w:val="28"/>
          <w:szCs w:val="28"/>
        </w:rPr>
        <w:t xml:space="preserve"> </w:t>
      </w:r>
      <w:r w:rsidRPr="00344D2F">
        <w:rPr>
          <w:sz w:val="28"/>
          <w:szCs w:val="28"/>
        </w:rPr>
        <w:t>предоставлении</w:t>
      </w:r>
      <w:r w:rsidR="0084760E" w:rsidRPr="00344D2F">
        <w:rPr>
          <w:sz w:val="28"/>
          <w:szCs w:val="28"/>
        </w:rPr>
        <w:t xml:space="preserve"> </w:t>
      </w:r>
      <w:r w:rsidRPr="00344D2F">
        <w:rPr>
          <w:sz w:val="28"/>
          <w:szCs w:val="28"/>
        </w:rPr>
        <w:t>государственных</w:t>
      </w:r>
      <w:r w:rsidRPr="00344D2F">
        <w:rPr>
          <w:spacing w:val="-10"/>
          <w:sz w:val="28"/>
          <w:szCs w:val="28"/>
        </w:rPr>
        <w:t xml:space="preserve"> </w:t>
      </w:r>
      <w:r w:rsidRPr="00344D2F">
        <w:rPr>
          <w:sz w:val="28"/>
          <w:szCs w:val="28"/>
        </w:rPr>
        <w:t>и</w:t>
      </w:r>
      <w:r w:rsidRPr="00344D2F">
        <w:rPr>
          <w:spacing w:val="-12"/>
          <w:sz w:val="28"/>
          <w:szCs w:val="28"/>
        </w:rPr>
        <w:t xml:space="preserve"> </w:t>
      </w:r>
      <w:r w:rsidRPr="00344D2F">
        <w:rPr>
          <w:sz w:val="28"/>
          <w:szCs w:val="28"/>
        </w:rPr>
        <w:t>муниципальных</w:t>
      </w:r>
      <w:r w:rsidRPr="00344D2F">
        <w:rPr>
          <w:spacing w:val="-6"/>
          <w:sz w:val="28"/>
          <w:szCs w:val="28"/>
        </w:rPr>
        <w:t xml:space="preserve"> </w:t>
      </w:r>
      <w:r w:rsidRPr="00344D2F">
        <w:rPr>
          <w:sz w:val="28"/>
          <w:szCs w:val="28"/>
        </w:rPr>
        <w:t>услуг</w:t>
      </w:r>
      <w:r w:rsidRPr="00344D2F">
        <w:rPr>
          <w:spacing w:val="-5"/>
          <w:sz w:val="28"/>
          <w:szCs w:val="28"/>
        </w:rPr>
        <w:t xml:space="preserve"> </w:t>
      </w:r>
      <w:r w:rsidRPr="00344D2F">
        <w:rPr>
          <w:sz w:val="28"/>
          <w:szCs w:val="28"/>
        </w:rPr>
        <w:t>органами,</w:t>
      </w:r>
      <w:r w:rsidRPr="00344D2F">
        <w:rPr>
          <w:spacing w:val="-8"/>
          <w:sz w:val="28"/>
          <w:szCs w:val="28"/>
        </w:rPr>
        <w:t xml:space="preserve"> </w:t>
      </w:r>
      <w:r w:rsidRPr="00344D2F">
        <w:rPr>
          <w:sz w:val="28"/>
          <w:szCs w:val="28"/>
        </w:rPr>
        <w:t>предоставляющими</w:t>
      </w:r>
      <w:r w:rsidRPr="00344D2F">
        <w:rPr>
          <w:spacing w:val="-67"/>
          <w:sz w:val="28"/>
          <w:szCs w:val="28"/>
        </w:rPr>
        <w:t xml:space="preserve"> </w:t>
      </w:r>
      <w:r w:rsidRPr="00344D2F">
        <w:rPr>
          <w:sz w:val="28"/>
          <w:szCs w:val="28"/>
        </w:rPr>
        <w:t>государственные и муниципальные услуги, их должностными лицами,</w:t>
      </w:r>
      <w:r w:rsidRPr="00344D2F">
        <w:rPr>
          <w:spacing w:val="1"/>
          <w:sz w:val="28"/>
          <w:szCs w:val="28"/>
        </w:rPr>
        <w:t xml:space="preserve"> </w:t>
      </w:r>
      <w:r w:rsidRPr="00344D2F">
        <w:rPr>
          <w:sz w:val="28"/>
          <w:szCs w:val="28"/>
        </w:rPr>
        <w:t>государственными</w:t>
      </w:r>
      <w:r w:rsidRPr="00344D2F">
        <w:rPr>
          <w:spacing w:val="-7"/>
          <w:sz w:val="28"/>
          <w:szCs w:val="28"/>
        </w:rPr>
        <w:t xml:space="preserve"> </w:t>
      </w:r>
      <w:r w:rsidRPr="00344D2F">
        <w:rPr>
          <w:sz w:val="28"/>
          <w:szCs w:val="28"/>
        </w:rPr>
        <w:t>и</w:t>
      </w:r>
      <w:r w:rsidRPr="00344D2F">
        <w:rPr>
          <w:spacing w:val="-7"/>
          <w:sz w:val="28"/>
          <w:szCs w:val="28"/>
        </w:rPr>
        <w:t xml:space="preserve"> </w:t>
      </w:r>
      <w:r w:rsidRPr="00344D2F">
        <w:rPr>
          <w:sz w:val="28"/>
          <w:szCs w:val="28"/>
        </w:rPr>
        <w:t>муниципальными</w:t>
      </w:r>
      <w:r w:rsidRPr="00344D2F">
        <w:rPr>
          <w:spacing w:val="-6"/>
          <w:sz w:val="28"/>
          <w:szCs w:val="28"/>
        </w:rPr>
        <w:t xml:space="preserve"> </w:t>
      </w:r>
      <w:r w:rsidRPr="00344D2F">
        <w:rPr>
          <w:sz w:val="28"/>
          <w:szCs w:val="28"/>
        </w:rPr>
        <w:t>служащими</w:t>
      </w:r>
      <w:r w:rsidRPr="00344D2F">
        <w:rPr>
          <w:spacing w:val="-7"/>
          <w:sz w:val="28"/>
          <w:szCs w:val="28"/>
        </w:rPr>
        <w:t xml:space="preserve"> </w:t>
      </w:r>
      <w:r w:rsidRPr="00344D2F">
        <w:rPr>
          <w:sz w:val="28"/>
          <w:szCs w:val="28"/>
        </w:rPr>
        <w:t>с</w:t>
      </w:r>
      <w:r w:rsidRPr="00344D2F">
        <w:rPr>
          <w:spacing w:val="-5"/>
          <w:sz w:val="28"/>
          <w:szCs w:val="28"/>
        </w:rPr>
        <w:t xml:space="preserve"> </w:t>
      </w:r>
      <w:r w:rsidRPr="00344D2F">
        <w:rPr>
          <w:sz w:val="28"/>
          <w:szCs w:val="28"/>
        </w:rPr>
        <w:t>использованием</w:t>
      </w:r>
      <w:r w:rsidR="0084760E" w:rsidRPr="00344D2F">
        <w:rPr>
          <w:sz w:val="28"/>
          <w:szCs w:val="28"/>
        </w:rPr>
        <w:t xml:space="preserve"> </w:t>
      </w:r>
      <w:r w:rsidRPr="00344D2F">
        <w:rPr>
          <w:sz w:val="28"/>
          <w:szCs w:val="28"/>
        </w:rPr>
        <w:t>информационно-телекоммуникационной</w:t>
      </w:r>
      <w:r w:rsidRPr="00344D2F">
        <w:rPr>
          <w:spacing w:val="-11"/>
          <w:sz w:val="28"/>
          <w:szCs w:val="28"/>
        </w:rPr>
        <w:t xml:space="preserve"> </w:t>
      </w:r>
      <w:r w:rsidRPr="00344D2F">
        <w:rPr>
          <w:sz w:val="28"/>
          <w:szCs w:val="28"/>
        </w:rPr>
        <w:t>сети</w:t>
      </w:r>
      <w:r w:rsidRPr="00344D2F">
        <w:rPr>
          <w:spacing w:val="-12"/>
          <w:sz w:val="28"/>
          <w:szCs w:val="28"/>
        </w:rPr>
        <w:t xml:space="preserve"> </w:t>
      </w:r>
      <w:r w:rsidRPr="00344D2F">
        <w:rPr>
          <w:sz w:val="28"/>
          <w:szCs w:val="28"/>
        </w:rPr>
        <w:t>"Интернет"</w:t>
      </w:r>
      <w:r w:rsidRPr="00344D2F">
        <w:rPr>
          <w:spacing w:val="-12"/>
          <w:sz w:val="28"/>
          <w:szCs w:val="28"/>
        </w:rPr>
        <w:t xml:space="preserve"> </w:t>
      </w:r>
      <w:r w:rsidRPr="00344D2F">
        <w:rPr>
          <w:sz w:val="28"/>
          <w:szCs w:val="28"/>
        </w:rPr>
        <w:t>(далее</w:t>
      </w:r>
      <w:r w:rsidRPr="00344D2F">
        <w:rPr>
          <w:spacing w:val="-8"/>
          <w:sz w:val="28"/>
          <w:szCs w:val="28"/>
        </w:rPr>
        <w:t xml:space="preserve"> </w:t>
      </w:r>
      <w:r w:rsidRPr="00344D2F">
        <w:rPr>
          <w:sz w:val="28"/>
          <w:szCs w:val="28"/>
        </w:rPr>
        <w:t>-</w:t>
      </w:r>
      <w:r w:rsidRPr="00344D2F">
        <w:rPr>
          <w:spacing w:val="-11"/>
          <w:sz w:val="28"/>
          <w:szCs w:val="28"/>
        </w:rPr>
        <w:t xml:space="preserve"> </w:t>
      </w:r>
      <w:r w:rsidRPr="00344D2F">
        <w:rPr>
          <w:sz w:val="28"/>
          <w:szCs w:val="28"/>
        </w:rPr>
        <w:t>система</w:t>
      </w:r>
      <w:r w:rsidRPr="00344D2F">
        <w:rPr>
          <w:spacing w:val="-67"/>
          <w:sz w:val="28"/>
          <w:szCs w:val="28"/>
        </w:rPr>
        <w:t xml:space="preserve"> </w:t>
      </w:r>
      <w:r w:rsidRPr="00344D2F">
        <w:rPr>
          <w:sz w:val="28"/>
          <w:szCs w:val="28"/>
        </w:rPr>
        <w:t>досудебного</w:t>
      </w:r>
      <w:r w:rsidRPr="00344D2F">
        <w:rPr>
          <w:spacing w:val="-4"/>
          <w:sz w:val="28"/>
          <w:szCs w:val="28"/>
        </w:rPr>
        <w:t xml:space="preserve"> </w:t>
      </w:r>
      <w:r w:rsidRPr="00344D2F">
        <w:rPr>
          <w:sz w:val="28"/>
          <w:szCs w:val="28"/>
        </w:rPr>
        <w:t>обжалования).</w:t>
      </w:r>
    </w:p>
    <w:p w:rsidR="00566AAD" w:rsidRPr="00344D2F" w:rsidRDefault="00566AAD" w:rsidP="00566AAD">
      <w:pPr>
        <w:pStyle w:val="a3"/>
        <w:ind w:firstLine="851"/>
        <w:rPr>
          <w:sz w:val="28"/>
          <w:szCs w:val="28"/>
        </w:rPr>
      </w:pPr>
      <w:r w:rsidRPr="00344D2F">
        <w:rPr>
          <w:sz w:val="28"/>
          <w:szCs w:val="28"/>
        </w:rPr>
        <w:t>При</w:t>
      </w:r>
      <w:r w:rsidRPr="00344D2F">
        <w:rPr>
          <w:spacing w:val="-7"/>
          <w:sz w:val="28"/>
          <w:szCs w:val="28"/>
        </w:rPr>
        <w:t xml:space="preserve"> </w:t>
      </w:r>
      <w:r w:rsidRPr="00344D2F">
        <w:rPr>
          <w:sz w:val="28"/>
          <w:szCs w:val="28"/>
        </w:rPr>
        <w:t>направлении</w:t>
      </w:r>
      <w:r w:rsidRPr="00344D2F">
        <w:rPr>
          <w:spacing w:val="-7"/>
          <w:sz w:val="28"/>
          <w:szCs w:val="28"/>
        </w:rPr>
        <w:t xml:space="preserve"> </w:t>
      </w:r>
      <w:r w:rsidRPr="00344D2F">
        <w:rPr>
          <w:sz w:val="28"/>
          <w:szCs w:val="28"/>
        </w:rPr>
        <w:t>жалобы</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электронном</w:t>
      </w:r>
      <w:r w:rsidRPr="00344D2F">
        <w:rPr>
          <w:spacing w:val="-6"/>
          <w:sz w:val="28"/>
          <w:szCs w:val="28"/>
        </w:rPr>
        <w:t xml:space="preserve"> </w:t>
      </w:r>
      <w:r w:rsidRPr="00344D2F">
        <w:rPr>
          <w:sz w:val="28"/>
          <w:szCs w:val="28"/>
        </w:rPr>
        <w:t>виде</w:t>
      </w:r>
      <w:r w:rsidRPr="00344D2F">
        <w:rPr>
          <w:spacing w:val="-9"/>
          <w:sz w:val="28"/>
          <w:szCs w:val="28"/>
        </w:rPr>
        <w:t xml:space="preserve"> </w:t>
      </w:r>
      <w:r w:rsidRPr="00344D2F">
        <w:rPr>
          <w:sz w:val="28"/>
          <w:szCs w:val="28"/>
        </w:rPr>
        <w:t>посредством</w:t>
      </w:r>
      <w:r w:rsidRPr="00344D2F">
        <w:rPr>
          <w:spacing w:val="-6"/>
          <w:sz w:val="28"/>
          <w:szCs w:val="28"/>
        </w:rPr>
        <w:t xml:space="preserve"> </w:t>
      </w:r>
      <w:r w:rsidRPr="00344D2F">
        <w:rPr>
          <w:sz w:val="28"/>
          <w:szCs w:val="28"/>
        </w:rPr>
        <w:t>системы</w:t>
      </w:r>
      <w:r w:rsidRPr="00344D2F">
        <w:rPr>
          <w:spacing w:val="-67"/>
          <w:sz w:val="28"/>
          <w:szCs w:val="28"/>
        </w:rPr>
        <w:t xml:space="preserve"> </w:t>
      </w:r>
      <w:r w:rsidRPr="00344D2F">
        <w:rPr>
          <w:sz w:val="28"/>
          <w:szCs w:val="28"/>
        </w:rPr>
        <w:t>досудебного обжалования с использованием информационно</w:t>
      </w:r>
      <w:r w:rsidR="0084760E" w:rsidRPr="00344D2F">
        <w:rPr>
          <w:sz w:val="28"/>
          <w:szCs w:val="28"/>
        </w:rPr>
        <w:t xml:space="preserve"> </w:t>
      </w:r>
      <w:r w:rsidRPr="00344D2F">
        <w:rPr>
          <w:sz w:val="28"/>
          <w:szCs w:val="28"/>
        </w:rPr>
        <w:t>-</w:t>
      </w:r>
      <w:r w:rsidRPr="00344D2F">
        <w:rPr>
          <w:spacing w:val="1"/>
          <w:sz w:val="28"/>
          <w:szCs w:val="28"/>
        </w:rPr>
        <w:t xml:space="preserve"> </w:t>
      </w:r>
      <w:r w:rsidRPr="00344D2F">
        <w:rPr>
          <w:sz w:val="28"/>
          <w:szCs w:val="28"/>
        </w:rPr>
        <w:t>телекоммуникационной</w:t>
      </w:r>
      <w:r w:rsidRPr="00344D2F">
        <w:rPr>
          <w:spacing w:val="-14"/>
          <w:sz w:val="28"/>
          <w:szCs w:val="28"/>
        </w:rPr>
        <w:t xml:space="preserve"> </w:t>
      </w:r>
      <w:r w:rsidRPr="00344D2F">
        <w:rPr>
          <w:sz w:val="28"/>
          <w:szCs w:val="28"/>
        </w:rPr>
        <w:t>сети</w:t>
      </w:r>
      <w:r w:rsidRPr="00344D2F">
        <w:rPr>
          <w:spacing w:val="-15"/>
          <w:sz w:val="28"/>
          <w:szCs w:val="28"/>
        </w:rPr>
        <w:t xml:space="preserve"> </w:t>
      </w:r>
      <w:r w:rsidRPr="00344D2F">
        <w:rPr>
          <w:sz w:val="28"/>
          <w:szCs w:val="28"/>
        </w:rPr>
        <w:t>"Интернет",</w:t>
      </w:r>
      <w:r w:rsidRPr="00344D2F">
        <w:rPr>
          <w:spacing w:val="-11"/>
          <w:sz w:val="28"/>
          <w:szCs w:val="28"/>
        </w:rPr>
        <w:t xml:space="preserve"> </w:t>
      </w:r>
      <w:r w:rsidRPr="00344D2F">
        <w:rPr>
          <w:sz w:val="28"/>
          <w:szCs w:val="28"/>
        </w:rPr>
        <w:t>ответ</w:t>
      </w:r>
      <w:r w:rsidRPr="00344D2F">
        <w:rPr>
          <w:spacing w:val="-11"/>
          <w:sz w:val="28"/>
          <w:szCs w:val="28"/>
        </w:rPr>
        <w:t xml:space="preserve"> </w:t>
      </w:r>
      <w:r w:rsidRPr="00344D2F">
        <w:rPr>
          <w:sz w:val="28"/>
          <w:szCs w:val="28"/>
        </w:rPr>
        <w:t>Заявителю</w:t>
      </w:r>
      <w:r w:rsidRPr="00344D2F">
        <w:rPr>
          <w:spacing w:val="-14"/>
          <w:sz w:val="28"/>
          <w:szCs w:val="28"/>
        </w:rPr>
        <w:t xml:space="preserve"> </w:t>
      </w:r>
      <w:r w:rsidRPr="00344D2F">
        <w:rPr>
          <w:sz w:val="28"/>
          <w:szCs w:val="28"/>
        </w:rPr>
        <w:t>(представителя</w:t>
      </w:r>
      <w:r w:rsidRPr="00344D2F">
        <w:rPr>
          <w:spacing w:val="-67"/>
          <w:sz w:val="28"/>
          <w:szCs w:val="28"/>
        </w:rPr>
        <w:t xml:space="preserve"> </w:t>
      </w:r>
      <w:r w:rsidRPr="00344D2F">
        <w:rPr>
          <w:sz w:val="28"/>
          <w:szCs w:val="28"/>
        </w:rPr>
        <w:t>Заявителя)</w:t>
      </w:r>
      <w:r w:rsidRPr="00344D2F">
        <w:rPr>
          <w:spacing w:val="-11"/>
          <w:sz w:val="28"/>
          <w:szCs w:val="28"/>
        </w:rPr>
        <w:t xml:space="preserve"> </w:t>
      </w:r>
      <w:r w:rsidRPr="00344D2F">
        <w:rPr>
          <w:sz w:val="28"/>
          <w:szCs w:val="28"/>
        </w:rPr>
        <w:t>направляется</w:t>
      </w:r>
      <w:r w:rsidRPr="00344D2F">
        <w:rPr>
          <w:spacing w:val="-11"/>
          <w:sz w:val="28"/>
          <w:szCs w:val="28"/>
        </w:rPr>
        <w:t xml:space="preserve"> </w:t>
      </w:r>
      <w:r w:rsidRPr="00344D2F">
        <w:rPr>
          <w:sz w:val="28"/>
          <w:szCs w:val="28"/>
        </w:rPr>
        <w:t>посредством</w:t>
      </w:r>
      <w:r w:rsidRPr="00344D2F">
        <w:rPr>
          <w:spacing w:val="-10"/>
          <w:sz w:val="28"/>
          <w:szCs w:val="28"/>
        </w:rPr>
        <w:t xml:space="preserve"> </w:t>
      </w:r>
      <w:r w:rsidRPr="00344D2F">
        <w:rPr>
          <w:sz w:val="28"/>
          <w:szCs w:val="28"/>
        </w:rPr>
        <w:t>системы</w:t>
      </w:r>
      <w:r w:rsidRPr="00344D2F">
        <w:rPr>
          <w:spacing w:val="-10"/>
          <w:sz w:val="28"/>
          <w:szCs w:val="28"/>
        </w:rPr>
        <w:t xml:space="preserve"> </w:t>
      </w:r>
      <w:r w:rsidRPr="00344D2F">
        <w:rPr>
          <w:sz w:val="28"/>
          <w:szCs w:val="28"/>
        </w:rPr>
        <w:t>досудебного</w:t>
      </w:r>
      <w:r w:rsidRPr="00344D2F">
        <w:rPr>
          <w:spacing w:val="-13"/>
          <w:sz w:val="28"/>
          <w:szCs w:val="28"/>
        </w:rPr>
        <w:t xml:space="preserve"> </w:t>
      </w:r>
      <w:r w:rsidRPr="00344D2F">
        <w:rPr>
          <w:sz w:val="28"/>
          <w:szCs w:val="28"/>
        </w:rPr>
        <w:t>обжалования,</w:t>
      </w:r>
      <w:r w:rsidRPr="00344D2F">
        <w:rPr>
          <w:spacing w:val="-67"/>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5"/>
          <w:sz w:val="28"/>
          <w:szCs w:val="28"/>
        </w:rPr>
        <w:t xml:space="preserve"> </w:t>
      </w:r>
      <w:r w:rsidRPr="00344D2F">
        <w:rPr>
          <w:sz w:val="28"/>
          <w:szCs w:val="28"/>
        </w:rPr>
        <w:t>способом,</w:t>
      </w:r>
      <w:r w:rsidRPr="00344D2F">
        <w:rPr>
          <w:spacing w:val="5"/>
          <w:sz w:val="28"/>
          <w:szCs w:val="28"/>
        </w:rPr>
        <w:t xml:space="preserve"> </w:t>
      </w:r>
      <w:r w:rsidRPr="00344D2F">
        <w:rPr>
          <w:sz w:val="28"/>
          <w:szCs w:val="28"/>
        </w:rPr>
        <w:t>указанным</w:t>
      </w:r>
      <w:r w:rsidRPr="00344D2F">
        <w:rPr>
          <w:spacing w:val="-2"/>
          <w:sz w:val="28"/>
          <w:szCs w:val="28"/>
        </w:rPr>
        <w:t xml:space="preserve"> </w:t>
      </w:r>
      <w:r w:rsidRPr="00344D2F">
        <w:rPr>
          <w:sz w:val="28"/>
          <w:szCs w:val="28"/>
        </w:rPr>
        <w:t>Заявителем</w:t>
      </w:r>
      <w:r w:rsidRPr="00344D2F">
        <w:rPr>
          <w:spacing w:val="-2"/>
          <w:sz w:val="28"/>
          <w:szCs w:val="28"/>
        </w:rPr>
        <w:t xml:space="preserve"> </w:t>
      </w:r>
      <w:r w:rsidRPr="00344D2F">
        <w:rPr>
          <w:sz w:val="28"/>
          <w:szCs w:val="28"/>
        </w:rPr>
        <w:t>при</w:t>
      </w:r>
      <w:r w:rsidRPr="00344D2F">
        <w:rPr>
          <w:spacing w:val="-3"/>
          <w:sz w:val="28"/>
          <w:szCs w:val="28"/>
        </w:rPr>
        <w:t xml:space="preserve"> </w:t>
      </w:r>
      <w:r w:rsidRPr="00344D2F">
        <w:rPr>
          <w:sz w:val="28"/>
          <w:szCs w:val="28"/>
        </w:rPr>
        <w:t>подаче</w:t>
      </w:r>
      <w:r w:rsidRPr="00344D2F">
        <w:rPr>
          <w:spacing w:val="-5"/>
          <w:sz w:val="28"/>
          <w:szCs w:val="28"/>
        </w:rPr>
        <w:t xml:space="preserve"> </w:t>
      </w:r>
      <w:r w:rsidRPr="00344D2F">
        <w:rPr>
          <w:sz w:val="28"/>
          <w:szCs w:val="28"/>
        </w:rPr>
        <w:t>жалобы.</w:t>
      </w:r>
    </w:p>
    <w:p w:rsidR="00566AAD" w:rsidRPr="00344D2F" w:rsidRDefault="00566AAD" w:rsidP="00566AAD">
      <w:pPr>
        <w:pStyle w:val="a3"/>
        <w:ind w:firstLine="851"/>
        <w:rPr>
          <w:sz w:val="28"/>
          <w:szCs w:val="28"/>
        </w:rPr>
      </w:pPr>
      <w:r w:rsidRPr="00344D2F">
        <w:rPr>
          <w:sz w:val="28"/>
          <w:szCs w:val="28"/>
        </w:rPr>
        <w:t>Критерием</w:t>
      </w:r>
      <w:r w:rsidRPr="00344D2F">
        <w:rPr>
          <w:spacing w:val="-6"/>
          <w:sz w:val="28"/>
          <w:szCs w:val="28"/>
        </w:rPr>
        <w:t xml:space="preserve"> </w:t>
      </w:r>
      <w:r w:rsidRPr="00344D2F">
        <w:rPr>
          <w:sz w:val="28"/>
          <w:szCs w:val="28"/>
        </w:rPr>
        <w:t>принятия</w:t>
      </w:r>
      <w:r w:rsidRPr="00344D2F">
        <w:rPr>
          <w:spacing w:val="-5"/>
          <w:sz w:val="28"/>
          <w:szCs w:val="28"/>
        </w:rPr>
        <w:t xml:space="preserve"> </w:t>
      </w:r>
      <w:r w:rsidRPr="00344D2F">
        <w:rPr>
          <w:sz w:val="28"/>
          <w:szCs w:val="28"/>
        </w:rPr>
        <w:t>решения</w:t>
      </w:r>
      <w:r w:rsidRPr="00344D2F">
        <w:rPr>
          <w:spacing w:val="-6"/>
          <w:sz w:val="28"/>
          <w:szCs w:val="28"/>
        </w:rPr>
        <w:t xml:space="preserve"> </w:t>
      </w:r>
      <w:r w:rsidRPr="00344D2F">
        <w:rPr>
          <w:sz w:val="28"/>
          <w:szCs w:val="28"/>
        </w:rPr>
        <w:t>по</w:t>
      </w:r>
      <w:r w:rsidRPr="00344D2F">
        <w:rPr>
          <w:spacing w:val="-8"/>
          <w:sz w:val="28"/>
          <w:szCs w:val="28"/>
        </w:rPr>
        <w:t xml:space="preserve"> </w:t>
      </w:r>
      <w:r w:rsidRPr="00344D2F">
        <w:rPr>
          <w:sz w:val="28"/>
          <w:szCs w:val="28"/>
        </w:rPr>
        <w:t>данной</w:t>
      </w:r>
      <w:r w:rsidRPr="00344D2F">
        <w:rPr>
          <w:spacing w:val="-7"/>
          <w:sz w:val="28"/>
          <w:szCs w:val="28"/>
        </w:rPr>
        <w:t xml:space="preserve"> </w:t>
      </w:r>
      <w:r w:rsidRPr="00344D2F">
        <w:rPr>
          <w:sz w:val="28"/>
          <w:szCs w:val="28"/>
        </w:rPr>
        <w:t>административной</w:t>
      </w:r>
      <w:r w:rsidRPr="00344D2F">
        <w:rPr>
          <w:spacing w:val="-5"/>
          <w:sz w:val="28"/>
          <w:szCs w:val="28"/>
        </w:rPr>
        <w:t xml:space="preserve"> </w:t>
      </w:r>
      <w:r w:rsidRPr="00344D2F">
        <w:rPr>
          <w:sz w:val="28"/>
          <w:szCs w:val="28"/>
        </w:rPr>
        <w:t>процедуре</w:t>
      </w:r>
      <w:r w:rsidRPr="00344D2F">
        <w:rPr>
          <w:spacing w:val="-67"/>
          <w:sz w:val="28"/>
          <w:szCs w:val="28"/>
        </w:rPr>
        <w:t xml:space="preserve"> </w:t>
      </w:r>
      <w:r w:rsidRPr="00344D2F">
        <w:rPr>
          <w:sz w:val="28"/>
          <w:szCs w:val="28"/>
        </w:rPr>
        <w:t>является</w:t>
      </w:r>
      <w:r w:rsidRPr="00344D2F">
        <w:rPr>
          <w:spacing w:val="-3"/>
          <w:sz w:val="28"/>
          <w:szCs w:val="28"/>
        </w:rPr>
        <w:t xml:space="preserve"> </w:t>
      </w:r>
      <w:r w:rsidRPr="00344D2F">
        <w:rPr>
          <w:sz w:val="28"/>
          <w:szCs w:val="28"/>
        </w:rPr>
        <w:t>неудовлетворенность</w:t>
      </w:r>
      <w:r w:rsidRPr="00344D2F">
        <w:rPr>
          <w:spacing w:val="-2"/>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решениями</w:t>
      </w:r>
      <w:r w:rsidRPr="00344D2F">
        <w:rPr>
          <w:spacing w:val="-4"/>
          <w:sz w:val="28"/>
          <w:szCs w:val="28"/>
        </w:rPr>
        <w:t xml:space="preserve"> </w:t>
      </w:r>
      <w:r w:rsidRPr="00344D2F">
        <w:rPr>
          <w:sz w:val="28"/>
          <w:szCs w:val="28"/>
        </w:rPr>
        <w:t>и</w:t>
      </w:r>
      <w:r w:rsidRPr="00344D2F">
        <w:rPr>
          <w:spacing w:val="-3"/>
          <w:sz w:val="28"/>
          <w:szCs w:val="28"/>
        </w:rPr>
        <w:t xml:space="preserve"> </w:t>
      </w:r>
      <w:r w:rsidRPr="00344D2F">
        <w:rPr>
          <w:sz w:val="28"/>
          <w:szCs w:val="28"/>
        </w:rPr>
        <w:t>действиями</w:t>
      </w:r>
      <w:r w:rsidR="0084760E" w:rsidRPr="00344D2F">
        <w:rPr>
          <w:sz w:val="28"/>
          <w:szCs w:val="28"/>
        </w:rPr>
        <w:t xml:space="preserve"> </w:t>
      </w:r>
      <w:r w:rsidRPr="00344D2F">
        <w:rPr>
          <w:spacing w:val="-1"/>
          <w:sz w:val="28"/>
          <w:szCs w:val="28"/>
        </w:rPr>
        <w:t>(бездействиями)</w:t>
      </w:r>
      <w:r w:rsidRPr="00344D2F">
        <w:rPr>
          <w:spacing w:val="-16"/>
          <w:sz w:val="28"/>
          <w:szCs w:val="28"/>
        </w:rPr>
        <w:t xml:space="preserve"> </w:t>
      </w:r>
      <w:r w:rsidRPr="00344D2F">
        <w:rPr>
          <w:sz w:val="28"/>
          <w:szCs w:val="28"/>
        </w:rPr>
        <w:t>Уполномоченного</w:t>
      </w:r>
      <w:r w:rsidRPr="00344D2F">
        <w:rPr>
          <w:spacing w:val="-14"/>
          <w:sz w:val="28"/>
          <w:szCs w:val="28"/>
        </w:rPr>
        <w:t xml:space="preserve"> </w:t>
      </w:r>
      <w:r w:rsidRPr="00344D2F">
        <w:rPr>
          <w:sz w:val="28"/>
          <w:szCs w:val="28"/>
        </w:rPr>
        <w:t>органа,</w:t>
      </w:r>
      <w:r w:rsidRPr="00344D2F">
        <w:rPr>
          <w:spacing w:val="-13"/>
          <w:sz w:val="28"/>
          <w:szCs w:val="28"/>
        </w:rPr>
        <w:t xml:space="preserve"> </w:t>
      </w:r>
      <w:r w:rsidRPr="00344D2F">
        <w:rPr>
          <w:sz w:val="28"/>
          <w:szCs w:val="28"/>
        </w:rPr>
        <w:t>должностного</w:t>
      </w:r>
      <w:r w:rsidRPr="00344D2F">
        <w:rPr>
          <w:spacing w:val="-17"/>
          <w:sz w:val="28"/>
          <w:szCs w:val="28"/>
        </w:rPr>
        <w:t xml:space="preserve"> </w:t>
      </w:r>
      <w:r w:rsidRPr="00344D2F">
        <w:rPr>
          <w:sz w:val="28"/>
          <w:szCs w:val="28"/>
        </w:rPr>
        <w:t>лица</w:t>
      </w:r>
      <w:r w:rsidRPr="00344D2F">
        <w:rPr>
          <w:spacing w:val="-67"/>
          <w:sz w:val="28"/>
          <w:szCs w:val="28"/>
        </w:rPr>
        <w:t xml:space="preserve"> </w:t>
      </w:r>
      <w:r w:rsidRPr="00344D2F">
        <w:rPr>
          <w:sz w:val="28"/>
          <w:szCs w:val="28"/>
        </w:rPr>
        <w:t>Уполномоченного</w:t>
      </w:r>
      <w:r w:rsidRPr="00344D2F">
        <w:rPr>
          <w:spacing w:val="-9"/>
          <w:sz w:val="28"/>
          <w:szCs w:val="28"/>
        </w:rPr>
        <w:t xml:space="preserve"> </w:t>
      </w:r>
      <w:r w:rsidRPr="00344D2F">
        <w:rPr>
          <w:sz w:val="28"/>
          <w:szCs w:val="28"/>
        </w:rPr>
        <w:t>органа,</w:t>
      </w:r>
      <w:r w:rsidRPr="00344D2F">
        <w:rPr>
          <w:spacing w:val="-2"/>
          <w:sz w:val="28"/>
          <w:szCs w:val="28"/>
        </w:rPr>
        <w:t xml:space="preserve"> </w:t>
      </w:r>
      <w:r w:rsidRPr="00344D2F">
        <w:rPr>
          <w:sz w:val="28"/>
          <w:szCs w:val="28"/>
        </w:rPr>
        <w:t>муниципального</w:t>
      </w:r>
      <w:r w:rsidRPr="00344D2F">
        <w:rPr>
          <w:spacing w:val="-8"/>
          <w:sz w:val="28"/>
          <w:szCs w:val="28"/>
        </w:rPr>
        <w:t xml:space="preserve"> </w:t>
      </w:r>
      <w:r w:rsidRPr="00344D2F">
        <w:rPr>
          <w:sz w:val="28"/>
          <w:szCs w:val="28"/>
        </w:rPr>
        <w:t>служащего.</w:t>
      </w:r>
    </w:p>
    <w:p w:rsidR="00566AAD" w:rsidRPr="00344D2F" w:rsidRDefault="00566AAD" w:rsidP="00566AAD">
      <w:pPr>
        <w:pStyle w:val="a3"/>
        <w:ind w:firstLine="851"/>
        <w:rPr>
          <w:sz w:val="28"/>
          <w:szCs w:val="28"/>
        </w:rPr>
      </w:pPr>
      <w:r w:rsidRPr="00344D2F">
        <w:rPr>
          <w:spacing w:val="-1"/>
          <w:sz w:val="28"/>
          <w:szCs w:val="28"/>
        </w:rPr>
        <w:t>Результатом</w:t>
      </w:r>
      <w:r w:rsidRPr="00344D2F">
        <w:rPr>
          <w:spacing w:val="-14"/>
          <w:sz w:val="28"/>
          <w:szCs w:val="28"/>
        </w:rPr>
        <w:t xml:space="preserve"> </w:t>
      </w:r>
      <w:r w:rsidRPr="00344D2F">
        <w:rPr>
          <w:sz w:val="28"/>
          <w:szCs w:val="28"/>
        </w:rPr>
        <w:t>административной</w:t>
      </w:r>
      <w:r w:rsidRPr="00344D2F">
        <w:rPr>
          <w:spacing w:val="-15"/>
          <w:sz w:val="28"/>
          <w:szCs w:val="28"/>
        </w:rPr>
        <w:t xml:space="preserve"> </w:t>
      </w:r>
      <w:r w:rsidRPr="00344D2F">
        <w:rPr>
          <w:sz w:val="28"/>
          <w:szCs w:val="28"/>
        </w:rPr>
        <w:t>процедуры</w:t>
      </w:r>
      <w:r w:rsidRPr="00344D2F">
        <w:rPr>
          <w:spacing w:val="-13"/>
          <w:sz w:val="28"/>
          <w:szCs w:val="28"/>
        </w:rPr>
        <w:t xml:space="preserve"> </w:t>
      </w:r>
      <w:r w:rsidRPr="00344D2F">
        <w:rPr>
          <w:sz w:val="28"/>
          <w:szCs w:val="28"/>
        </w:rPr>
        <w:t>является</w:t>
      </w:r>
      <w:r w:rsidRPr="00344D2F">
        <w:rPr>
          <w:spacing w:val="-13"/>
          <w:sz w:val="28"/>
          <w:szCs w:val="28"/>
        </w:rPr>
        <w:t xml:space="preserve"> </w:t>
      </w:r>
      <w:r w:rsidRPr="00344D2F">
        <w:rPr>
          <w:sz w:val="28"/>
          <w:szCs w:val="28"/>
        </w:rPr>
        <w:t>направление</w:t>
      </w:r>
      <w:r w:rsidRPr="00344D2F">
        <w:rPr>
          <w:spacing w:val="-16"/>
          <w:sz w:val="28"/>
          <w:szCs w:val="28"/>
        </w:rPr>
        <w:t xml:space="preserve"> </w:t>
      </w:r>
      <w:r w:rsidRPr="00344D2F">
        <w:rPr>
          <w:sz w:val="28"/>
          <w:szCs w:val="28"/>
        </w:rPr>
        <w:t>жалобы</w:t>
      </w:r>
      <w:r w:rsidRPr="00344D2F">
        <w:rPr>
          <w:spacing w:val="-67"/>
          <w:sz w:val="28"/>
          <w:szCs w:val="28"/>
        </w:rPr>
        <w:t xml:space="preserve"> </w:t>
      </w:r>
      <w:r w:rsidRPr="00344D2F">
        <w:rPr>
          <w:sz w:val="28"/>
          <w:szCs w:val="28"/>
        </w:rPr>
        <w:t>Заявителя</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Уполномоченный</w:t>
      </w:r>
      <w:r w:rsidRPr="00344D2F">
        <w:rPr>
          <w:spacing w:val="-7"/>
          <w:sz w:val="28"/>
          <w:szCs w:val="28"/>
        </w:rPr>
        <w:t xml:space="preserve"> </w:t>
      </w:r>
      <w:r w:rsidRPr="00344D2F">
        <w:rPr>
          <w:sz w:val="28"/>
          <w:szCs w:val="28"/>
        </w:rPr>
        <w:t>орган,</w:t>
      </w:r>
      <w:r w:rsidRPr="00344D2F">
        <w:rPr>
          <w:spacing w:val="-3"/>
          <w:sz w:val="28"/>
          <w:szCs w:val="28"/>
        </w:rPr>
        <w:t xml:space="preserve"> </w:t>
      </w:r>
      <w:r w:rsidRPr="00344D2F">
        <w:rPr>
          <w:sz w:val="28"/>
          <w:szCs w:val="28"/>
        </w:rPr>
        <w:t>поданной</w:t>
      </w:r>
      <w:r w:rsidRPr="00344D2F">
        <w:rPr>
          <w:spacing w:val="-7"/>
          <w:sz w:val="28"/>
          <w:szCs w:val="28"/>
        </w:rPr>
        <w:t xml:space="preserve"> </w:t>
      </w:r>
      <w:r w:rsidRPr="00344D2F">
        <w:rPr>
          <w:sz w:val="28"/>
          <w:szCs w:val="28"/>
        </w:rPr>
        <w:t>с</w:t>
      </w:r>
      <w:r w:rsidRPr="00344D2F">
        <w:rPr>
          <w:spacing w:val="-5"/>
          <w:sz w:val="28"/>
          <w:szCs w:val="28"/>
        </w:rPr>
        <w:t xml:space="preserve"> </w:t>
      </w:r>
      <w:r w:rsidRPr="00344D2F">
        <w:rPr>
          <w:sz w:val="28"/>
          <w:szCs w:val="28"/>
        </w:rPr>
        <w:t>использованием</w:t>
      </w:r>
      <w:r w:rsidRPr="00344D2F">
        <w:rPr>
          <w:spacing w:val="-6"/>
          <w:sz w:val="28"/>
          <w:szCs w:val="28"/>
        </w:rPr>
        <w:t xml:space="preserve"> </w:t>
      </w:r>
      <w:r w:rsidRPr="00344D2F">
        <w:rPr>
          <w:sz w:val="28"/>
          <w:szCs w:val="28"/>
        </w:rPr>
        <w:t>системы</w:t>
      </w:r>
      <w:r w:rsidR="0084760E" w:rsidRPr="00344D2F">
        <w:rPr>
          <w:sz w:val="28"/>
          <w:szCs w:val="28"/>
        </w:rPr>
        <w:t xml:space="preserve"> </w:t>
      </w:r>
      <w:r w:rsidRPr="00344D2F">
        <w:rPr>
          <w:sz w:val="28"/>
          <w:szCs w:val="28"/>
        </w:rPr>
        <w:t>досудебного</w:t>
      </w:r>
      <w:r w:rsidRPr="00344D2F">
        <w:rPr>
          <w:spacing w:val="-14"/>
          <w:sz w:val="28"/>
          <w:szCs w:val="28"/>
        </w:rPr>
        <w:t xml:space="preserve"> </w:t>
      </w:r>
      <w:r w:rsidRPr="00344D2F">
        <w:rPr>
          <w:sz w:val="28"/>
          <w:szCs w:val="28"/>
        </w:rPr>
        <w:t>обжалования</w:t>
      </w:r>
      <w:r w:rsidRPr="00344D2F">
        <w:rPr>
          <w:spacing w:val="-12"/>
          <w:sz w:val="28"/>
          <w:szCs w:val="28"/>
        </w:rPr>
        <w:t xml:space="preserve"> </w:t>
      </w:r>
      <w:r w:rsidRPr="00344D2F">
        <w:rPr>
          <w:sz w:val="28"/>
          <w:szCs w:val="28"/>
        </w:rPr>
        <w:t>в</w:t>
      </w:r>
      <w:r w:rsidRPr="00344D2F">
        <w:rPr>
          <w:spacing w:val="-11"/>
          <w:sz w:val="28"/>
          <w:szCs w:val="28"/>
        </w:rPr>
        <w:t xml:space="preserve"> </w:t>
      </w:r>
      <w:r w:rsidRPr="00344D2F">
        <w:rPr>
          <w:sz w:val="28"/>
          <w:szCs w:val="28"/>
        </w:rPr>
        <w:t>электронном</w:t>
      </w:r>
      <w:r w:rsidRPr="00344D2F">
        <w:rPr>
          <w:spacing w:val="-11"/>
          <w:sz w:val="28"/>
          <w:szCs w:val="28"/>
        </w:rPr>
        <w:t xml:space="preserve"> </w:t>
      </w:r>
      <w:r w:rsidRPr="00344D2F">
        <w:rPr>
          <w:sz w:val="28"/>
          <w:szCs w:val="28"/>
        </w:rPr>
        <w:t>виде.</w:t>
      </w:r>
    </w:p>
    <w:p w:rsidR="00566AAD" w:rsidRPr="00344D2F" w:rsidRDefault="00566AAD" w:rsidP="00566AAD">
      <w:pPr>
        <w:pStyle w:val="a3"/>
        <w:ind w:firstLine="851"/>
        <w:rPr>
          <w:sz w:val="28"/>
          <w:szCs w:val="28"/>
        </w:rPr>
      </w:pPr>
      <w:r w:rsidRPr="00344D2F">
        <w:rPr>
          <w:sz w:val="28"/>
          <w:szCs w:val="28"/>
        </w:rPr>
        <w:t>Способом</w:t>
      </w:r>
      <w:r w:rsidRPr="00344D2F">
        <w:rPr>
          <w:spacing w:val="-11"/>
          <w:sz w:val="28"/>
          <w:szCs w:val="28"/>
        </w:rPr>
        <w:t xml:space="preserve"> </w:t>
      </w:r>
      <w:r w:rsidRPr="00344D2F">
        <w:rPr>
          <w:sz w:val="28"/>
          <w:szCs w:val="28"/>
        </w:rPr>
        <w:t>фиксации</w:t>
      </w:r>
      <w:r w:rsidRPr="00344D2F">
        <w:rPr>
          <w:spacing w:val="-11"/>
          <w:sz w:val="28"/>
          <w:szCs w:val="28"/>
        </w:rPr>
        <w:t xml:space="preserve"> </w:t>
      </w:r>
      <w:r w:rsidRPr="00344D2F">
        <w:rPr>
          <w:sz w:val="28"/>
          <w:szCs w:val="28"/>
        </w:rPr>
        <w:t>результата</w:t>
      </w:r>
      <w:r w:rsidRPr="00344D2F">
        <w:rPr>
          <w:spacing w:val="-10"/>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9"/>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регистрация</w:t>
      </w:r>
      <w:r w:rsidRPr="00344D2F">
        <w:rPr>
          <w:spacing w:val="-5"/>
          <w:sz w:val="28"/>
          <w:szCs w:val="28"/>
        </w:rPr>
        <w:t xml:space="preserve"> </w:t>
      </w:r>
      <w:r w:rsidRPr="00344D2F">
        <w:rPr>
          <w:sz w:val="28"/>
          <w:szCs w:val="28"/>
        </w:rPr>
        <w:t>жалобы</w:t>
      </w:r>
      <w:r w:rsidRPr="00344D2F">
        <w:rPr>
          <w:spacing w:val="-3"/>
          <w:sz w:val="28"/>
          <w:szCs w:val="28"/>
        </w:rPr>
        <w:t xml:space="preserve"> </w:t>
      </w:r>
      <w:r w:rsidRPr="00344D2F">
        <w:rPr>
          <w:sz w:val="28"/>
          <w:szCs w:val="28"/>
        </w:rPr>
        <w:t>Заявителя,</w:t>
      </w:r>
      <w:r w:rsidRPr="00344D2F">
        <w:rPr>
          <w:spacing w:val="-2"/>
          <w:sz w:val="28"/>
          <w:szCs w:val="28"/>
        </w:rPr>
        <w:t xml:space="preserve"> </w:t>
      </w:r>
      <w:r w:rsidRPr="00344D2F">
        <w:rPr>
          <w:sz w:val="28"/>
          <w:szCs w:val="28"/>
        </w:rPr>
        <w:t>а</w:t>
      </w:r>
      <w:r w:rsidRPr="00344D2F">
        <w:rPr>
          <w:spacing w:val="-3"/>
          <w:sz w:val="28"/>
          <w:szCs w:val="28"/>
        </w:rPr>
        <w:t xml:space="preserve"> </w:t>
      </w:r>
      <w:r w:rsidRPr="00344D2F">
        <w:rPr>
          <w:sz w:val="28"/>
          <w:szCs w:val="28"/>
        </w:rPr>
        <w:t>также</w:t>
      </w:r>
      <w:r w:rsidRPr="00344D2F">
        <w:rPr>
          <w:spacing w:val="-7"/>
          <w:sz w:val="28"/>
          <w:szCs w:val="28"/>
        </w:rPr>
        <w:t xml:space="preserve"> </w:t>
      </w:r>
      <w:r w:rsidRPr="00344D2F">
        <w:rPr>
          <w:sz w:val="28"/>
          <w:szCs w:val="28"/>
        </w:rPr>
        <w:t>результата</w:t>
      </w:r>
      <w:r w:rsidRPr="00344D2F">
        <w:rPr>
          <w:spacing w:val="-3"/>
          <w:sz w:val="28"/>
          <w:szCs w:val="28"/>
        </w:rPr>
        <w:t xml:space="preserve"> </w:t>
      </w:r>
      <w:r w:rsidRPr="00344D2F">
        <w:rPr>
          <w:sz w:val="28"/>
          <w:szCs w:val="28"/>
        </w:rPr>
        <w:t>рассмотрения</w:t>
      </w:r>
      <w:r w:rsidRPr="00344D2F">
        <w:rPr>
          <w:spacing w:val="-4"/>
          <w:sz w:val="28"/>
          <w:szCs w:val="28"/>
        </w:rPr>
        <w:t xml:space="preserve"> </w:t>
      </w:r>
      <w:r w:rsidRPr="00344D2F">
        <w:rPr>
          <w:sz w:val="28"/>
          <w:szCs w:val="28"/>
        </w:rPr>
        <w:t>жалобы</w:t>
      </w:r>
      <w:r w:rsidRPr="00344D2F">
        <w:rPr>
          <w:spacing w:val="-3"/>
          <w:sz w:val="28"/>
          <w:szCs w:val="28"/>
        </w:rPr>
        <w:t xml:space="preserve"> </w:t>
      </w:r>
      <w:r w:rsidRPr="00344D2F">
        <w:rPr>
          <w:sz w:val="28"/>
          <w:szCs w:val="28"/>
        </w:rPr>
        <w:t>в</w:t>
      </w:r>
      <w:r w:rsidR="0084760E" w:rsidRPr="00344D2F">
        <w:rPr>
          <w:sz w:val="28"/>
          <w:szCs w:val="28"/>
        </w:rPr>
        <w:t xml:space="preserve"> </w:t>
      </w:r>
      <w:r w:rsidRPr="00344D2F">
        <w:rPr>
          <w:sz w:val="28"/>
          <w:szCs w:val="28"/>
        </w:rPr>
        <w:t>системе</w:t>
      </w:r>
      <w:r w:rsidRPr="00344D2F">
        <w:rPr>
          <w:spacing w:val="-15"/>
          <w:sz w:val="28"/>
          <w:szCs w:val="28"/>
        </w:rPr>
        <w:t xml:space="preserve"> </w:t>
      </w:r>
      <w:r w:rsidRPr="00344D2F">
        <w:rPr>
          <w:sz w:val="28"/>
          <w:szCs w:val="28"/>
        </w:rPr>
        <w:t>досудебного</w:t>
      </w:r>
      <w:r w:rsidRPr="00344D2F">
        <w:rPr>
          <w:spacing w:val="-15"/>
          <w:sz w:val="28"/>
          <w:szCs w:val="28"/>
        </w:rPr>
        <w:t xml:space="preserve"> </w:t>
      </w:r>
      <w:r w:rsidRPr="00344D2F">
        <w:rPr>
          <w:sz w:val="28"/>
          <w:szCs w:val="28"/>
        </w:rPr>
        <w:t>обжалования.</w:t>
      </w:r>
    </w:p>
    <w:p w:rsidR="00566AAD" w:rsidRPr="00344D2F" w:rsidRDefault="00566AAD" w:rsidP="00566AAD">
      <w:pPr>
        <w:pStyle w:val="a3"/>
        <w:ind w:firstLine="851"/>
        <w:rPr>
          <w:sz w:val="28"/>
          <w:szCs w:val="28"/>
        </w:rPr>
      </w:pPr>
    </w:p>
    <w:p w:rsidR="00566AAD" w:rsidRPr="00344D2F" w:rsidRDefault="0084760E" w:rsidP="0084760E">
      <w:pPr>
        <w:pStyle w:val="111"/>
        <w:tabs>
          <w:tab w:val="left" w:pos="1745"/>
        </w:tabs>
        <w:ind w:firstLine="425"/>
        <w:jc w:val="both"/>
        <w:rPr>
          <w:b w:val="0"/>
        </w:rPr>
      </w:pPr>
      <w:r w:rsidRPr="00344D2F">
        <w:rPr>
          <w:b w:val="0"/>
        </w:rPr>
        <w:lastRenderedPageBreak/>
        <w:t xml:space="preserve">      3.3.4.10. </w:t>
      </w:r>
      <w:r w:rsidR="00566AAD" w:rsidRPr="00344D2F">
        <w:rPr>
          <w:b w:val="0"/>
        </w:rPr>
        <w:t>Порядок</w:t>
      </w:r>
      <w:r w:rsidR="00566AAD" w:rsidRPr="00344D2F">
        <w:rPr>
          <w:b w:val="0"/>
          <w:spacing w:val="-9"/>
        </w:rPr>
        <w:t xml:space="preserve"> </w:t>
      </w:r>
      <w:r w:rsidR="00566AAD" w:rsidRPr="00344D2F">
        <w:rPr>
          <w:b w:val="0"/>
        </w:rPr>
        <w:t>исправления</w:t>
      </w:r>
      <w:r w:rsidR="00566AAD" w:rsidRPr="00344D2F">
        <w:rPr>
          <w:b w:val="0"/>
          <w:spacing w:val="-7"/>
        </w:rPr>
        <w:t xml:space="preserve"> </w:t>
      </w:r>
      <w:r w:rsidR="00566AAD" w:rsidRPr="00344D2F">
        <w:rPr>
          <w:b w:val="0"/>
        </w:rPr>
        <w:t>допущенных</w:t>
      </w:r>
      <w:r w:rsidR="00566AAD" w:rsidRPr="00344D2F">
        <w:rPr>
          <w:b w:val="0"/>
          <w:spacing w:val="-7"/>
        </w:rPr>
        <w:t xml:space="preserve"> </w:t>
      </w:r>
      <w:r w:rsidR="00566AAD" w:rsidRPr="00344D2F">
        <w:rPr>
          <w:b w:val="0"/>
        </w:rPr>
        <w:t>опечаток</w:t>
      </w:r>
      <w:r w:rsidR="00566AAD" w:rsidRPr="00344D2F">
        <w:rPr>
          <w:b w:val="0"/>
          <w:spacing w:val="-9"/>
        </w:rPr>
        <w:t xml:space="preserve"> </w:t>
      </w:r>
      <w:r w:rsidR="00566AAD" w:rsidRPr="00344D2F">
        <w:rPr>
          <w:b w:val="0"/>
        </w:rPr>
        <w:t>и</w:t>
      </w:r>
      <w:r w:rsidR="00566AAD" w:rsidRPr="00344D2F">
        <w:rPr>
          <w:b w:val="0"/>
          <w:spacing w:val="-8"/>
        </w:rPr>
        <w:t xml:space="preserve"> </w:t>
      </w:r>
      <w:r w:rsidR="00566AAD" w:rsidRPr="00344D2F">
        <w:rPr>
          <w:b w:val="0"/>
        </w:rPr>
        <w:t>ошибок</w:t>
      </w:r>
      <w:r w:rsidRPr="00344D2F">
        <w:rPr>
          <w:b w:val="0"/>
        </w:rPr>
        <w:t xml:space="preserve"> </w:t>
      </w:r>
      <w:r w:rsidR="00566AAD" w:rsidRPr="00344D2F">
        <w:rPr>
          <w:b w:val="0"/>
        </w:rPr>
        <w:t>в</w:t>
      </w:r>
      <w:r w:rsidR="00566AAD" w:rsidRPr="00344D2F">
        <w:rPr>
          <w:b w:val="0"/>
          <w:spacing w:val="-9"/>
        </w:rPr>
        <w:t xml:space="preserve"> </w:t>
      </w:r>
      <w:r w:rsidR="00566AAD" w:rsidRPr="00344D2F">
        <w:rPr>
          <w:b w:val="0"/>
        </w:rPr>
        <w:t>выданных</w:t>
      </w:r>
      <w:r w:rsidR="00566AAD" w:rsidRPr="00344D2F">
        <w:rPr>
          <w:b w:val="0"/>
          <w:spacing w:val="-8"/>
        </w:rPr>
        <w:t xml:space="preserve"> </w:t>
      </w:r>
      <w:r w:rsidR="00566AAD" w:rsidRPr="00344D2F">
        <w:rPr>
          <w:b w:val="0"/>
        </w:rPr>
        <w:t>в</w:t>
      </w:r>
      <w:r w:rsidR="00566AAD" w:rsidRPr="00344D2F">
        <w:rPr>
          <w:b w:val="0"/>
          <w:spacing w:val="-12"/>
        </w:rPr>
        <w:t xml:space="preserve"> </w:t>
      </w:r>
      <w:r w:rsidR="00566AAD" w:rsidRPr="00344D2F">
        <w:rPr>
          <w:b w:val="0"/>
        </w:rPr>
        <w:t>результате</w:t>
      </w:r>
      <w:r w:rsidR="00566AAD" w:rsidRPr="00344D2F">
        <w:rPr>
          <w:b w:val="0"/>
          <w:spacing w:val="-9"/>
        </w:rPr>
        <w:t xml:space="preserve"> </w:t>
      </w:r>
      <w:r w:rsidR="00566AAD" w:rsidRPr="00344D2F">
        <w:rPr>
          <w:b w:val="0"/>
        </w:rPr>
        <w:t>предоставления</w:t>
      </w:r>
      <w:r w:rsidR="00566AAD" w:rsidRPr="00344D2F">
        <w:rPr>
          <w:b w:val="0"/>
          <w:spacing w:val="-8"/>
        </w:rPr>
        <w:t xml:space="preserve"> </w:t>
      </w:r>
      <w:r w:rsidR="00566AAD" w:rsidRPr="00344D2F">
        <w:rPr>
          <w:b w:val="0"/>
        </w:rPr>
        <w:t>муниципальной</w:t>
      </w:r>
      <w:r w:rsidR="00566AAD" w:rsidRPr="00344D2F">
        <w:rPr>
          <w:b w:val="0"/>
          <w:spacing w:val="-10"/>
        </w:rPr>
        <w:t xml:space="preserve"> </w:t>
      </w:r>
      <w:r w:rsidR="00566AAD" w:rsidRPr="00344D2F">
        <w:rPr>
          <w:b w:val="0"/>
        </w:rPr>
        <w:t>услуги</w:t>
      </w:r>
      <w:r w:rsidR="00566AAD" w:rsidRPr="00344D2F">
        <w:rPr>
          <w:b w:val="0"/>
          <w:spacing w:val="-67"/>
        </w:rPr>
        <w:t xml:space="preserve"> </w:t>
      </w:r>
      <w:r w:rsidRPr="00344D2F">
        <w:rPr>
          <w:b w:val="0"/>
          <w:spacing w:val="-67"/>
        </w:rPr>
        <w:t xml:space="preserve">          </w:t>
      </w:r>
      <w:r w:rsidR="00566AAD" w:rsidRPr="00344D2F">
        <w:rPr>
          <w:b w:val="0"/>
        </w:rPr>
        <w:t>документах</w:t>
      </w:r>
      <w:r w:rsidRPr="00344D2F">
        <w:rPr>
          <w:b w:val="0"/>
        </w:rPr>
        <w:t>.</w:t>
      </w:r>
    </w:p>
    <w:p w:rsidR="00566AAD" w:rsidRPr="00344D2F" w:rsidRDefault="00566AAD" w:rsidP="00BD4272">
      <w:pPr>
        <w:pStyle w:val="af"/>
        <w:widowControl w:val="0"/>
        <w:numPr>
          <w:ilvl w:val="2"/>
          <w:numId w:val="6"/>
        </w:numPr>
        <w:tabs>
          <w:tab w:val="left"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Основанием для начала административной процедуры является</w:t>
      </w:r>
      <w:r w:rsidRPr="00344D2F">
        <w:rPr>
          <w:rFonts w:ascii="Times New Roman" w:hAnsi="Times New Roman"/>
          <w:spacing w:val="1"/>
          <w:sz w:val="28"/>
          <w:szCs w:val="28"/>
        </w:rPr>
        <w:t xml:space="preserve"> </w:t>
      </w:r>
      <w:r w:rsidRPr="00344D2F">
        <w:rPr>
          <w:rFonts w:ascii="Times New Roman" w:hAnsi="Times New Roman"/>
          <w:sz w:val="28"/>
          <w:szCs w:val="28"/>
        </w:rPr>
        <w:t>получение</w:t>
      </w:r>
      <w:r w:rsidRPr="00344D2F">
        <w:rPr>
          <w:rFonts w:ascii="Times New Roman" w:hAnsi="Times New Roman"/>
          <w:spacing w:val="-17"/>
          <w:sz w:val="28"/>
          <w:szCs w:val="28"/>
        </w:rPr>
        <w:t xml:space="preserve"> </w:t>
      </w:r>
      <w:r w:rsidRPr="00344D2F">
        <w:rPr>
          <w:rFonts w:ascii="Times New Roman" w:hAnsi="Times New Roman"/>
          <w:sz w:val="28"/>
          <w:szCs w:val="28"/>
        </w:rPr>
        <w:t>Уполномоченным</w:t>
      </w:r>
      <w:r w:rsidRPr="00344D2F">
        <w:rPr>
          <w:rFonts w:ascii="Times New Roman" w:hAnsi="Times New Roman"/>
          <w:spacing w:val="-13"/>
          <w:sz w:val="28"/>
          <w:szCs w:val="28"/>
        </w:rPr>
        <w:t xml:space="preserve"> </w:t>
      </w:r>
      <w:r w:rsidRPr="00344D2F">
        <w:rPr>
          <w:rFonts w:ascii="Times New Roman" w:hAnsi="Times New Roman"/>
          <w:sz w:val="28"/>
          <w:szCs w:val="28"/>
        </w:rPr>
        <w:t>органом</w:t>
      </w:r>
      <w:r w:rsidRPr="00344D2F">
        <w:rPr>
          <w:rFonts w:ascii="Times New Roman" w:hAnsi="Times New Roman"/>
          <w:spacing w:val="-14"/>
          <w:sz w:val="28"/>
          <w:szCs w:val="28"/>
        </w:rPr>
        <w:t xml:space="preserve"> </w:t>
      </w:r>
      <w:r w:rsidRPr="00344D2F">
        <w:rPr>
          <w:rFonts w:ascii="Times New Roman" w:hAnsi="Times New Roman"/>
          <w:sz w:val="28"/>
          <w:szCs w:val="28"/>
        </w:rPr>
        <w:t>заявления</w:t>
      </w:r>
      <w:r w:rsidRPr="00344D2F">
        <w:rPr>
          <w:rFonts w:ascii="Times New Roman" w:hAnsi="Times New Roman"/>
          <w:spacing w:val="-12"/>
          <w:sz w:val="28"/>
          <w:szCs w:val="28"/>
        </w:rPr>
        <w:t xml:space="preserve"> </w:t>
      </w:r>
      <w:r w:rsidRPr="00344D2F">
        <w:rPr>
          <w:rFonts w:ascii="Times New Roman" w:hAnsi="Times New Roman"/>
          <w:sz w:val="28"/>
          <w:szCs w:val="28"/>
        </w:rPr>
        <w:t>об</w:t>
      </w:r>
      <w:r w:rsidRPr="00344D2F">
        <w:rPr>
          <w:rFonts w:ascii="Times New Roman" w:hAnsi="Times New Roman"/>
          <w:spacing w:val="-15"/>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17"/>
          <w:sz w:val="28"/>
          <w:szCs w:val="28"/>
        </w:rPr>
        <w:t xml:space="preserve"> </w:t>
      </w:r>
      <w:r w:rsidRPr="00344D2F">
        <w:rPr>
          <w:rFonts w:ascii="Times New Roman" w:hAnsi="Times New Roman"/>
          <w:sz w:val="28"/>
          <w:szCs w:val="28"/>
        </w:rPr>
        <w:t>допущенных</w:t>
      </w:r>
      <w:r w:rsidR="00251EA7" w:rsidRPr="00344D2F">
        <w:rPr>
          <w:rFonts w:ascii="Times New Roman" w:hAnsi="Times New Roman"/>
          <w:sz w:val="28"/>
          <w:szCs w:val="28"/>
        </w:rPr>
        <w:t xml:space="preserve"> </w:t>
      </w:r>
      <w:r w:rsidRPr="00344D2F">
        <w:rPr>
          <w:rFonts w:ascii="Times New Roman" w:hAnsi="Times New Roman"/>
          <w:sz w:val="28"/>
          <w:szCs w:val="28"/>
        </w:rPr>
        <w:t>опечаток</w:t>
      </w:r>
      <w:r w:rsidRPr="00344D2F">
        <w:rPr>
          <w:rFonts w:ascii="Times New Roman" w:hAnsi="Times New Roman"/>
          <w:spacing w:val="-9"/>
          <w:sz w:val="28"/>
          <w:szCs w:val="28"/>
        </w:rPr>
        <w:t xml:space="preserve"> </w:t>
      </w:r>
      <w:r w:rsidRPr="00344D2F">
        <w:rPr>
          <w:rFonts w:ascii="Times New Roman" w:hAnsi="Times New Roman"/>
          <w:sz w:val="28"/>
          <w:szCs w:val="28"/>
        </w:rPr>
        <w:t>и</w:t>
      </w:r>
      <w:r w:rsidRPr="00344D2F">
        <w:rPr>
          <w:rFonts w:ascii="Times New Roman" w:hAnsi="Times New Roman"/>
          <w:spacing w:val="-9"/>
          <w:sz w:val="28"/>
          <w:szCs w:val="28"/>
        </w:rPr>
        <w:t xml:space="preserve"> </w:t>
      </w:r>
      <w:r w:rsidRPr="00344D2F">
        <w:rPr>
          <w:rFonts w:ascii="Times New Roman" w:hAnsi="Times New Roman"/>
          <w:sz w:val="28"/>
          <w:szCs w:val="28"/>
        </w:rPr>
        <w:t>ошибок</w:t>
      </w:r>
      <w:r w:rsidRPr="00344D2F">
        <w:rPr>
          <w:rFonts w:ascii="Times New Roman" w:hAnsi="Times New Roman"/>
          <w:spacing w:val="-8"/>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выданных</w:t>
      </w:r>
      <w:r w:rsidRPr="00344D2F">
        <w:rPr>
          <w:rFonts w:ascii="Times New Roman" w:hAnsi="Times New Roman"/>
          <w:spacing w:val="-9"/>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результате</w:t>
      </w:r>
      <w:r w:rsidRPr="00344D2F">
        <w:rPr>
          <w:rFonts w:ascii="Times New Roman" w:hAnsi="Times New Roman"/>
          <w:spacing w:val="-1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9"/>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68"/>
          <w:sz w:val="28"/>
          <w:szCs w:val="28"/>
        </w:rPr>
        <w:t xml:space="preserve"> </w:t>
      </w:r>
      <w:r w:rsidRPr="00344D2F">
        <w:rPr>
          <w:rFonts w:ascii="Times New Roman" w:hAnsi="Times New Roman"/>
          <w:sz w:val="28"/>
          <w:szCs w:val="28"/>
        </w:rPr>
        <w:t>услуги</w:t>
      </w:r>
      <w:r w:rsidRPr="00344D2F">
        <w:rPr>
          <w:rFonts w:ascii="Times New Roman" w:hAnsi="Times New Roman"/>
          <w:spacing w:val="-9"/>
          <w:sz w:val="28"/>
          <w:szCs w:val="28"/>
        </w:rPr>
        <w:t xml:space="preserve"> </w:t>
      </w:r>
      <w:r w:rsidRPr="00344D2F">
        <w:rPr>
          <w:rFonts w:ascii="Times New Roman" w:hAnsi="Times New Roman"/>
          <w:sz w:val="28"/>
          <w:szCs w:val="28"/>
        </w:rPr>
        <w:t>документах</w:t>
      </w:r>
      <w:r w:rsidRPr="00344D2F">
        <w:rPr>
          <w:rFonts w:ascii="Times New Roman" w:hAnsi="Times New Roman"/>
          <w:spacing w:val="-7"/>
          <w:sz w:val="28"/>
          <w:szCs w:val="28"/>
        </w:rPr>
        <w:t xml:space="preserve"> </w:t>
      </w:r>
      <w:r w:rsidRPr="00344D2F">
        <w:rPr>
          <w:rFonts w:ascii="Times New Roman" w:hAnsi="Times New Roman"/>
          <w:sz w:val="28"/>
          <w:szCs w:val="28"/>
        </w:rPr>
        <w:t>(далее</w:t>
      </w:r>
      <w:r w:rsidRPr="00344D2F">
        <w:rPr>
          <w:rFonts w:ascii="Times New Roman" w:hAnsi="Times New Roman"/>
          <w:spacing w:val="-7"/>
          <w:sz w:val="28"/>
          <w:szCs w:val="28"/>
        </w:rPr>
        <w:t xml:space="preserve"> </w:t>
      </w:r>
      <w:r w:rsidRPr="00344D2F">
        <w:rPr>
          <w:rFonts w:ascii="Times New Roman" w:hAnsi="Times New Roman"/>
          <w:sz w:val="28"/>
          <w:szCs w:val="28"/>
        </w:rPr>
        <w:t>–</w:t>
      </w:r>
      <w:r w:rsidRPr="00344D2F">
        <w:rPr>
          <w:rFonts w:ascii="Times New Roman" w:hAnsi="Times New Roman"/>
          <w:spacing w:val="-6"/>
          <w:sz w:val="28"/>
          <w:szCs w:val="28"/>
        </w:rPr>
        <w:t xml:space="preserve"> </w:t>
      </w:r>
      <w:r w:rsidRPr="00344D2F">
        <w:rPr>
          <w:rFonts w:ascii="Times New Roman" w:hAnsi="Times New Roman"/>
          <w:sz w:val="28"/>
          <w:szCs w:val="28"/>
        </w:rPr>
        <w:t>заявление</w:t>
      </w:r>
      <w:r w:rsidRPr="00344D2F">
        <w:rPr>
          <w:rFonts w:ascii="Times New Roman" w:hAnsi="Times New Roman"/>
          <w:spacing w:val="-7"/>
          <w:sz w:val="28"/>
          <w:szCs w:val="28"/>
        </w:rPr>
        <w:t xml:space="preserve"> </w:t>
      </w:r>
      <w:r w:rsidRPr="00344D2F">
        <w:rPr>
          <w:rFonts w:ascii="Times New Roman" w:hAnsi="Times New Roman"/>
          <w:sz w:val="28"/>
          <w:szCs w:val="28"/>
        </w:rPr>
        <w:t>об</w:t>
      </w:r>
      <w:r w:rsidRPr="00344D2F">
        <w:rPr>
          <w:rFonts w:ascii="Times New Roman" w:hAnsi="Times New Roman"/>
          <w:spacing w:val="-6"/>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8"/>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7"/>
          <w:sz w:val="28"/>
          <w:szCs w:val="28"/>
        </w:rPr>
        <w:t xml:space="preserve"> </w:t>
      </w:r>
      <w:r w:rsidRPr="00344D2F">
        <w:rPr>
          <w:rFonts w:ascii="Times New Roman" w:hAnsi="Times New Roman"/>
          <w:sz w:val="28"/>
          <w:szCs w:val="28"/>
        </w:rPr>
        <w:t>опечаток</w:t>
      </w:r>
      <w:r w:rsidRPr="00344D2F">
        <w:rPr>
          <w:rFonts w:ascii="Times New Roman" w:hAnsi="Times New Roman"/>
          <w:spacing w:val="-68"/>
          <w:sz w:val="28"/>
          <w:szCs w:val="28"/>
        </w:rPr>
        <w:t xml:space="preserve"> </w:t>
      </w:r>
      <w:r w:rsidRPr="00344D2F">
        <w:rPr>
          <w:rFonts w:ascii="Times New Roman" w:hAnsi="Times New Roman"/>
          <w:sz w:val="28"/>
          <w:szCs w:val="28"/>
        </w:rPr>
        <w:t>и</w:t>
      </w:r>
      <w:r w:rsidRPr="00344D2F">
        <w:rPr>
          <w:rFonts w:ascii="Times New Roman" w:hAnsi="Times New Roman"/>
          <w:spacing w:val="-2"/>
          <w:sz w:val="28"/>
          <w:szCs w:val="28"/>
        </w:rPr>
        <w:t xml:space="preserve"> </w:t>
      </w:r>
      <w:r w:rsidRPr="00344D2F">
        <w:rPr>
          <w:rFonts w:ascii="Times New Roman" w:hAnsi="Times New Roman"/>
          <w:sz w:val="28"/>
          <w:szCs w:val="28"/>
        </w:rPr>
        <w:t>ошибок).</w:t>
      </w:r>
    </w:p>
    <w:p w:rsidR="00566AAD" w:rsidRPr="00344D2F" w:rsidRDefault="00566AAD" w:rsidP="00BD4272">
      <w:pPr>
        <w:pStyle w:val="af"/>
        <w:widowControl w:val="0"/>
        <w:numPr>
          <w:ilvl w:val="2"/>
          <w:numId w:val="6"/>
        </w:numPr>
        <w:tabs>
          <w:tab w:val="left"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Заявление</w:t>
      </w:r>
      <w:r w:rsidRPr="00344D2F">
        <w:rPr>
          <w:rFonts w:ascii="Times New Roman" w:hAnsi="Times New Roman"/>
          <w:spacing w:val="-9"/>
          <w:sz w:val="28"/>
          <w:szCs w:val="28"/>
        </w:rPr>
        <w:t xml:space="preserve"> </w:t>
      </w:r>
      <w:r w:rsidRPr="00344D2F">
        <w:rPr>
          <w:rFonts w:ascii="Times New Roman" w:hAnsi="Times New Roman"/>
          <w:sz w:val="28"/>
          <w:szCs w:val="28"/>
        </w:rPr>
        <w:t>об</w:t>
      </w:r>
      <w:r w:rsidRPr="00344D2F">
        <w:rPr>
          <w:rFonts w:ascii="Times New Roman" w:hAnsi="Times New Roman"/>
          <w:spacing w:val="-7"/>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10"/>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5"/>
          <w:sz w:val="28"/>
          <w:szCs w:val="28"/>
        </w:rPr>
        <w:t xml:space="preserve"> </w:t>
      </w:r>
      <w:r w:rsidRPr="00344D2F">
        <w:rPr>
          <w:rFonts w:ascii="Times New Roman" w:hAnsi="Times New Roman"/>
          <w:sz w:val="28"/>
          <w:szCs w:val="28"/>
        </w:rPr>
        <w:t>опечаток</w:t>
      </w:r>
      <w:r w:rsidRPr="00344D2F">
        <w:rPr>
          <w:rFonts w:ascii="Times New Roman" w:hAnsi="Times New Roman"/>
          <w:spacing w:val="-9"/>
          <w:sz w:val="28"/>
          <w:szCs w:val="28"/>
        </w:rPr>
        <w:t xml:space="preserve"> </w:t>
      </w:r>
      <w:r w:rsidRPr="00344D2F">
        <w:rPr>
          <w:rFonts w:ascii="Times New Roman" w:hAnsi="Times New Roman"/>
          <w:sz w:val="28"/>
          <w:szCs w:val="28"/>
        </w:rPr>
        <w:t>и</w:t>
      </w:r>
      <w:r w:rsidRPr="00344D2F">
        <w:rPr>
          <w:rFonts w:ascii="Times New Roman" w:hAnsi="Times New Roman"/>
          <w:spacing w:val="-10"/>
          <w:sz w:val="28"/>
          <w:szCs w:val="28"/>
        </w:rPr>
        <w:t xml:space="preserve"> </w:t>
      </w:r>
      <w:r w:rsidRPr="00344D2F">
        <w:rPr>
          <w:rFonts w:ascii="Times New Roman" w:hAnsi="Times New Roman"/>
          <w:sz w:val="28"/>
          <w:szCs w:val="28"/>
        </w:rPr>
        <w:t>ошибок</w:t>
      </w:r>
      <w:r w:rsidRPr="00344D2F">
        <w:rPr>
          <w:rFonts w:ascii="Times New Roman" w:hAnsi="Times New Roman"/>
          <w:spacing w:val="-8"/>
          <w:sz w:val="28"/>
          <w:szCs w:val="28"/>
        </w:rPr>
        <w:t xml:space="preserve"> </w:t>
      </w:r>
      <w:r w:rsidRPr="00344D2F">
        <w:rPr>
          <w:rFonts w:ascii="Times New Roman" w:hAnsi="Times New Roman"/>
          <w:sz w:val="28"/>
          <w:szCs w:val="28"/>
        </w:rPr>
        <w:t>подается</w:t>
      </w:r>
      <w:r w:rsidRPr="00344D2F">
        <w:rPr>
          <w:rFonts w:ascii="Times New Roman" w:hAnsi="Times New Roman"/>
          <w:spacing w:val="-67"/>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произвольной</w:t>
      </w:r>
      <w:r w:rsidRPr="00344D2F">
        <w:rPr>
          <w:rFonts w:ascii="Times New Roman" w:hAnsi="Times New Roman"/>
          <w:spacing w:val="-2"/>
          <w:sz w:val="28"/>
          <w:szCs w:val="28"/>
        </w:rPr>
        <w:t xml:space="preserve"> </w:t>
      </w:r>
      <w:r w:rsidRPr="00344D2F">
        <w:rPr>
          <w:rFonts w:ascii="Times New Roman" w:hAnsi="Times New Roman"/>
          <w:sz w:val="28"/>
          <w:szCs w:val="28"/>
        </w:rPr>
        <w:t>форме</w:t>
      </w:r>
      <w:r w:rsidRPr="00344D2F">
        <w:rPr>
          <w:rFonts w:ascii="Times New Roman" w:hAnsi="Times New Roman"/>
          <w:spacing w:val="-5"/>
          <w:sz w:val="28"/>
          <w:szCs w:val="28"/>
        </w:rPr>
        <w:t xml:space="preserve"> </w:t>
      </w:r>
      <w:r w:rsidRPr="00344D2F">
        <w:rPr>
          <w:rFonts w:ascii="Times New Roman" w:hAnsi="Times New Roman"/>
          <w:sz w:val="28"/>
          <w:szCs w:val="28"/>
        </w:rPr>
        <w:t>и</w:t>
      </w:r>
      <w:r w:rsidRPr="00344D2F">
        <w:rPr>
          <w:rFonts w:ascii="Times New Roman" w:hAnsi="Times New Roman"/>
          <w:spacing w:val="-2"/>
          <w:sz w:val="28"/>
          <w:szCs w:val="28"/>
        </w:rPr>
        <w:t xml:space="preserve"> </w:t>
      </w:r>
      <w:r w:rsidRPr="00344D2F">
        <w:rPr>
          <w:rFonts w:ascii="Times New Roman" w:hAnsi="Times New Roman"/>
          <w:sz w:val="28"/>
          <w:szCs w:val="28"/>
        </w:rPr>
        <w:t>должно</w:t>
      </w:r>
      <w:r w:rsidRPr="00344D2F">
        <w:rPr>
          <w:rFonts w:ascii="Times New Roman" w:hAnsi="Times New Roman"/>
          <w:spacing w:val="-5"/>
          <w:sz w:val="28"/>
          <w:szCs w:val="28"/>
        </w:rPr>
        <w:t xml:space="preserve"> </w:t>
      </w:r>
      <w:r w:rsidRPr="00344D2F">
        <w:rPr>
          <w:rFonts w:ascii="Times New Roman" w:hAnsi="Times New Roman"/>
          <w:sz w:val="28"/>
          <w:szCs w:val="28"/>
        </w:rPr>
        <w:t>содержать</w:t>
      </w:r>
      <w:r w:rsidRPr="00344D2F">
        <w:rPr>
          <w:rFonts w:ascii="Times New Roman" w:hAnsi="Times New Roman"/>
          <w:spacing w:val="-1"/>
          <w:sz w:val="28"/>
          <w:szCs w:val="28"/>
        </w:rPr>
        <w:t xml:space="preserve"> </w:t>
      </w:r>
      <w:r w:rsidRPr="00344D2F">
        <w:rPr>
          <w:rFonts w:ascii="Times New Roman" w:hAnsi="Times New Roman"/>
          <w:sz w:val="28"/>
          <w:szCs w:val="28"/>
        </w:rPr>
        <w:t>следующие</w:t>
      </w:r>
      <w:r w:rsidRPr="00344D2F">
        <w:rPr>
          <w:rFonts w:ascii="Times New Roman" w:hAnsi="Times New Roman"/>
          <w:spacing w:val="-4"/>
          <w:sz w:val="28"/>
          <w:szCs w:val="28"/>
        </w:rPr>
        <w:t xml:space="preserve"> </w:t>
      </w:r>
      <w:r w:rsidRPr="00344D2F">
        <w:rPr>
          <w:rFonts w:ascii="Times New Roman" w:hAnsi="Times New Roman"/>
          <w:sz w:val="28"/>
          <w:szCs w:val="28"/>
        </w:rPr>
        <w:t>сведения:</w:t>
      </w:r>
    </w:p>
    <w:p w:rsidR="00566AAD" w:rsidRPr="00344D2F" w:rsidRDefault="00566AAD" w:rsidP="00566AAD">
      <w:pPr>
        <w:pStyle w:val="a3"/>
        <w:ind w:firstLine="851"/>
        <w:rPr>
          <w:sz w:val="28"/>
          <w:szCs w:val="28"/>
        </w:rPr>
      </w:pPr>
      <w:r w:rsidRPr="00344D2F">
        <w:rPr>
          <w:sz w:val="28"/>
          <w:szCs w:val="28"/>
        </w:rPr>
        <w:t>наименование</w:t>
      </w:r>
      <w:r w:rsidRPr="00344D2F">
        <w:rPr>
          <w:spacing w:val="-13"/>
          <w:sz w:val="28"/>
          <w:szCs w:val="28"/>
        </w:rPr>
        <w:t xml:space="preserve"> </w:t>
      </w:r>
      <w:r w:rsidRPr="00344D2F">
        <w:rPr>
          <w:sz w:val="28"/>
          <w:szCs w:val="28"/>
        </w:rPr>
        <w:t>Уполномоченного</w:t>
      </w:r>
      <w:r w:rsidRPr="00344D2F">
        <w:rPr>
          <w:spacing w:val="-10"/>
          <w:sz w:val="28"/>
          <w:szCs w:val="28"/>
        </w:rPr>
        <w:t xml:space="preserve"> </w:t>
      </w:r>
      <w:r w:rsidRPr="00344D2F">
        <w:rPr>
          <w:sz w:val="28"/>
          <w:szCs w:val="28"/>
        </w:rPr>
        <w:t>органа,</w:t>
      </w:r>
      <w:r w:rsidRPr="00344D2F">
        <w:rPr>
          <w:spacing w:val="-9"/>
          <w:sz w:val="28"/>
          <w:szCs w:val="28"/>
        </w:rPr>
        <w:t xml:space="preserve"> </w:t>
      </w:r>
      <w:r w:rsidRPr="00344D2F">
        <w:rPr>
          <w:sz w:val="28"/>
          <w:szCs w:val="28"/>
        </w:rPr>
        <w:t>и</w:t>
      </w:r>
      <w:r w:rsidRPr="00344D2F">
        <w:rPr>
          <w:spacing w:val="-13"/>
          <w:sz w:val="28"/>
          <w:szCs w:val="28"/>
        </w:rPr>
        <w:t xml:space="preserve"> </w:t>
      </w:r>
      <w:r w:rsidRPr="00344D2F">
        <w:rPr>
          <w:sz w:val="28"/>
          <w:szCs w:val="28"/>
        </w:rPr>
        <w:t>(или)</w:t>
      </w:r>
      <w:r w:rsidRPr="00344D2F">
        <w:rPr>
          <w:spacing w:val="-11"/>
          <w:sz w:val="28"/>
          <w:szCs w:val="28"/>
        </w:rPr>
        <w:t xml:space="preserve"> </w:t>
      </w:r>
      <w:r w:rsidRPr="00344D2F">
        <w:rPr>
          <w:sz w:val="28"/>
          <w:szCs w:val="28"/>
        </w:rPr>
        <w:t>фамилию,</w:t>
      </w:r>
      <w:r w:rsidRPr="00344D2F">
        <w:rPr>
          <w:spacing w:val="-9"/>
          <w:sz w:val="28"/>
          <w:szCs w:val="28"/>
        </w:rPr>
        <w:t xml:space="preserve"> </w:t>
      </w:r>
      <w:r w:rsidRPr="00344D2F">
        <w:rPr>
          <w:sz w:val="28"/>
          <w:szCs w:val="28"/>
        </w:rPr>
        <w:t>имя,</w:t>
      </w:r>
      <w:r w:rsidRPr="00344D2F">
        <w:rPr>
          <w:spacing w:val="-10"/>
          <w:sz w:val="28"/>
          <w:szCs w:val="28"/>
        </w:rPr>
        <w:t xml:space="preserve"> </w:t>
      </w:r>
      <w:r w:rsidRPr="00344D2F">
        <w:rPr>
          <w:sz w:val="28"/>
          <w:szCs w:val="28"/>
        </w:rPr>
        <w:t>отчество</w:t>
      </w:r>
      <w:r w:rsidRPr="00344D2F">
        <w:rPr>
          <w:spacing w:val="-67"/>
          <w:sz w:val="28"/>
          <w:szCs w:val="28"/>
        </w:rPr>
        <w:t xml:space="preserve"> </w:t>
      </w:r>
      <w:r w:rsidRPr="00344D2F">
        <w:rPr>
          <w:sz w:val="28"/>
          <w:szCs w:val="28"/>
        </w:rPr>
        <w:t>(последнее</w:t>
      </w:r>
      <w:r w:rsidRPr="00344D2F">
        <w:rPr>
          <w:spacing w:val="-6"/>
          <w:sz w:val="28"/>
          <w:szCs w:val="28"/>
        </w:rPr>
        <w:t xml:space="preserve"> </w:t>
      </w:r>
      <w:r w:rsidRPr="00344D2F">
        <w:rPr>
          <w:sz w:val="28"/>
          <w:szCs w:val="28"/>
        </w:rPr>
        <w:t>-</w:t>
      </w:r>
      <w:r w:rsidRPr="00344D2F">
        <w:rPr>
          <w:spacing w:val="-5"/>
          <w:sz w:val="28"/>
          <w:szCs w:val="28"/>
        </w:rPr>
        <w:t xml:space="preserve"> </w:t>
      </w:r>
      <w:r w:rsidRPr="00344D2F">
        <w:rPr>
          <w:sz w:val="28"/>
          <w:szCs w:val="28"/>
        </w:rPr>
        <w:t>при</w:t>
      </w:r>
      <w:r w:rsidRPr="00344D2F">
        <w:rPr>
          <w:spacing w:val="-4"/>
          <w:sz w:val="28"/>
          <w:szCs w:val="28"/>
        </w:rPr>
        <w:t xml:space="preserve"> </w:t>
      </w:r>
      <w:r w:rsidRPr="00344D2F">
        <w:rPr>
          <w:sz w:val="28"/>
          <w:szCs w:val="28"/>
        </w:rPr>
        <w:t>наличии)</w:t>
      </w:r>
      <w:r w:rsidRPr="00344D2F">
        <w:rPr>
          <w:spacing w:val="-4"/>
          <w:sz w:val="28"/>
          <w:szCs w:val="28"/>
        </w:rPr>
        <w:t xml:space="preserve"> </w:t>
      </w:r>
      <w:r w:rsidRPr="00344D2F">
        <w:rPr>
          <w:sz w:val="28"/>
          <w:szCs w:val="28"/>
        </w:rPr>
        <w:t>должностного</w:t>
      </w:r>
      <w:r w:rsidRPr="00344D2F">
        <w:rPr>
          <w:spacing w:val="-7"/>
          <w:sz w:val="28"/>
          <w:szCs w:val="28"/>
        </w:rPr>
        <w:t xml:space="preserve"> </w:t>
      </w:r>
      <w:r w:rsidRPr="00344D2F">
        <w:rPr>
          <w:sz w:val="28"/>
          <w:szCs w:val="28"/>
        </w:rPr>
        <w:t>лица</w:t>
      </w:r>
      <w:r w:rsidRPr="00344D2F">
        <w:rPr>
          <w:spacing w:val="1"/>
          <w:sz w:val="28"/>
          <w:szCs w:val="28"/>
        </w:rPr>
        <w:t xml:space="preserve"> </w:t>
      </w:r>
      <w:r w:rsidRPr="00344D2F">
        <w:rPr>
          <w:sz w:val="28"/>
          <w:szCs w:val="28"/>
        </w:rPr>
        <w:t>Уполномоченного</w:t>
      </w:r>
      <w:r w:rsidRPr="00344D2F">
        <w:rPr>
          <w:spacing w:val="-3"/>
          <w:sz w:val="28"/>
          <w:szCs w:val="28"/>
        </w:rPr>
        <w:t xml:space="preserve"> </w:t>
      </w:r>
      <w:r w:rsidRPr="00344D2F">
        <w:rPr>
          <w:sz w:val="28"/>
          <w:szCs w:val="28"/>
        </w:rPr>
        <w:t>органа,</w:t>
      </w:r>
    </w:p>
    <w:p w:rsidR="0084760E" w:rsidRPr="00344D2F" w:rsidRDefault="00566AAD" w:rsidP="00566AAD">
      <w:pPr>
        <w:pStyle w:val="a3"/>
        <w:ind w:firstLine="851"/>
        <w:rPr>
          <w:spacing w:val="1"/>
          <w:sz w:val="28"/>
          <w:szCs w:val="28"/>
        </w:rPr>
      </w:pPr>
      <w:r w:rsidRPr="00344D2F">
        <w:rPr>
          <w:sz w:val="28"/>
          <w:szCs w:val="28"/>
        </w:rPr>
        <w:t>выдавшего документ, в котором допущена опечатка или ошибка;</w:t>
      </w:r>
      <w:r w:rsidRPr="00344D2F">
        <w:rPr>
          <w:spacing w:val="1"/>
          <w:sz w:val="28"/>
          <w:szCs w:val="28"/>
        </w:rPr>
        <w:t xml:space="preserve"> </w:t>
      </w:r>
    </w:p>
    <w:p w:rsidR="00566AAD" w:rsidRPr="00344D2F" w:rsidRDefault="00566AAD" w:rsidP="00566AAD">
      <w:pPr>
        <w:pStyle w:val="a3"/>
        <w:ind w:firstLine="851"/>
        <w:rPr>
          <w:sz w:val="28"/>
          <w:szCs w:val="28"/>
        </w:rPr>
      </w:pPr>
      <w:r w:rsidRPr="00344D2F">
        <w:rPr>
          <w:sz w:val="28"/>
          <w:szCs w:val="28"/>
        </w:rPr>
        <w:t>фамилию,</w:t>
      </w:r>
      <w:r w:rsidRPr="00344D2F">
        <w:rPr>
          <w:spacing w:val="-2"/>
          <w:sz w:val="28"/>
          <w:szCs w:val="28"/>
        </w:rPr>
        <w:t xml:space="preserve"> </w:t>
      </w:r>
      <w:r w:rsidRPr="00344D2F">
        <w:rPr>
          <w:sz w:val="28"/>
          <w:szCs w:val="28"/>
        </w:rPr>
        <w:t>имя,</w:t>
      </w:r>
      <w:r w:rsidRPr="00344D2F">
        <w:rPr>
          <w:spacing w:val="-2"/>
          <w:sz w:val="28"/>
          <w:szCs w:val="28"/>
        </w:rPr>
        <w:t xml:space="preserve"> </w:t>
      </w:r>
      <w:r w:rsidRPr="00344D2F">
        <w:rPr>
          <w:sz w:val="28"/>
          <w:szCs w:val="28"/>
        </w:rPr>
        <w:t>отчество</w:t>
      </w:r>
      <w:r w:rsidRPr="00344D2F">
        <w:rPr>
          <w:spacing w:val="-6"/>
          <w:sz w:val="28"/>
          <w:szCs w:val="28"/>
        </w:rPr>
        <w:t xml:space="preserve"> </w:t>
      </w:r>
      <w:r w:rsidRPr="00344D2F">
        <w:rPr>
          <w:sz w:val="28"/>
          <w:szCs w:val="28"/>
        </w:rPr>
        <w:t>(последнее</w:t>
      </w:r>
      <w:r w:rsidRPr="00344D2F">
        <w:rPr>
          <w:spacing w:val="-1"/>
          <w:sz w:val="28"/>
          <w:szCs w:val="28"/>
        </w:rPr>
        <w:t xml:space="preserve"> </w:t>
      </w:r>
      <w:r w:rsidRPr="00344D2F">
        <w:rPr>
          <w:sz w:val="28"/>
          <w:szCs w:val="28"/>
        </w:rPr>
        <w:t>-</w:t>
      </w:r>
      <w:r w:rsidRPr="00344D2F">
        <w:rPr>
          <w:spacing w:val="-4"/>
          <w:sz w:val="28"/>
          <w:szCs w:val="28"/>
        </w:rPr>
        <w:t xml:space="preserve"> </w:t>
      </w:r>
      <w:r w:rsidRPr="00344D2F">
        <w:rPr>
          <w:sz w:val="28"/>
          <w:szCs w:val="28"/>
        </w:rPr>
        <w:t>при</w:t>
      </w:r>
      <w:r w:rsidRPr="00344D2F">
        <w:rPr>
          <w:spacing w:val="-4"/>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сведения</w:t>
      </w:r>
      <w:r w:rsidR="0084760E" w:rsidRPr="00344D2F">
        <w:rPr>
          <w:sz w:val="28"/>
          <w:szCs w:val="28"/>
        </w:rPr>
        <w:t xml:space="preserve"> </w:t>
      </w:r>
      <w:r w:rsidRPr="00344D2F">
        <w:rPr>
          <w:sz w:val="28"/>
          <w:szCs w:val="28"/>
        </w:rPr>
        <w:t>о</w:t>
      </w:r>
      <w:r w:rsidRPr="00344D2F">
        <w:rPr>
          <w:spacing w:val="-8"/>
          <w:sz w:val="28"/>
          <w:szCs w:val="28"/>
        </w:rPr>
        <w:t xml:space="preserve"> </w:t>
      </w:r>
      <w:r w:rsidRPr="00344D2F">
        <w:rPr>
          <w:sz w:val="28"/>
          <w:szCs w:val="28"/>
        </w:rPr>
        <w:t>месте</w:t>
      </w:r>
      <w:r w:rsidRPr="00344D2F">
        <w:rPr>
          <w:spacing w:val="-8"/>
          <w:sz w:val="28"/>
          <w:szCs w:val="28"/>
        </w:rPr>
        <w:t xml:space="preserve"> </w:t>
      </w:r>
      <w:r w:rsidRPr="00344D2F">
        <w:rPr>
          <w:sz w:val="28"/>
          <w:szCs w:val="28"/>
        </w:rPr>
        <w:t>жительства</w:t>
      </w:r>
      <w:r w:rsidRPr="00344D2F">
        <w:rPr>
          <w:spacing w:val="-4"/>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w:t>
      </w:r>
      <w:r w:rsidRPr="00344D2F">
        <w:rPr>
          <w:spacing w:val="-5"/>
          <w:sz w:val="28"/>
          <w:szCs w:val="28"/>
        </w:rPr>
        <w:t xml:space="preserve"> </w:t>
      </w:r>
      <w:r w:rsidRPr="00344D2F">
        <w:rPr>
          <w:sz w:val="28"/>
          <w:szCs w:val="28"/>
        </w:rPr>
        <w:t>физического</w:t>
      </w:r>
      <w:r w:rsidRPr="00344D2F">
        <w:rPr>
          <w:spacing w:val="-7"/>
          <w:sz w:val="28"/>
          <w:szCs w:val="28"/>
        </w:rPr>
        <w:t xml:space="preserve"> </w:t>
      </w:r>
      <w:r w:rsidRPr="00344D2F">
        <w:rPr>
          <w:sz w:val="28"/>
          <w:szCs w:val="28"/>
        </w:rPr>
        <w:t>лица</w:t>
      </w:r>
      <w:r w:rsidRPr="00344D2F">
        <w:rPr>
          <w:spacing w:val="-4"/>
          <w:sz w:val="28"/>
          <w:szCs w:val="28"/>
        </w:rPr>
        <w:t xml:space="preserve"> </w:t>
      </w:r>
      <w:r w:rsidRPr="00344D2F">
        <w:rPr>
          <w:sz w:val="28"/>
          <w:szCs w:val="28"/>
        </w:rPr>
        <w:t>либо</w:t>
      </w:r>
      <w:r w:rsidRPr="00344D2F">
        <w:rPr>
          <w:spacing w:val="-8"/>
          <w:sz w:val="28"/>
          <w:szCs w:val="28"/>
        </w:rPr>
        <w:t xml:space="preserve"> </w:t>
      </w:r>
      <w:r w:rsidRPr="00344D2F">
        <w:rPr>
          <w:sz w:val="28"/>
          <w:szCs w:val="28"/>
        </w:rPr>
        <w:t>наименование,</w:t>
      </w:r>
      <w:r w:rsidRPr="00344D2F">
        <w:rPr>
          <w:spacing w:val="-2"/>
          <w:sz w:val="28"/>
          <w:szCs w:val="28"/>
        </w:rPr>
        <w:t xml:space="preserve"> </w:t>
      </w:r>
      <w:r w:rsidRPr="00344D2F">
        <w:rPr>
          <w:sz w:val="28"/>
          <w:szCs w:val="28"/>
        </w:rPr>
        <w:t>сведения</w:t>
      </w:r>
      <w:r w:rsidRPr="00344D2F">
        <w:rPr>
          <w:spacing w:val="-67"/>
          <w:sz w:val="28"/>
          <w:szCs w:val="28"/>
        </w:rPr>
        <w:t xml:space="preserve"> </w:t>
      </w:r>
      <w:r w:rsidRPr="00344D2F">
        <w:rPr>
          <w:sz w:val="28"/>
          <w:szCs w:val="28"/>
        </w:rPr>
        <w:t>о месте нахождения Заявителя - юридического лица, а также номер (номера)</w:t>
      </w:r>
      <w:r w:rsidRPr="00344D2F">
        <w:rPr>
          <w:spacing w:val="1"/>
          <w:sz w:val="28"/>
          <w:szCs w:val="28"/>
        </w:rPr>
        <w:t xml:space="preserve"> </w:t>
      </w:r>
      <w:r w:rsidRPr="00344D2F">
        <w:rPr>
          <w:sz w:val="28"/>
          <w:szCs w:val="28"/>
        </w:rPr>
        <w:t>контактного телефона, адрес (адреса) электронной почты (при наличии) и</w:t>
      </w:r>
      <w:r w:rsidRPr="00344D2F">
        <w:rPr>
          <w:spacing w:val="1"/>
          <w:sz w:val="28"/>
          <w:szCs w:val="28"/>
        </w:rPr>
        <w:t xml:space="preserve"> </w:t>
      </w:r>
      <w:r w:rsidRPr="00344D2F">
        <w:rPr>
          <w:sz w:val="28"/>
          <w:szCs w:val="28"/>
        </w:rPr>
        <w:t>почтовый</w:t>
      </w:r>
      <w:r w:rsidRPr="00344D2F">
        <w:rPr>
          <w:spacing w:val="-5"/>
          <w:sz w:val="28"/>
          <w:szCs w:val="28"/>
        </w:rPr>
        <w:t xml:space="preserve"> </w:t>
      </w:r>
      <w:r w:rsidRPr="00344D2F">
        <w:rPr>
          <w:sz w:val="28"/>
          <w:szCs w:val="28"/>
        </w:rPr>
        <w:t>адрес, по</w:t>
      </w:r>
      <w:r w:rsidRPr="00344D2F">
        <w:rPr>
          <w:spacing w:val="-7"/>
          <w:sz w:val="28"/>
          <w:szCs w:val="28"/>
        </w:rPr>
        <w:t xml:space="preserve"> </w:t>
      </w:r>
      <w:r w:rsidRPr="00344D2F">
        <w:rPr>
          <w:sz w:val="28"/>
          <w:szCs w:val="28"/>
        </w:rPr>
        <w:t>которым</w:t>
      </w:r>
      <w:r w:rsidRPr="00344D2F">
        <w:rPr>
          <w:spacing w:val="-3"/>
          <w:sz w:val="28"/>
          <w:szCs w:val="28"/>
        </w:rPr>
        <w:t xml:space="preserve"> </w:t>
      </w:r>
      <w:r w:rsidRPr="00344D2F">
        <w:rPr>
          <w:sz w:val="28"/>
          <w:szCs w:val="28"/>
        </w:rPr>
        <w:t>должен</w:t>
      </w:r>
      <w:r w:rsidRPr="00344D2F">
        <w:rPr>
          <w:spacing w:val="-4"/>
          <w:sz w:val="28"/>
          <w:szCs w:val="28"/>
        </w:rPr>
        <w:t xml:space="preserve"> </w:t>
      </w:r>
      <w:r w:rsidRPr="00344D2F">
        <w:rPr>
          <w:sz w:val="28"/>
          <w:szCs w:val="28"/>
        </w:rPr>
        <w:t>быть</w:t>
      </w:r>
      <w:r w:rsidRPr="00344D2F">
        <w:rPr>
          <w:spacing w:val="-3"/>
          <w:sz w:val="28"/>
          <w:szCs w:val="28"/>
        </w:rPr>
        <w:t xml:space="preserve"> </w:t>
      </w:r>
      <w:r w:rsidRPr="00344D2F">
        <w:rPr>
          <w:sz w:val="28"/>
          <w:szCs w:val="28"/>
        </w:rPr>
        <w:t>направлен ответ</w:t>
      </w:r>
      <w:r w:rsidRPr="00344D2F">
        <w:rPr>
          <w:spacing w:val="-1"/>
          <w:sz w:val="28"/>
          <w:szCs w:val="28"/>
        </w:rPr>
        <w:t xml:space="preserve"> </w:t>
      </w:r>
      <w:r w:rsidRPr="00344D2F">
        <w:rPr>
          <w:sz w:val="28"/>
          <w:szCs w:val="28"/>
        </w:rPr>
        <w:t>Заявителю;</w:t>
      </w:r>
    </w:p>
    <w:p w:rsidR="00566AAD" w:rsidRPr="00344D2F" w:rsidRDefault="00566AAD" w:rsidP="00566AAD">
      <w:pPr>
        <w:pStyle w:val="a3"/>
        <w:ind w:firstLine="851"/>
        <w:rPr>
          <w:sz w:val="28"/>
          <w:szCs w:val="28"/>
        </w:rPr>
      </w:pPr>
      <w:r w:rsidRPr="00344D2F">
        <w:rPr>
          <w:sz w:val="28"/>
          <w:szCs w:val="28"/>
        </w:rPr>
        <w:t>реквизиты</w:t>
      </w:r>
      <w:r w:rsidRPr="00344D2F">
        <w:rPr>
          <w:spacing w:val="-10"/>
          <w:sz w:val="28"/>
          <w:szCs w:val="28"/>
        </w:rPr>
        <w:t xml:space="preserve"> </w:t>
      </w:r>
      <w:r w:rsidRPr="00344D2F">
        <w:rPr>
          <w:sz w:val="28"/>
          <w:szCs w:val="28"/>
        </w:rPr>
        <w:t>документов,</w:t>
      </w:r>
      <w:r w:rsidRPr="00344D2F">
        <w:rPr>
          <w:spacing w:val="-8"/>
          <w:sz w:val="28"/>
          <w:szCs w:val="28"/>
        </w:rPr>
        <w:t xml:space="preserve"> </w:t>
      </w:r>
      <w:r w:rsidRPr="00344D2F">
        <w:rPr>
          <w:sz w:val="28"/>
          <w:szCs w:val="28"/>
        </w:rPr>
        <w:t>в</w:t>
      </w:r>
      <w:r w:rsidRPr="00344D2F">
        <w:rPr>
          <w:spacing w:val="-10"/>
          <w:sz w:val="28"/>
          <w:szCs w:val="28"/>
        </w:rPr>
        <w:t xml:space="preserve"> </w:t>
      </w:r>
      <w:r w:rsidRPr="00344D2F">
        <w:rPr>
          <w:sz w:val="28"/>
          <w:szCs w:val="28"/>
        </w:rPr>
        <w:t>которых</w:t>
      </w:r>
      <w:r w:rsidRPr="00344D2F">
        <w:rPr>
          <w:spacing w:val="-7"/>
          <w:sz w:val="28"/>
          <w:szCs w:val="28"/>
        </w:rPr>
        <w:t xml:space="preserve"> </w:t>
      </w:r>
      <w:r w:rsidRPr="00344D2F">
        <w:rPr>
          <w:sz w:val="28"/>
          <w:szCs w:val="28"/>
        </w:rPr>
        <w:t>Заявитель</w:t>
      </w:r>
      <w:r w:rsidRPr="00344D2F">
        <w:rPr>
          <w:spacing w:val="-4"/>
          <w:sz w:val="28"/>
          <w:szCs w:val="28"/>
        </w:rPr>
        <w:t xml:space="preserve"> </w:t>
      </w:r>
      <w:r w:rsidRPr="00344D2F">
        <w:rPr>
          <w:sz w:val="28"/>
          <w:szCs w:val="28"/>
        </w:rPr>
        <w:t>выявил</w:t>
      </w:r>
      <w:r w:rsidRPr="00344D2F">
        <w:rPr>
          <w:spacing w:val="-7"/>
          <w:sz w:val="28"/>
          <w:szCs w:val="28"/>
        </w:rPr>
        <w:t xml:space="preserve"> </w:t>
      </w:r>
      <w:r w:rsidRPr="00344D2F">
        <w:rPr>
          <w:sz w:val="28"/>
          <w:szCs w:val="28"/>
        </w:rPr>
        <w:t>опечатки</w:t>
      </w:r>
      <w:r w:rsidRPr="00344D2F">
        <w:rPr>
          <w:spacing w:val="-11"/>
          <w:sz w:val="28"/>
          <w:szCs w:val="28"/>
        </w:rPr>
        <w:t xml:space="preserve"> </w:t>
      </w:r>
      <w:r w:rsidRPr="00344D2F">
        <w:rPr>
          <w:sz w:val="28"/>
          <w:szCs w:val="28"/>
        </w:rPr>
        <w:t>и</w:t>
      </w:r>
      <w:r w:rsidRPr="00344D2F">
        <w:rPr>
          <w:spacing w:val="-12"/>
          <w:sz w:val="28"/>
          <w:szCs w:val="28"/>
        </w:rPr>
        <w:t xml:space="preserve"> </w:t>
      </w:r>
      <w:r w:rsidRPr="00344D2F">
        <w:rPr>
          <w:sz w:val="28"/>
          <w:szCs w:val="28"/>
        </w:rPr>
        <w:t>(</w:t>
      </w:r>
      <w:proofErr w:type="gramStart"/>
      <w:r w:rsidRPr="00344D2F">
        <w:rPr>
          <w:sz w:val="28"/>
          <w:szCs w:val="28"/>
        </w:rPr>
        <w:t>или)</w:t>
      </w:r>
      <w:r w:rsidRPr="00344D2F">
        <w:rPr>
          <w:spacing w:val="-67"/>
          <w:sz w:val="28"/>
          <w:szCs w:val="28"/>
        </w:rPr>
        <w:t xml:space="preserve"> </w:t>
      </w:r>
      <w:r w:rsidR="0084760E" w:rsidRPr="00344D2F">
        <w:rPr>
          <w:spacing w:val="-67"/>
          <w:sz w:val="28"/>
          <w:szCs w:val="28"/>
        </w:rPr>
        <w:t xml:space="preserve">  </w:t>
      </w:r>
      <w:proofErr w:type="gramEnd"/>
      <w:r w:rsidR="0084760E" w:rsidRPr="00344D2F">
        <w:rPr>
          <w:spacing w:val="-67"/>
          <w:sz w:val="28"/>
          <w:szCs w:val="28"/>
        </w:rPr>
        <w:t xml:space="preserve"> </w:t>
      </w:r>
      <w:r w:rsidRPr="00344D2F">
        <w:rPr>
          <w:sz w:val="28"/>
          <w:szCs w:val="28"/>
        </w:rPr>
        <w:t>ошибки;</w:t>
      </w:r>
    </w:p>
    <w:p w:rsidR="00566AAD" w:rsidRPr="00344D2F" w:rsidRDefault="00566AAD" w:rsidP="00566AAD">
      <w:pPr>
        <w:pStyle w:val="a3"/>
        <w:ind w:firstLine="851"/>
        <w:rPr>
          <w:sz w:val="28"/>
          <w:szCs w:val="28"/>
        </w:rPr>
      </w:pPr>
      <w:r w:rsidRPr="00344D2F">
        <w:rPr>
          <w:sz w:val="28"/>
          <w:szCs w:val="28"/>
        </w:rPr>
        <w:t>краткое</w:t>
      </w:r>
      <w:r w:rsidRPr="00344D2F">
        <w:rPr>
          <w:spacing w:val="-9"/>
          <w:sz w:val="28"/>
          <w:szCs w:val="28"/>
        </w:rPr>
        <w:t xml:space="preserve"> </w:t>
      </w:r>
      <w:r w:rsidRPr="00344D2F">
        <w:rPr>
          <w:sz w:val="28"/>
          <w:szCs w:val="28"/>
        </w:rPr>
        <w:t>описание</w:t>
      </w:r>
      <w:r w:rsidRPr="00344D2F">
        <w:rPr>
          <w:spacing w:val="-12"/>
          <w:sz w:val="28"/>
          <w:szCs w:val="28"/>
        </w:rPr>
        <w:t xml:space="preserve"> </w:t>
      </w:r>
      <w:r w:rsidRPr="00344D2F">
        <w:rPr>
          <w:sz w:val="28"/>
          <w:szCs w:val="28"/>
        </w:rPr>
        <w:t>опечатки</w:t>
      </w:r>
      <w:r w:rsidRPr="00344D2F">
        <w:rPr>
          <w:spacing w:val="-11"/>
          <w:sz w:val="28"/>
          <w:szCs w:val="28"/>
        </w:rPr>
        <w:t xml:space="preserve"> </w:t>
      </w:r>
      <w:r w:rsidRPr="00344D2F">
        <w:rPr>
          <w:sz w:val="28"/>
          <w:szCs w:val="28"/>
        </w:rPr>
        <w:t>и</w:t>
      </w:r>
      <w:r w:rsidRPr="00344D2F">
        <w:rPr>
          <w:spacing w:val="-10"/>
          <w:sz w:val="28"/>
          <w:szCs w:val="28"/>
        </w:rPr>
        <w:t xml:space="preserve"> </w:t>
      </w:r>
      <w:r w:rsidRPr="00344D2F">
        <w:rPr>
          <w:sz w:val="28"/>
          <w:szCs w:val="28"/>
        </w:rPr>
        <w:t>(или)</w:t>
      </w:r>
      <w:r w:rsidRPr="00344D2F">
        <w:rPr>
          <w:spacing w:val="-9"/>
          <w:sz w:val="28"/>
          <w:szCs w:val="28"/>
        </w:rPr>
        <w:t xml:space="preserve"> </w:t>
      </w:r>
      <w:r w:rsidRPr="00344D2F">
        <w:rPr>
          <w:sz w:val="28"/>
          <w:szCs w:val="28"/>
        </w:rPr>
        <w:t>ошибки</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выданном</w:t>
      </w:r>
      <w:r w:rsidRPr="00344D2F">
        <w:rPr>
          <w:spacing w:val="-10"/>
          <w:sz w:val="28"/>
          <w:szCs w:val="28"/>
        </w:rPr>
        <w:t xml:space="preserve"> </w:t>
      </w:r>
      <w:r w:rsidRPr="00344D2F">
        <w:rPr>
          <w:sz w:val="28"/>
          <w:szCs w:val="28"/>
        </w:rPr>
        <w:t>в</w:t>
      </w:r>
      <w:r w:rsidRPr="00344D2F">
        <w:rPr>
          <w:spacing w:val="-8"/>
          <w:sz w:val="28"/>
          <w:szCs w:val="28"/>
        </w:rPr>
        <w:t xml:space="preserve"> </w:t>
      </w:r>
      <w:r w:rsidRPr="00344D2F">
        <w:rPr>
          <w:sz w:val="28"/>
          <w:szCs w:val="28"/>
        </w:rPr>
        <w:t>результате</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документе;</w:t>
      </w:r>
    </w:p>
    <w:p w:rsidR="00566AAD" w:rsidRPr="00344D2F" w:rsidRDefault="00566AAD" w:rsidP="00566AAD">
      <w:pPr>
        <w:pStyle w:val="a3"/>
        <w:ind w:firstLine="851"/>
        <w:rPr>
          <w:sz w:val="28"/>
          <w:szCs w:val="28"/>
        </w:rPr>
      </w:pPr>
      <w:r w:rsidRPr="00344D2F">
        <w:rPr>
          <w:sz w:val="28"/>
          <w:szCs w:val="28"/>
        </w:rPr>
        <w:t>указание способа информирования Заявителя о ходе рассмотрения</w:t>
      </w:r>
      <w:r w:rsidRPr="00344D2F">
        <w:rPr>
          <w:spacing w:val="1"/>
          <w:sz w:val="28"/>
          <w:szCs w:val="28"/>
        </w:rPr>
        <w:t xml:space="preserve"> </w:t>
      </w:r>
      <w:r w:rsidRPr="00344D2F">
        <w:rPr>
          <w:sz w:val="28"/>
          <w:szCs w:val="28"/>
        </w:rPr>
        <w:t>вопроса</w:t>
      </w:r>
      <w:r w:rsidRPr="00344D2F">
        <w:rPr>
          <w:spacing w:val="-5"/>
          <w:sz w:val="28"/>
          <w:szCs w:val="28"/>
        </w:rPr>
        <w:t xml:space="preserve"> </w:t>
      </w:r>
      <w:r w:rsidRPr="00344D2F">
        <w:rPr>
          <w:sz w:val="28"/>
          <w:szCs w:val="28"/>
        </w:rPr>
        <w:t>об</w:t>
      </w:r>
      <w:r w:rsidRPr="00344D2F">
        <w:rPr>
          <w:spacing w:val="-6"/>
          <w:sz w:val="28"/>
          <w:szCs w:val="28"/>
        </w:rPr>
        <w:t xml:space="preserve"> </w:t>
      </w:r>
      <w:r w:rsidRPr="00344D2F">
        <w:rPr>
          <w:sz w:val="28"/>
          <w:szCs w:val="28"/>
        </w:rPr>
        <w:t>исправлении</w:t>
      </w:r>
      <w:r w:rsidRPr="00344D2F">
        <w:rPr>
          <w:spacing w:val="-8"/>
          <w:sz w:val="28"/>
          <w:szCs w:val="28"/>
        </w:rPr>
        <w:t xml:space="preserve"> </w:t>
      </w:r>
      <w:r w:rsidRPr="00344D2F">
        <w:rPr>
          <w:sz w:val="28"/>
          <w:szCs w:val="28"/>
        </w:rPr>
        <w:t>опечаток</w:t>
      </w:r>
      <w:r w:rsidRPr="00344D2F">
        <w:rPr>
          <w:spacing w:val="-3"/>
          <w:sz w:val="28"/>
          <w:szCs w:val="28"/>
        </w:rPr>
        <w:t xml:space="preserve"> </w:t>
      </w:r>
      <w:r w:rsidRPr="00344D2F">
        <w:rPr>
          <w:sz w:val="28"/>
          <w:szCs w:val="28"/>
        </w:rPr>
        <w:t>и</w:t>
      </w:r>
      <w:r w:rsidRPr="00344D2F">
        <w:rPr>
          <w:spacing w:val="-8"/>
          <w:sz w:val="28"/>
          <w:szCs w:val="28"/>
        </w:rPr>
        <w:t xml:space="preserve"> </w:t>
      </w:r>
      <w:r w:rsidRPr="00344D2F">
        <w:rPr>
          <w:sz w:val="28"/>
          <w:szCs w:val="28"/>
        </w:rPr>
        <w:t>(или)</w:t>
      </w:r>
      <w:r w:rsidRPr="00344D2F">
        <w:rPr>
          <w:spacing w:val="-8"/>
          <w:sz w:val="28"/>
          <w:szCs w:val="28"/>
        </w:rPr>
        <w:t xml:space="preserve"> </w:t>
      </w:r>
      <w:r w:rsidRPr="00344D2F">
        <w:rPr>
          <w:sz w:val="28"/>
          <w:szCs w:val="28"/>
        </w:rPr>
        <w:t>ошибок,</w:t>
      </w:r>
      <w:r w:rsidRPr="00344D2F">
        <w:rPr>
          <w:spacing w:val="-4"/>
          <w:sz w:val="28"/>
          <w:szCs w:val="28"/>
        </w:rPr>
        <w:t xml:space="preserve"> </w:t>
      </w:r>
      <w:r w:rsidRPr="00344D2F">
        <w:rPr>
          <w:sz w:val="28"/>
          <w:szCs w:val="28"/>
        </w:rPr>
        <w:t>выявленных</w:t>
      </w:r>
      <w:r w:rsidRPr="00344D2F">
        <w:rPr>
          <w:spacing w:val="-7"/>
          <w:sz w:val="28"/>
          <w:szCs w:val="28"/>
        </w:rPr>
        <w:t xml:space="preserve"> </w:t>
      </w:r>
      <w:r w:rsidRPr="00344D2F">
        <w:rPr>
          <w:sz w:val="28"/>
          <w:szCs w:val="28"/>
        </w:rPr>
        <w:t>Заявителем,</w:t>
      </w:r>
      <w:r w:rsidRPr="00344D2F">
        <w:rPr>
          <w:spacing w:val="-67"/>
          <w:sz w:val="28"/>
          <w:szCs w:val="28"/>
        </w:rPr>
        <w:t xml:space="preserve"> </w:t>
      </w:r>
      <w:r w:rsidRPr="00344D2F">
        <w:rPr>
          <w:sz w:val="28"/>
          <w:szCs w:val="28"/>
        </w:rPr>
        <w:t>и</w:t>
      </w:r>
      <w:r w:rsidRPr="00344D2F">
        <w:rPr>
          <w:spacing w:val="-5"/>
          <w:sz w:val="28"/>
          <w:szCs w:val="28"/>
        </w:rPr>
        <w:t xml:space="preserve"> </w:t>
      </w:r>
      <w:r w:rsidRPr="00344D2F">
        <w:rPr>
          <w:sz w:val="28"/>
          <w:szCs w:val="28"/>
        </w:rPr>
        <w:t>замене</w:t>
      </w:r>
      <w:r w:rsidRPr="00344D2F">
        <w:rPr>
          <w:spacing w:val="-7"/>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а</w:t>
      </w:r>
      <w:r w:rsidRPr="00344D2F">
        <w:rPr>
          <w:spacing w:val="-3"/>
          <w:sz w:val="28"/>
          <w:szCs w:val="28"/>
        </w:rPr>
        <w:t xml:space="preserve"> </w:t>
      </w:r>
      <w:r w:rsidRPr="00344D2F">
        <w:rPr>
          <w:sz w:val="28"/>
          <w:szCs w:val="28"/>
        </w:rPr>
        <w:t>также</w:t>
      </w:r>
      <w:r w:rsidRPr="00344D2F">
        <w:rPr>
          <w:spacing w:val="-8"/>
          <w:sz w:val="28"/>
          <w:szCs w:val="28"/>
        </w:rPr>
        <w:t xml:space="preserve"> </w:t>
      </w:r>
      <w:r w:rsidRPr="00344D2F">
        <w:rPr>
          <w:sz w:val="28"/>
          <w:szCs w:val="28"/>
        </w:rPr>
        <w:t>представления</w:t>
      </w:r>
      <w:r w:rsidRPr="00344D2F">
        <w:rPr>
          <w:spacing w:val="-4"/>
          <w:sz w:val="28"/>
          <w:szCs w:val="28"/>
        </w:rPr>
        <w:t xml:space="preserve"> </w:t>
      </w:r>
      <w:r w:rsidRPr="00344D2F">
        <w:rPr>
          <w:sz w:val="28"/>
          <w:szCs w:val="28"/>
        </w:rPr>
        <w:t>(направления)</w:t>
      </w:r>
      <w:r w:rsidRPr="00344D2F">
        <w:rPr>
          <w:spacing w:val="-5"/>
          <w:sz w:val="28"/>
          <w:szCs w:val="28"/>
        </w:rPr>
        <w:t xml:space="preserve"> </w:t>
      </w:r>
      <w:r w:rsidRPr="00344D2F">
        <w:rPr>
          <w:sz w:val="28"/>
          <w:szCs w:val="28"/>
        </w:rPr>
        <w:t>результата</w:t>
      </w:r>
    </w:p>
    <w:p w:rsidR="00566AAD" w:rsidRPr="00344D2F" w:rsidRDefault="00566AAD" w:rsidP="00566AAD">
      <w:pPr>
        <w:pStyle w:val="a3"/>
        <w:ind w:firstLine="851"/>
        <w:rPr>
          <w:sz w:val="28"/>
          <w:szCs w:val="28"/>
        </w:rPr>
      </w:pPr>
      <w:r w:rsidRPr="00344D2F">
        <w:rPr>
          <w:sz w:val="28"/>
          <w:szCs w:val="28"/>
        </w:rPr>
        <w:t>рассмотрения</w:t>
      </w:r>
      <w:r w:rsidRPr="00344D2F">
        <w:rPr>
          <w:spacing w:val="-9"/>
          <w:sz w:val="28"/>
          <w:szCs w:val="28"/>
        </w:rPr>
        <w:t xml:space="preserve"> </w:t>
      </w:r>
      <w:r w:rsidRPr="00344D2F">
        <w:rPr>
          <w:sz w:val="28"/>
          <w:szCs w:val="28"/>
        </w:rPr>
        <w:t>заявления</w:t>
      </w:r>
      <w:r w:rsidRPr="00344D2F">
        <w:rPr>
          <w:spacing w:val="-9"/>
          <w:sz w:val="28"/>
          <w:szCs w:val="28"/>
        </w:rPr>
        <w:t xml:space="preserve"> </w:t>
      </w:r>
      <w:r w:rsidRPr="00344D2F">
        <w:rPr>
          <w:sz w:val="28"/>
          <w:szCs w:val="28"/>
        </w:rPr>
        <w:t>либо</w:t>
      </w:r>
      <w:r w:rsidRPr="00344D2F">
        <w:rPr>
          <w:spacing w:val="-5"/>
          <w:sz w:val="28"/>
          <w:szCs w:val="28"/>
        </w:rPr>
        <w:t xml:space="preserve"> </w:t>
      </w:r>
      <w:r w:rsidRPr="00344D2F">
        <w:rPr>
          <w:sz w:val="28"/>
          <w:szCs w:val="28"/>
        </w:rPr>
        <w:t>уведомления</w:t>
      </w:r>
      <w:r w:rsidRPr="00344D2F">
        <w:rPr>
          <w:spacing w:val="-9"/>
          <w:sz w:val="28"/>
          <w:szCs w:val="28"/>
        </w:rPr>
        <w:t xml:space="preserve"> </w:t>
      </w:r>
      <w:r w:rsidRPr="00344D2F">
        <w:rPr>
          <w:sz w:val="28"/>
          <w:szCs w:val="28"/>
        </w:rPr>
        <w:t>об</w:t>
      </w:r>
      <w:r w:rsidRPr="00344D2F">
        <w:rPr>
          <w:spacing w:val="-7"/>
          <w:sz w:val="28"/>
          <w:szCs w:val="28"/>
        </w:rPr>
        <w:t xml:space="preserve"> </w:t>
      </w:r>
      <w:r w:rsidRPr="00344D2F">
        <w:rPr>
          <w:sz w:val="28"/>
          <w:szCs w:val="28"/>
        </w:rPr>
        <w:t>отказе</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исправлении</w:t>
      </w:r>
      <w:r w:rsidRPr="00344D2F">
        <w:rPr>
          <w:spacing w:val="-10"/>
          <w:sz w:val="28"/>
          <w:szCs w:val="28"/>
        </w:rPr>
        <w:t xml:space="preserve"> </w:t>
      </w:r>
      <w:r w:rsidRPr="00344D2F">
        <w:rPr>
          <w:sz w:val="28"/>
          <w:szCs w:val="28"/>
        </w:rPr>
        <w:t>опечаток</w:t>
      </w:r>
      <w:r w:rsidRPr="00344D2F">
        <w:rPr>
          <w:spacing w:val="-8"/>
          <w:sz w:val="28"/>
          <w:szCs w:val="28"/>
        </w:rPr>
        <w:t xml:space="preserve"> </w:t>
      </w:r>
      <w:r w:rsidRPr="00344D2F">
        <w:rPr>
          <w:sz w:val="28"/>
          <w:szCs w:val="28"/>
        </w:rPr>
        <w:t>и</w:t>
      </w:r>
      <w:r w:rsidRPr="00344D2F">
        <w:rPr>
          <w:spacing w:val="-67"/>
          <w:sz w:val="28"/>
          <w:szCs w:val="28"/>
        </w:rPr>
        <w:t xml:space="preserve"> </w:t>
      </w:r>
      <w:r w:rsidRPr="00344D2F">
        <w:rPr>
          <w:sz w:val="28"/>
          <w:szCs w:val="28"/>
        </w:rPr>
        <w:t>(или)</w:t>
      </w:r>
      <w:r w:rsidRPr="00344D2F">
        <w:rPr>
          <w:spacing w:val="3"/>
          <w:sz w:val="28"/>
          <w:szCs w:val="28"/>
        </w:rPr>
        <w:t xml:space="preserve"> </w:t>
      </w:r>
      <w:r w:rsidRPr="00344D2F">
        <w:rPr>
          <w:sz w:val="28"/>
          <w:szCs w:val="28"/>
        </w:rPr>
        <w:t>ошибок.</w:t>
      </w:r>
    </w:p>
    <w:p w:rsidR="00566AAD" w:rsidRPr="00344D2F" w:rsidRDefault="00566AAD" w:rsidP="00BD4272">
      <w:pPr>
        <w:pStyle w:val="af"/>
        <w:widowControl w:val="0"/>
        <w:numPr>
          <w:ilvl w:val="2"/>
          <w:numId w:val="6"/>
        </w:numPr>
        <w:tabs>
          <w:tab w:val="left"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К</w:t>
      </w:r>
      <w:r w:rsidRPr="00344D2F">
        <w:rPr>
          <w:rFonts w:ascii="Times New Roman" w:hAnsi="Times New Roman"/>
          <w:spacing w:val="-11"/>
          <w:sz w:val="28"/>
          <w:szCs w:val="28"/>
        </w:rPr>
        <w:t xml:space="preserve"> </w:t>
      </w:r>
      <w:r w:rsidRPr="00344D2F">
        <w:rPr>
          <w:rFonts w:ascii="Times New Roman" w:hAnsi="Times New Roman"/>
          <w:sz w:val="28"/>
          <w:szCs w:val="28"/>
        </w:rPr>
        <w:t>заявлению</w:t>
      </w:r>
      <w:r w:rsidRPr="00344D2F">
        <w:rPr>
          <w:rFonts w:ascii="Times New Roman" w:hAnsi="Times New Roman"/>
          <w:spacing w:val="-4"/>
          <w:sz w:val="28"/>
          <w:szCs w:val="28"/>
        </w:rPr>
        <w:t xml:space="preserve"> </w:t>
      </w:r>
      <w:r w:rsidRPr="00344D2F">
        <w:rPr>
          <w:rFonts w:ascii="Times New Roman" w:hAnsi="Times New Roman"/>
          <w:sz w:val="28"/>
          <w:szCs w:val="28"/>
        </w:rPr>
        <w:t>об</w:t>
      </w:r>
      <w:r w:rsidRPr="00344D2F">
        <w:rPr>
          <w:rFonts w:ascii="Times New Roman" w:hAnsi="Times New Roman"/>
          <w:spacing w:val="-7"/>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9"/>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7"/>
          <w:sz w:val="28"/>
          <w:szCs w:val="28"/>
        </w:rPr>
        <w:t xml:space="preserve"> </w:t>
      </w:r>
      <w:r w:rsidRPr="00344D2F">
        <w:rPr>
          <w:rFonts w:ascii="Times New Roman" w:hAnsi="Times New Roman"/>
          <w:sz w:val="28"/>
          <w:szCs w:val="28"/>
        </w:rPr>
        <w:t>опечаток</w:t>
      </w:r>
      <w:r w:rsidRPr="00344D2F">
        <w:rPr>
          <w:rFonts w:ascii="Times New Roman" w:hAnsi="Times New Roman"/>
          <w:spacing w:val="-8"/>
          <w:sz w:val="28"/>
          <w:szCs w:val="28"/>
        </w:rPr>
        <w:t xml:space="preserve"> </w:t>
      </w:r>
      <w:r w:rsidRPr="00344D2F">
        <w:rPr>
          <w:rFonts w:ascii="Times New Roman" w:hAnsi="Times New Roman"/>
          <w:sz w:val="28"/>
          <w:szCs w:val="28"/>
        </w:rPr>
        <w:t>и</w:t>
      </w:r>
      <w:r w:rsidRPr="00344D2F">
        <w:rPr>
          <w:rFonts w:ascii="Times New Roman" w:hAnsi="Times New Roman"/>
          <w:spacing w:val="-5"/>
          <w:sz w:val="28"/>
          <w:szCs w:val="28"/>
        </w:rPr>
        <w:t xml:space="preserve"> </w:t>
      </w:r>
      <w:r w:rsidRPr="00344D2F">
        <w:rPr>
          <w:rFonts w:ascii="Times New Roman" w:hAnsi="Times New Roman"/>
          <w:sz w:val="28"/>
          <w:szCs w:val="28"/>
        </w:rPr>
        <w:t>ошибок</w:t>
      </w:r>
      <w:r w:rsidRPr="00344D2F">
        <w:rPr>
          <w:rFonts w:ascii="Times New Roman" w:hAnsi="Times New Roman"/>
          <w:spacing w:val="-67"/>
          <w:sz w:val="28"/>
          <w:szCs w:val="28"/>
        </w:rPr>
        <w:t xml:space="preserve"> </w:t>
      </w:r>
      <w:r w:rsidRPr="00344D2F">
        <w:rPr>
          <w:rFonts w:ascii="Times New Roman" w:hAnsi="Times New Roman"/>
          <w:sz w:val="28"/>
          <w:szCs w:val="28"/>
        </w:rPr>
        <w:t>прилагаются:</w:t>
      </w:r>
    </w:p>
    <w:p w:rsidR="00566AAD" w:rsidRPr="00344D2F" w:rsidRDefault="00566AAD" w:rsidP="00566AAD">
      <w:pPr>
        <w:pStyle w:val="a3"/>
        <w:ind w:firstLine="851"/>
        <w:rPr>
          <w:sz w:val="28"/>
          <w:szCs w:val="28"/>
        </w:rPr>
      </w:pPr>
      <w:r w:rsidRPr="00344D2F">
        <w:rPr>
          <w:sz w:val="28"/>
          <w:szCs w:val="28"/>
        </w:rPr>
        <w:t>копия</w:t>
      </w:r>
      <w:r w:rsidRPr="00344D2F">
        <w:rPr>
          <w:spacing w:val="-13"/>
          <w:sz w:val="28"/>
          <w:szCs w:val="28"/>
        </w:rPr>
        <w:t xml:space="preserve"> </w:t>
      </w:r>
      <w:r w:rsidRPr="00344D2F">
        <w:rPr>
          <w:sz w:val="28"/>
          <w:szCs w:val="28"/>
        </w:rPr>
        <w:t>документа,</w:t>
      </w:r>
      <w:r w:rsidRPr="00344D2F">
        <w:rPr>
          <w:spacing w:val="-10"/>
          <w:sz w:val="28"/>
          <w:szCs w:val="28"/>
        </w:rPr>
        <w:t xml:space="preserve"> </w:t>
      </w:r>
      <w:r w:rsidRPr="00344D2F">
        <w:rPr>
          <w:sz w:val="28"/>
          <w:szCs w:val="28"/>
        </w:rPr>
        <w:t>в</w:t>
      </w:r>
      <w:r w:rsidRPr="00344D2F">
        <w:rPr>
          <w:spacing w:val="-12"/>
          <w:sz w:val="28"/>
          <w:szCs w:val="28"/>
        </w:rPr>
        <w:t xml:space="preserve"> </w:t>
      </w:r>
      <w:r w:rsidRPr="00344D2F">
        <w:rPr>
          <w:sz w:val="28"/>
          <w:szCs w:val="28"/>
        </w:rPr>
        <w:t>котором</w:t>
      </w:r>
      <w:r w:rsidRPr="00344D2F">
        <w:rPr>
          <w:spacing w:val="-12"/>
          <w:sz w:val="28"/>
          <w:szCs w:val="28"/>
        </w:rPr>
        <w:t xml:space="preserve"> </w:t>
      </w:r>
      <w:r w:rsidRPr="00344D2F">
        <w:rPr>
          <w:sz w:val="28"/>
          <w:szCs w:val="28"/>
        </w:rPr>
        <w:t>допущена</w:t>
      </w:r>
      <w:r w:rsidRPr="00344D2F">
        <w:rPr>
          <w:spacing w:val="-12"/>
          <w:sz w:val="28"/>
          <w:szCs w:val="28"/>
        </w:rPr>
        <w:t xml:space="preserve"> </w:t>
      </w:r>
      <w:r w:rsidRPr="00344D2F">
        <w:rPr>
          <w:sz w:val="28"/>
          <w:szCs w:val="28"/>
        </w:rPr>
        <w:t>ошибка</w:t>
      </w:r>
      <w:r w:rsidRPr="00344D2F">
        <w:rPr>
          <w:spacing w:val="-12"/>
          <w:sz w:val="28"/>
          <w:szCs w:val="28"/>
        </w:rPr>
        <w:t xml:space="preserve"> </w:t>
      </w:r>
      <w:r w:rsidRPr="00344D2F">
        <w:rPr>
          <w:sz w:val="28"/>
          <w:szCs w:val="28"/>
        </w:rPr>
        <w:t>или</w:t>
      </w:r>
      <w:r w:rsidRPr="00344D2F">
        <w:rPr>
          <w:spacing w:val="-9"/>
          <w:sz w:val="28"/>
          <w:szCs w:val="28"/>
        </w:rPr>
        <w:t xml:space="preserve"> </w:t>
      </w:r>
      <w:r w:rsidRPr="00344D2F">
        <w:rPr>
          <w:sz w:val="28"/>
          <w:szCs w:val="28"/>
        </w:rPr>
        <w:t>опечатка;</w:t>
      </w:r>
    </w:p>
    <w:p w:rsidR="00566AAD" w:rsidRPr="00344D2F" w:rsidRDefault="00566AAD" w:rsidP="00566AAD">
      <w:pPr>
        <w:pStyle w:val="a3"/>
        <w:ind w:firstLine="851"/>
        <w:rPr>
          <w:sz w:val="28"/>
          <w:szCs w:val="28"/>
        </w:rPr>
      </w:pPr>
      <w:r w:rsidRPr="00344D2F">
        <w:rPr>
          <w:spacing w:val="-1"/>
          <w:sz w:val="28"/>
          <w:szCs w:val="28"/>
        </w:rPr>
        <w:t>копия</w:t>
      </w:r>
      <w:r w:rsidRPr="00344D2F">
        <w:rPr>
          <w:spacing w:val="-15"/>
          <w:sz w:val="28"/>
          <w:szCs w:val="28"/>
        </w:rPr>
        <w:t xml:space="preserve"> </w:t>
      </w:r>
      <w:r w:rsidRPr="00344D2F">
        <w:rPr>
          <w:sz w:val="28"/>
          <w:szCs w:val="28"/>
        </w:rPr>
        <w:t>документа,</w:t>
      </w:r>
      <w:r w:rsidRPr="00344D2F">
        <w:rPr>
          <w:spacing w:val="-12"/>
          <w:sz w:val="28"/>
          <w:szCs w:val="28"/>
        </w:rPr>
        <w:t xml:space="preserve"> </w:t>
      </w:r>
      <w:r w:rsidRPr="00344D2F">
        <w:rPr>
          <w:sz w:val="28"/>
          <w:szCs w:val="28"/>
        </w:rPr>
        <w:t>подтверждающего</w:t>
      </w:r>
      <w:r w:rsidRPr="00344D2F">
        <w:rPr>
          <w:spacing w:val="-17"/>
          <w:sz w:val="28"/>
          <w:szCs w:val="28"/>
        </w:rPr>
        <w:t xml:space="preserve"> </w:t>
      </w:r>
      <w:r w:rsidRPr="00344D2F">
        <w:rPr>
          <w:sz w:val="28"/>
          <w:szCs w:val="28"/>
        </w:rPr>
        <w:t>полномочия</w:t>
      </w:r>
      <w:r w:rsidRPr="00344D2F">
        <w:rPr>
          <w:spacing w:val="-15"/>
          <w:sz w:val="28"/>
          <w:szCs w:val="28"/>
        </w:rPr>
        <w:t xml:space="preserve"> </w:t>
      </w:r>
      <w:r w:rsidRPr="00344D2F">
        <w:rPr>
          <w:sz w:val="28"/>
          <w:szCs w:val="28"/>
        </w:rPr>
        <w:t>представителя</w:t>
      </w:r>
      <w:r w:rsidR="0084760E" w:rsidRPr="00344D2F">
        <w:rPr>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w:t>
      </w:r>
      <w:r w:rsidRPr="00344D2F">
        <w:rPr>
          <w:spacing w:val="-3"/>
          <w:sz w:val="28"/>
          <w:szCs w:val="28"/>
        </w:rPr>
        <w:t xml:space="preserve"> </w:t>
      </w:r>
      <w:r w:rsidRPr="00344D2F">
        <w:rPr>
          <w:sz w:val="28"/>
          <w:szCs w:val="28"/>
        </w:rPr>
        <w:t>в</w:t>
      </w:r>
      <w:r w:rsidRPr="00344D2F">
        <w:rPr>
          <w:spacing w:val="-3"/>
          <w:sz w:val="28"/>
          <w:szCs w:val="28"/>
        </w:rPr>
        <w:t xml:space="preserve"> </w:t>
      </w:r>
      <w:r w:rsidRPr="00344D2F">
        <w:rPr>
          <w:sz w:val="28"/>
          <w:szCs w:val="28"/>
        </w:rPr>
        <w:t>случае</w:t>
      </w:r>
      <w:r w:rsidRPr="00344D2F">
        <w:rPr>
          <w:spacing w:val="-8"/>
          <w:sz w:val="28"/>
          <w:szCs w:val="28"/>
        </w:rPr>
        <w:t xml:space="preserve"> </w:t>
      </w:r>
      <w:r w:rsidRPr="00344D2F">
        <w:rPr>
          <w:sz w:val="28"/>
          <w:szCs w:val="28"/>
        </w:rPr>
        <w:t>представления</w:t>
      </w:r>
      <w:r w:rsidRPr="00344D2F">
        <w:rPr>
          <w:spacing w:val="-4"/>
          <w:sz w:val="28"/>
          <w:szCs w:val="28"/>
        </w:rPr>
        <w:t xml:space="preserve"> </w:t>
      </w:r>
      <w:r w:rsidRPr="00344D2F">
        <w:rPr>
          <w:sz w:val="28"/>
          <w:szCs w:val="28"/>
        </w:rPr>
        <w:t>интересов</w:t>
      </w:r>
      <w:r w:rsidRPr="00344D2F">
        <w:rPr>
          <w:spacing w:val="-4"/>
          <w:sz w:val="28"/>
          <w:szCs w:val="28"/>
        </w:rPr>
        <w:t xml:space="preserve"> </w:t>
      </w:r>
      <w:r w:rsidRPr="00344D2F">
        <w:rPr>
          <w:sz w:val="28"/>
          <w:szCs w:val="28"/>
        </w:rPr>
        <w:t>Заявителя</w:t>
      </w:r>
      <w:r w:rsidRPr="00344D2F">
        <w:rPr>
          <w:spacing w:val="-3"/>
          <w:sz w:val="28"/>
          <w:szCs w:val="28"/>
        </w:rPr>
        <w:t xml:space="preserve"> </w:t>
      </w:r>
      <w:r w:rsidRPr="00344D2F">
        <w:rPr>
          <w:sz w:val="28"/>
          <w:szCs w:val="28"/>
        </w:rPr>
        <w:t>представителем.</w:t>
      </w:r>
    </w:p>
    <w:p w:rsidR="00566AAD" w:rsidRPr="00344D2F" w:rsidRDefault="0084760E" w:rsidP="0084760E">
      <w:pPr>
        <w:widowControl w:val="0"/>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исправления допущенной опечатки и ошибки не может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превышать</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5</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рабочих</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дней</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со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дня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регистрации</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Уполномоченном</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органе</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об исправлении</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допущенных</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опечаток</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ошибок.</w:t>
      </w:r>
    </w:p>
    <w:p w:rsidR="00566AAD" w:rsidRPr="00344D2F" w:rsidRDefault="00566AAD" w:rsidP="00BD4272">
      <w:pPr>
        <w:pStyle w:val="af"/>
        <w:widowControl w:val="0"/>
        <w:numPr>
          <w:ilvl w:val="2"/>
          <w:numId w:val="6"/>
        </w:numPr>
        <w:tabs>
          <w:tab w:val="left"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В</w:t>
      </w:r>
      <w:r w:rsidRPr="00344D2F">
        <w:rPr>
          <w:rFonts w:ascii="Times New Roman" w:hAnsi="Times New Roman"/>
          <w:spacing w:val="-14"/>
          <w:sz w:val="28"/>
          <w:szCs w:val="28"/>
        </w:rPr>
        <w:t xml:space="preserve"> </w:t>
      </w:r>
      <w:r w:rsidRPr="00344D2F">
        <w:rPr>
          <w:rFonts w:ascii="Times New Roman" w:hAnsi="Times New Roman"/>
          <w:sz w:val="28"/>
          <w:szCs w:val="28"/>
        </w:rPr>
        <w:t>случае</w:t>
      </w:r>
      <w:r w:rsidRPr="00344D2F">
        <w:rPr>
          <w:rFonts w:ascii="Times New Roman" w:hAnsi="Times New Roman"/>
          <w:spacing w:val="-12"/>
          <w:sz w:val="28"/>
          <w:szCs w:val="28"/>
        </w:rPr>
        <w:t xml:space="preserve"> </w:t>
      </w:r>
      <w:r w:rsidRPr="00344D2F">
        <w:rPr>
          <w:rFonts w:ascii="Times New Roman" w:hAnsi="Times New Roman"/>
          <w:sz w:val="28"/>
          <w:szCs w:val="28"/>
        </w:rPr>
        <w:t>отказа</w:t>
      </w:r>
      <w:r w:rsidRPr="00344D2F">
        <w:rPr>
          <w:rFonts w:ascii="Times New Roman" w:hAnsi="Times New Roman"/>
          <w:spacing w:val="-8"/>
          <w:sz w:val="28"/>
          <w:szCs w:val="28"/>
        </w:rPr>
        <w:t xml:space="preserve"> </w:t>
      </w:r>
      <w:r w:rsidRPr="00344D2F">
        <w:rPr>
          <w:rFonts w:ascii="Times New Roman" w:hAnsi="Times New Roman"/>
          <w:sz w:val="28"/>
          <w:szCs w:val="28"/>
        </w:rPr>
        <w:t>Уполномоченного</w:t>
      </w:r>
      <w:r w:rsidRPr="00344D2F">
        <w:rPr>
          <w:rFonts w:ascii="Times New Roman" w:hAnsi="Times New Roman"/>
          <w:spacing w:val="-15"/>
          <w:sz w:val="28"/>
          <w:szCs w:val="28"/>
        </w:rPr>
        <w:t xml:space="preserve"> </w:t>
      </w:r>
      <w:r w:rsidRPr="00344D2F">
        <w:rPr>
          <w:rFonts w:ascii="Times New Roman" w:hAnsi="Times New Roman"/>
          <w:sz w:val="28"/>
          <w:szCs w:val="28"/>
        </w:rPr>
        <w:t>органа</w:t>
      </w:r>
      <w:r w:rsidRPr="00344D2F">
        <w:rPr>
          <w:rFonts w:ascii="Times New Roman" w:hAnsi="Times New Roman"/>
          <w:spacing w:val="-12"/>
          <w:sz w:val="28"/>
          <w:szCs w:val="28"/>
        </w:rPr>
        <w:t xml:space="preserve"> </w:t>
      </w:r>
      <w:r w:rsidRPr="00344D2F">
        <w:rPr>
          <w:rFonts w:ascii="Times New Roman" w:hAnsi="Times New Roman"/>
          <w:sz w:val="28"/>
          <w:szCs w:val="28"/>
        </w:rPr>
        <w:t>в</w:t>
      </w:r>
      <w:r w:rsidRPr="00344D2F">
        <w:rPr>
          <w:rFonts w:ascii="Times New Roman" w:hAnsi="Times New Roman"/>
          <w:spacing w:val="-11"/>
          <w:sz w:val="28"/>
          <w:szCs w:val="28"/>
        </w:rPr>
        <w:t xml:space="preserve"> </w:t>
      </w:r>
      <w:r w:rsidRPr="00344D2F">
        <w:rPr>
          <w:rFonts w:ascii="Times New Roman" w:hAnsi="Times New Roman"/>
          <w:sz w:val="28"/>
          <w:szCs w:val="28"/>
        </w:rPr>
        <w:t>исправлении</w:t>
      </w:r>
      <w:r w:rsidR="0084760E" w:rsidRPr="00344D2F">
        <w:rPr>
          <w:rFonts w:ascii="Times New Roman" w:hAnsi="Times New Roman"/>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8"/>
          <w:sz w:val="28"/>
          <w:szCs w:val="28"/>
        </w:rPr>
        <w:t xml:space="preserve"> </w:t>
      </w:r>
      <w:r w:rsidRPr="00344D2F">
        <w:rPr>
          <w:rFonts w:ascii="Times New Roman" w:hAnsi="Times New Roman"/>
          <w:sz w:val="28"/>
          <w:szCs w:val="28"/>
        </w:rPr>
        <w:t>ими</w:t>
      </w:r>
      <w:r w:rsidRPr="00344D2F">
        <w:rPr>
          <w:rFonts w:ascii="Times New Roman" w:hAnsi="Times New Roman"/>
          <w:spacing w:val="-9"/>
          <w:sz w:val="28"/>
          <w:szCs w:val="28"/>
        </w:rPr>
        <w:t xml:space="preserve"> </w:t>
      </w:r>
      <w:r w:rsidRPr="00344D2F">
        <w:rPr>
          <w:rFonts w:ascii="Times New Roman" w:hAnsi="Times New Roman"/>
          <w:sz w:val="28"/>
          <w:szCs w:val="28"/>
        </w:rPr>
        <w:t>опечаток</w:t>
      </w:r>
      <w:r w:rsidRPr="00344D2F">
        <w:rPr>
          <w:rFonts w:ascii="Times New Roman" w:hAnsi="Times New Roman"/>
          <w:spacing w:val="-8"/>
          <w:sz w:val="28"/>
          <w:szCs w:val="28"/>
        </w:rPr>
        <w:t xml:space="preserve"> </w:t>
      </w:r>
      <w:r w:rsidRPr="00344D2F">
        <w:rPr>
          <w:rFonts w:ascii="Times New Roman" w:hAnsi="Times New Roman"/>
          <w:sz w:val="28"/>
          <w:szCs w:val="28"/>
        </w:rPr>
        <w:t>и</w:t>
      </w:r>
      <w:r w:rsidRPr="00344D2F">
        <w:rPr>
          <w:rFonts w:ascii="Times New Roman" w:hAnsi="Times New Roman"/>
          <w:spacing w:val="-6"/>
          <w:sz w:val="28"/>
          <w:szCs w:val="28"/>
        </w:rPr>
        <w:t xml:space="preserve"> </w:t>
      </w:r>
      <w:r w:rsidRPr="00344D2F">
        <w:rPr>
          <w:rFonts w:ascii="Times New Roman" w:hAnsi="Times New Roman"/>
          <w:sz w:val="28"/>
          <w:szCs w:val="28"/>
        </w:rPr>
        <w:t>ошибок</w:t>
      </w:r>
      <w:r w:rsidRPr="00344D2F">
        <w:rPr>
          <w:rFonts w:ascii="Times New Roman" w:hAnsi="Times New Roman"/>
          <w:spacing w:val="-7"/>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выданных</w:t>
      </w:r>
      <w:r w:rsidRPr="00344D2F">
        <w:rPr>
          <w:rFonts w:ascii="Times New Roman" w:hAnsi="Times New Roman"/>
          <w:spacing w:val="-7"/>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результате</w:t>
      </w:r>
      <w:r w:rsidRPr="00344D2F">
        <w:rPr>
          <w:rFonts w:ascii="Times New Roman" w:hAnsi="Times New Roman"/>
          <w:spacing w:val="-11"/>
          <w:sz w:val="28"/>
          <w:szCs w:val="28"/>
        </w:rPr>
        <w:t xml:space="preserve"> </w:t>
      </w:r>
      <w:proofErr w:type="gramStart"/>
      <w:r w:rsidRPr="00344D2F">
        <w:rPr>
          <w:rFonts w:ascii="Times New Roman" w:hAnsi="Times New Roman"/>
          <w:sz w:val="28"/>
          <w:szCs w:val="28"/>
        </w:rPr>
        <w:t>предоставления</w:t>
      </w:r>
      <w:r w:rsidRPr="00344D2F">
        <w:rPr>
          <w:rFonts w:ascii="Times New Roman" w:hAnsi="Times New Roman"/>
          <w:spacing w:val="-67"/>
          <w:sz w:val="28"/>
          <w:szCs w:val="28"/>
        </w:rPr>
        <w:t xml:space="preserve"> </w:t>
      </w:r>
      <w:r w:rsidR="0084760E" w:rsidRPr="00344D2F">
        <w:rPr>
          <w:rFonts w:ascii="Times New Roman" w:hAnsi="Times New Roman"/>
          <w:spacing w:val="-67"/>
          <w:sz w:val="28"/>
          <w:szCs w:val="28"/>
        </w:rPr>
        <w:t xml:space="preserve"> </w:t>
      </w:r>
      <w:r w:rsidRPr="00344D2F">
        <w:rPr>
          <w:rFonts w:ascii="Times New Roman" w:hAnsi="Times New Roman"/>
          <w:sz w:val="28"/>
          <w:szCs w:val="28"/>
        </w:rPr>
        <w:t>муниципальной</w:t>
      </w:r>
      <w:proofErr w:type="gramEnd"/>
      <w:r w:rsidRPr="00344D2F">
        <w:rPr>
          <w:rFonts w:ascii="Times New Roman" w:hAnsi="Times New Roman"/>
          <w:spacing w:val="-2"/>
          <w:sz w:val="28"/>
          <w:szCs w:val="28"/>
        </w:rPr>
        <w:t xml:space="preserve"> </w:t>
      </w:r>
      <w:r w:rsidRPr="00344D2F">
        <w:rPr>
          <w:rFonts w:ascii="Times New Roman" w:hAnsi="Times New Roman"/>
          <w:sz w:val="28"/>
          <w:szCs w:val="28"/>
        </w:rPr>
        <w:t>услуги</w:t>
      </w:r>
      <w:r w:rsidRPr="00344D2F">
        <w:rPr>
          <w:rFonts w:ascii="Times New Roman" w:hAnsi="Times New Roman"/>
          <w:spacing w:val="-5"/>
          <w:sz w:val="28"/>
          <w:szCs w:val="28"/>
        </w:rPr>
        <w:t xml:space="preserve"> </w:t>
      </w:r>
      <w:r w:rsidRPr="00344D2F">
        <w:rPr>
          <w:rFonts w:ascii="Times New Roman" w:hAnsi="Times New Roman"/>
          <w:sz w:val="28"/>
          <w:szCs w:val="28"/>
        </w:rPr>
        <w:t>документах</w:t>
      </w:r>
      <w:r w:rsidRPr="00344D2F">
        <w:rPr>
          <w:rFonts w:ascii="Times New Roman" w:hAnsi="Times New Roman"/>
          <w:spacing w:val="-3"/>
          <w:sz w:val="28"/>
          <w:szCs w:val="28"/>
        </w:rPr>
        <w:t xml:space="preserve"> </w:t>
      </w:r>
      <w:r w:rsidRPr="00344D2F">
        <w:rPr>
          <w:rFonts w:ascii="Times New Roman" w:hAnsi="Times New Roman"/>
          <w:sz w:val="28"/>
          <w:szCs w:val="28"/>
        </w:rPr>
        <w:t>либо</w:t>
      </w:r>
      <w:r w:rsidRPr="00344D2F">
        <w:rPr>
          <w:rFonts w:ascii="Times New Roman" w:hAnsi="Times New Roman"/>
          <w:spacing w:val="-6"/>
          <w:sz w:val="28"/>
          <w:szCs w:val="28"/>
        </w:rPr>
        <w:t xml:space="preserve"> </w:t>
      </w:r>
      <w:r w:rsidRPr="00344D2F">
        <w:rPr>
          <w:rFonts w:ascii="Times New Roman" w:hAnsi="Times New Roman"/>
          <w:sz w:val="28"/>
          <w:szCs w:val="28"/>
        </w:rPr>
        <w:t>нарушения установленного</w:t>
      </w:r>
      <w:r w:rsidRPr="00344D2F">
        <w:rPr>
          <w:rFonts w:ascii="Times New Roman" w:hAnsi="Times New Roman"/>
          <w:spacing w:val="-6"/>
          <w:sz w:val="28"/>
          <w:szCs w:val="28"/>
        </w:rPr>
        <w:t xml:space="preserve"> </w:t>
      </w:r>
      <w:r w:rsidRPr="00344D2F">
        <w:rPr>
          <w:rFonts w:ascii="Times New Roman" w:hAnsi="Times New Roman"/>
          <w:sz w:val="28"/>
          <w:szCs w:val="28"/>
        </w:rPr>
        <w:t>срока</w:t>
      </w:r>
      <w:r w:rsidR="0084760E" w:rsidRPr="00344D2F">
        <w:rPr>
          <w:rFonts w:ascii="Times New Roman" w:hAnsi="Times New Roman"/>
          <w:sz w:val="28"/>
          <w:szCs w:val="28"/>
        </w:rPr>
        <w:t xml:space="preserve"> </w:t>
      </w:r>
      <w:r w:rsidRPr="00344D2F">
        <w:rPr>
          <w:rFonts w:ascii="Times New Roman" w:hAnsi="Times New Roman"/>
          <w:sz w:val="28"/>
          <w:szCs w:val="28"/>
        </w:rPr>
        <w:t>таких</w:t>
      </w:r>
      <w:r w:rsidRPr="00344D2F">
        <w:rPr>
          <w:rFonts w:ascii="Times New Roman" w:hAnsi="Times New Roman"/>
          <w:spacing w:val="-6"/>
          <w:sz w:val="28"/>
          <w:szCs w:val="28"/>
        </w:rPr>
        <w:t xml:space="preserve"> </w:t>
      </w:r>
      <w:r w:rsidRPr="00344D2F">
        <w:rPr>
          <w:rFonts w:ascii="Times New Roman" w:hAnsi="Times New Roman"/>
          <w:sz w:val="28"/>
          <w:szCs w:val="28"/>
        </w:rPr>
        <w:t>исправлений,</w:t>
      </w:r>
      <w:r w:rsidRPr="00344D2F">
        <w:rPr>
          <w:rFonts w:ascii="Times New Roman" w:hAnsi="Times New Roman"/>
          <w:spacing w:val="-4"/>
          <w:sz w:val="28"/>
          <w:szCs w:val="28"/>
        </w:rPr>
        <w:t xml:space="preserve"> </w:t>
      </w:r>
      <w:r w:rsidRPr="00344D2F">
        <w:rPr>
          <w:rFonts w:ascii="Times New Roman" w:hAnsi="Times New Roman"/>
          <w:sz w:val="28"/>
          <w:szCs w:val="28"/>
        </w:rPr>
        <w:t>Заявитель</w:t>
      </w:r>
      <w:r w:rsidRPr="00344D2F">
        <w:rPr>
          <w:rFonts w:ascii="Times New Roman" w:hAnsi="Times New Roman"/>
          <w:spacing w:val="-5"/>
          <w:sz w:val="28"/>
          <w:szCs w:val="28"/>
        </w:rPr>
        <w:t xml:space="preserve"> </w:t>
      </w:r>
      <w:r w:rsidRPr="00344D2F">
        <w:rPr>
          <w:rFonts w:ascii="Times New Roman" w:hAnsi="Times New Roman"/>
          <w:sz w:val="28"/>
          <w:szCs w:val="28"/>
        </w:rPr>
        <w:t>может</w:t>
      </w:r>
      <w:r w:rsidRPr="00344D2F">
        <w:rPr>
          <w:rFonts w:ascii="Times New Roman" w:hAnsi="Times New Roman"/>
          <w:spacing w:val="-4"/>
          <w:sz w:val="28"/>
          <w:szCs w:val="28"/>
        </w:rPr>
        <w:t xml:space="preserve"> </w:t>
      </w:r>
      <w:r w:rsidRPr="00344D2F">
        <w:rPr>
          <w:rFonts w:ascii="Times New Roman" w:hAnsi="Times New Roman"/>
          <w:sz w:val="28"/>
          <w:szCs w:val="28"/>
        </w:rPr>
        <w:t>обратиться</w:t>
      </w:r>
      <w:r w:rsidRPr="00344D2F">
        <w:rPr>
          <w:rFonts w:ascii="Times New Roman" w:hAnsi="Times New Roman"/>
          <w:spacing w:val="-6"/>
          <w:sz w:val="28"/>
          <w:szCs w:val="28"/>
        </w:rPr>
        <w:t xml:space="preserve"> </w:t>
      </w:r>
      <w:r w:rsidRPr="00344D2F">
        <w:rPr>
          <w:rFonts w:ascii="Times New Roman" w:hAnsi="Times New Roman"/>
          <w:sz w:val="28"/>
          <w:szCs w:val="28"/>
        </w:rPr>
        <w:t>с</w:t>
      </w:r>
      <w:r w:rsidRPr="00344D2F">
        <w:rPr>
          <w:rFonts w:ascii="Times New Roman" w:hAnsi="Times New Roman"/>
          <w:spacing w:val="-6"/>
          <w:sz w:val="28"/>
          <w:szCs w:val="28"/>
        </w:rPr>
        <w:t xml:space="preserve"> </w:t>
      </w:r>
      <w:r w:rsidRPr="00344D2F">
        <w:rPr>
          <w:rFonts w:ascii="Times New Roman" w:hAnsi="Times New Roman"/>
          <w:sz w:val="28"/>
          <w:szCs w:val="28"/>
        </w:rPr>
        <w:t>жалобой</w:t>
      </w:r>
      <w:r w:rsidRPr="00344D2F">
        <w:rPr>
          <w:rFonts w:ascii="Times New Roman" w:hAnsi="Times New Roman"/>
          <w:spacing w:val="-8"/>
          <w:sz w:val="28"/>
          <w:szCs w:val="28"/>
        </w:rPr>
        <w:t xml:space="preserve"> </w:t>
      </w:r>
      <w:r w:rsidRPr="00344D2F">
        <w:rPr>
          <w:rFonts w:ascii="Times New Roman" w:hAnsi="Times New Roman"/>
          <w:sz w:val="28"/>
          <w:szCs w:val="28"/>
        </w:rPr>
        <w:t>на</w:t>
      </w:r>
      <w:r w:rsidRPr="00344D2F">
        <w:rPr>
          <w:rFonts w:ascii="Times New Roman" w:hAnsi="Times New Roman"/>
          <w:spacing w:val="-5"/>
          <w:sz w:val="28"/>
          <w:szCs w:val="28"/>
        </w:rPr>
        <w:t xml:space="preserve"> </w:t>
      </w:r>
      <w:r w:rsidRPr="00344D2F">
        <w:rPr>
          <w:rFonts w:ascii="Times New Roman" w:hAnsi="Times New Roman"/>
          <w:sz w:val="28"/>
          <w:szCs w:val="28"/>
        </w:rPr>
        <w:t>данный отказ.</w:t>
      </w:r>
    </w:p>
    <w:p w:rsidR="00566AAD" w:rsidRPr="00344D2F" w:rsidRDefault="00566AAD" w:rsidP="00566AAD">
      <w:pPr>
        <w:pStyle w:val="a3"/>
        <w:ind w:firstLine="851"/>
        <w:rPr>
          <w:sz w:val="28"/>
          <w:szCs w:val="28"/>
        </w:rPr>
      </w:pPr>
      <w:r w:rsidRPr="00344D2F">
        <w:rPr>
          <w:sz w:val="28"/>
          <w:szCs w:val="28"/>
        </w:rPr>
        <w:t>Жалоба, поступившая в Уполномоченный орган в исправлении</w:t>
      </w:r>
      <w:r w:rsidRPr="00344D2F">
        <w:rPr>
          <w:spacing w:val="1"/>
          <w:sz w:val="28"/>
          <w:szCs w:val="28"/>
        </w:rPr>
        <w:t xml:space="preserve"> </w:t>
      </w:r>
      <w:r w:rsidRPr="00344D2F">
        <w:rPr>
          <w:sz w:val="28"/>
          <w:szCs w:val="28"/>
        </w:rPr>
        <w:t>допущенных</w:t>
      </w:r>
      <w:r w:rsidRPr="00344D2F">
        <w:rPr>
          <w:spacing w:val="-5"/>
          <w:sz w:val="28"/>
          <w:szCs w:val="28"/>
        </w:rPr>
        <w:t xml:space="preserve"> </w:t>
      </w:r>
      <w:r w:rsidRPr="00344D2F">
        <w:rPr>
          <w:sz w:val="28"/>
          <w:szCs w:val="28"/>
        </w:rPr>
        <w:t>опечаток</w:t>
      </w:r>
      <w:r w:rsidRPr="00344D2F">
        <w:rPr>
          <w:spacing w:val="-7"/>
          <w:sz w:val="28"/>
          <w:szCs w:val="28"/>
        </w:rPr>
        <w:t xml:space="preserve"> </w:t>
      </w:r>
      <w:r w:rsidRPr="00344D2F">
        <w:rPr>
          <w:sz w:val="28"/>
          <w:szCs w:val="28"/>
        </w:rPr>
        <w:t>и</w:t>
      </w:r>
      <w:r w:rsidRPr="00344D2F">
        <w:rPr>
          <w:spacing w:val="-6"/>
          <w:sz w:val="28"/>
          <w:szCs w:val="28"/>
        </w:rPr>
        <w:t xml:space="preserve"> </w:t>
      </w:r>
      <w:r w:rsidRPr="00344D2F">
        <w:rPr>
          <w:sz w:val="28"/>
          <w:szCs w:val="28"/>
        </w:rPr>
        <w:t>ошибок</w:t>
      </w:r>
      <w:r w:rsidRPr="00344D2F">
        <w:rPr>
          <w:spacing w:val="-8"/>
          <w:sz w:val="28"/>
          <w:szCs w:val="28"/>
        </w:rPr>
        <w:t xml:space="preserve"> </w:t>
      </w:r>
      <w:r w:rsidRPr="00344D2F">
        <w:rPr>
          <w:sz w:val="28"/>
          <w:szCs w:val="28"/>
        </w:rPr>
        <w:t>или</w:t>
      </w:r>
      <w:r w:rsidRPr="00344D2F">
        <w:rPr>
          <w:spacing w:val="-8"/>
          <w:sz w:val="28"/>
          <w:szCs w:val="28"/>
        </w:rPr>
        <w:t xml:space="preserve"> </w:t>
      </w:r>
      <w:r w:rsidRPr="00344D2F">
        <w:rPr>
          <w:sz w:val="28"/>
          <w:szCs w:val="28"/>
        </w:rPr>
        <w:t>в</w:t>
      </w:r>
      <w:r w:rsidRPr="00344D2F">
        <w:rPr>
          <w:spacing w:val="-8"/>
          <w:sz w:val="28"/>
          <w:szCs w:val="28"/>
        </w:rPr>
        <w:t xml:space="preserve"> </w:t>
      </w:r>
      <w:r w:rsidRPr="00344D2F">
        <w:rPr>
          <w:sz w:val="28"/>
          <w:szCs w:val="28"/>
        </w:rPr>
        <w:t>случае</w:t>
      </w:r>
      <w:r w:rsidRPr="00344D2F">
        <w:rPr>
          <w:spacing w:val="-8"/>
          <w:sz w:val="28"/>
          <w:szCs w:val="28"/>
        </w:rPr>
        <w:t xml:space="preserve"> </w:t>
      </w:r>
      <w:r w:rsidRPr="00344D2F">
        <w:rPr>
          <w:sz w:val="28"/>
          <w:szCs w:val="28"/>
        </w:rPr>
        <w:t>обжалования</w:t>
      </w:r>
      <w:r w:rsidRPr="00344D2F">
        <w:rPr>
          <w:spacing w:val="-8"/>
          <w:sz w:val="28"/>
          <w:szCs w:val="28"/>
        </w:rPr>
        <w:t xml:space="preserve"> </w:t>
      </w:r>
      <w:r w:rsidRPr="00344D2F">
        <w:rPr>
          <w:sz w:val="28"/>
          <w:szCs w:val="28"/>
        </w:rPr>
        <w:t>нарушения</w:t>
      </w:r>
      <w:r w:rsidR="0084760E" w:rsidRPr="00344D2F">
        <w:rPr>
          <w:sz w:val="28"/>
          <w:szCs w:val="28"/>
        </w:rPr>
        <w:t xml:space="preserve"> </w:t>
      </w:r>
      <w:r w:rsidRPr="00344D2F">
        <w:rPr>
          <w:sz w:val="28"/>
          <w:szCs w:val="28"/>
        </w:rPr>
        <w:t>установленного</w:t>
      </w:r>
      <w:r w:rsidRPr="00344D2F">
        <w:rPr>
          <w:spacing w:val="-11"/>
          <w:sz w:val="28"/>
          <w:szCs w:val="28"/>
        </w:rPr>
        <w:t xml:space="preserve"> </w:t>
      </w:r>
      <w:r w:rsidRPr="00344D2F">
        <w:rPr>
          <w:sz w:val="28"/>
          <w:szCs w:val="28"/>
        </w:rPr>
        <w:t>срока</w:t>
      </w:r>
      <w:r w:rsidRPr="00344D2F">
        <w:rPr>
          <w:spacing w:val="-7"/>
          <w:sz w:val="28"/>
          <w:szCs w:val="28"/>
        </w:rPr>
        <w:t xml:space="preserve"> </w:t>
      </w:r>
      <w:r w:rsidRPr="00344D2F">
        <w:rPr>
          <w:sz w:val="28"/>
          <w:szCs w:val="28"/>
        </w:rPr>
        <w:t>таких</w:t>
      </w:r>
      <w:r w:rsidRPr="00344D2F">
        <w:rPr>
          <w:spacing w:val="-8"/>
          <w:sz w:val="28"/>
          <w:szCs w:val="28"/>
        </w:rPr>
        <w:t xml:space="preserve"> </w:t>
      </w:r>
      <w:r w:rsidRPr="00344D2F">
        <w:rPr>
          <w:sz w:val="28"/>
          <w:szCs w:val="28"/>
        </w:rPr>
        <w:t>исправлений,</w:t>
      </w:r>
      <w:r w:rsidRPr="00344D2F">
        <w:rPr>
          <w:spacing w:val="-5"/>
          <w:sz w:val="28"/>
          <w:szCs w:val="28"/>
        </w:rPr>
        <w:t xml:space="preserve"> </w:t>
      </w:r>
      <w:r w:rsidRPr="00344D2F">
        <w:rPr>
          <w:sz w:val="28"/>
          <w:szCs w:val="28"/>
        </w:rPr>
        <w:t>подлежит</w:t>
      </w:r>
      <w:r w:rsidRPr="00344D2F">
        <w:rPr>
          <w:spacing w:val="-5"/>
          <w:sz w:val="28"/>
          <w:szCs w:val="28"/>
        </w:rPr>
        <w:t xml:space="preserve"> </w:t>
      </w:r>
      <w:r w:rsidRPr="00344D2F">
        <w:rPr>
          <w:sz w:val="28"/>
          <w:szCs w:val="28"/>
        </w:rPr>
        <w:t>рассмотрению</w:t>
      </w:r>
      <w:r w:rsidRPr="00344D2F">
        <w:rPr>
          <w:spacing w:val="-5"/>
          <w:sz w:val="28"/>
          <w:szCs w:val="28"/>
        </w:rPr>
        <w:t xml:space="preserve"> </w:t>
      </w:r>
      <w:r w:rsidRPr="00344D2F">
        <w:rPr>
          <w:sz w:val="28"/>
          <w:szCs w:val="28"/>
        </w:rPr>
        <w:t>в</w:t>
      </w:r>
      <w:r w:rsidRPr="00344D2F">
        <w:rPr>
          <w:spacing w:val="-7"/>
          <w:sz w:val="28"/>
          <w:szCs w:val="28"/>
        </w:rPr>
        <w:t xml:space="preserve"> </w:t>
      </w:r>
      <w:r w:rsidRPr="00344D2F">
        <w:rPr>
          <w:sz w:val="28"/>
          <w:szCs w:val="28"/>
        </w:rPr>
        <w:t>течение</w:t>
      </w:r>
      <w:r w:rsidRPr="00344D2F">
        <w:rPr>
          <w:spacing w:val="-11"/>
          <w:sz w:val="28"/>
          <w:szCs w:val="28"/>
        </w:rPr>
        <w:t xml:space="preserve"> </w:t>
      </w:r>
      <w:r w:rsidRPr="00344D2F">
        <w:rPr>
          <w:sz w:val="28"/>
          <w:szCs w:val="28"/>
        </w:rPr>
        <w:t>5</w:t>
      </w:r>
      <w:r w:rsidRPr="00344D2F">
        <w:rPr>
          <w:spacing w:val="-67"/>
          <w:sz w:val="28"/>
          <w:szCs w:val="28"/>
        </w:rPr>
        <w:t xml:space="preserve"> </w:t>
      </w:r>
      <w:r w:rsidRPr="00344D2F">
        <w:rPr>
          <w:sz w:val="28"/>
          <w:szCs w:val="28"/>
        </w:rPr>
        <w:t>рабочих дней</w:t>
      </w:r>
      <w:r w:rsidRPr="00344D2F">
        <w:rPr>
          <w:spacing w:val="-1"/>
          <w:sz w:val="28"/>
          <w:szCs w:val="28"/>
        </w:rPr>
        <w:t xml:space="preserve"> </w:t>
      </w:r>
      <w:r w:rsidRPr="00344D2F">
        <w:rPr>
          <w:sz w:val="28"/>
          <w:szCs w:val="28"/>
        </w:rPr>
        <w:t>со</w:t>
      </w:r>
      <w:r w:rsidRPr="00344D2F">
        <w:rPr>
          <w:spacing w:val="-3"/>
          <w:sz w:val="28"/>
          <w:szCs w:val="28"/>
        </w:rPr>
        <w:t xml:space="preserve"> </w:t>
      </w:r>
      <w:r w:rsidRPr="00344D2F">
        <w:rPr>
          <w:sz w:val="28"/>
          <w:szCs w:val="28"/>
        </w:rPr>
        <w:t>дня</w:t>
      </w:r>
      <w:r w:rsidRPr="00344D2F">
        <w:rPr>
          <w:spacing w:val="4"/>
          <w:sz w:val="28"/>
          <w:szCs w:val="28"/>
        </w:rPr>
        <w:t xml:space="preserve"> </w:t>
      </w:r>
      <w:r w:rsidRPr="00344D2F">
        <w:rPr>
          <w:sz w:val="28"/>
          <w:szCs w:val="28"/>
        </w:rPr>
        <w:t>ее</w:t>
      </w:r>
      <w:r w:rsidRPr="00344D2F">
        <w:rPr>
          <w:spacing w:val="-4"/>
          <w:sz w:val="28"/>
          <w:szCs w:val="28"/>
        </w:rPr>
        <w:t xml:space="preserve"> </w:t>
      </w:r>
      <w:r w:rsidRPr="00344D2F">
        <w:rPr>
          <w:sz w:val="28"/>
          <w:szCs w:val="28"/>
        </w:rPr>
        <w:t>регистрации.</w:t>
      </w:r>
    </w:p>
    <w:p w:rsidR="00566AAD" w:rsidRPr="00344D2F" w:rsidRDefault="00566AAD" w:rsidP="00BD4272">
      <w:pPr>
        <w:pStyle w:val="af"/>
        <w:widowControl w:val="0"/>
        <w:numPr>
          <w:ilvl w:val="2"/>
          <w:numId w:val="6"/>
        </w:numPr>
        <w:tabs>
          <w:tab w:val="clear" w:pos="360"/>
          <w:tab w:val="num"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По</w:t>
      </w:r>
      <w:r w:rsidRPr="00344D2F">
        <w:rPr>
          <w:rFonts w:ascii="Times New Roman" w:hAnsi="Times New Roman"/>
          <w:spacing w:val="-12"/>
          <w:sz w:val="28"/>
          <w:szCs w:val="28"/>
        </w:rPr>
        <w:t xml:space="preserve"> </w:t>
      </w:r>
      <w:r w:rsidRPr="00344D2F">
        <w:rPr>
          <w:rFonts w:ascii="Times New Roman" w:hAnsi="Times New Roman"/>
          <w:sz w:val="28"/>
          <w:szCs w:val="28"/>
        </w:rPr>
        <w:t>результатам</w:t>
      </w:r>
      <w:r w:rsidRPr="00344D2F">
        <w:rPr>
          <w:rFonts w:ascii="Times New Roman" w:hAnsi="Times New Roman"/>
          <w:spacing w:val="-9"/>
          <w:sz w:val="28"/>
          <w:szCs w:val="28"/>
        </w:rPr>
        <w:t xml:space="preserve"> </w:t>
      </w:r>
      <w:r w:rsidRPr="00344D2F">
        <w:rPr>
          <w:rFonts w:ascii="Times New Roman" w:hAnsi="Times New Roman"/>
          <w:sz w:val="28"/>
          <w:szCs w:val="28"/>
        </w:rPr>
        <w:t>рассмотрения</w:t>
      </w:r>
      <w:r w:rsidRPr="00344D2F">
        <w:rPr>
          <w:rFonts w:ascii="Times New Roman" w:hAnsi="Times New Roman"/>
          <w:spacing w:val="-9"/>
          <w:sz w:val="28"/>
          <w:szCs w:val="28"/>
        </w:rPr>
        <w:t xml:space="preserve"> </w:t>
      </w:r>
      <w:r w:rsidRPr="00344D2F">
        <w:rPr>
          <w:rFonts w:ascii="Times New Roman" w:hAnsi="Times New Roman"/>
          <w:sz w:val="28"/>
          <w:szCs w:val="28"/>
        </w:rPr>
        <w:t>жалобы</w:t>
      </w:r>
      <w:r w:rsidRPr="00344D2F">
        <w:rPr>
          <w:rFonts w:ascii="Times New Roman" w:hAnsi="Times New Roman"/>
          <w:spacing w:val="-8"/>
          <w:sz w:val="28"/>
          <w:szCs w:val="28"/>
        </w:rPr>
        <w:t xml:space="preserve"> </w:t>
      </w:r>
      <w:r w:rsidRPr="00344D2F">
        <w:rPr>
          <w:rFonts w:ascii="Times New Roman" w:hAnsi="Times New Roman"/>
          <w:sz w:val="28"/>
          <w:szCs w:val="28"/>
        </w:rPr>
        <w:t>принимается</w:t>
      </w:r>
      <w:r w:rsidRPr="00344D2F">
        <w:rPr>
          <w:rFonts w:ascii="Times New Roman" w:hAnsi="Times New Roman"/>
          <w:spacing w:val="-9"/>
          <w:sz w:val="28"/>
          <w:szCs w:val="28"/>
        </w:rPr>
        <w:t xml:space="preserve"> </w:t>
      </w:r>
      <w:r w:rsidRPr="00344D2F">
        <w:rPr>
          <w:rFonts w:ascii="Times New Roman" w:hAnsi="Times New Roman"/>
          <w:sz w:val="28"/>
          <w:szCs w:val="28"/>
        </w:rPr>
        <w:t>одно</w:t>
      </w:r>
      <w:r w:rsidRPr="00344D2F">
        <w:rPr>
          <w:rFonts w:ascii="Times New Roman" w:hAnsi="Times New Roman"/>
          <w:spacing w:val="-12"/>
          <w:sz w:val="28"/>
          <w:szCs w:val="28"/>
        </w:rPr>
        <w:t xml:space="preserve"> </w:t>
      </w:r>
      <w:r w:rsidRPr="00344D2F">
        <w:rPr>
          <w:rFonts w:ascii="Times New Roman" w:hAnsi="Times New Roman"/>
          <w:sz w:val="28"/>
          <w:szCs w:val="28"/>
        </w:rPr>
        <w:t>из</w:t>
      </w:r>
      <w:r w:rsidRPr="00344D2F">
        <w:rPr>
          <w:rFonts w:ascii="Times New Roman" w:hAnsi="Times New Roman"/>
          <w:spacing w:val="-67"/>
          <w:sz w:val="28"/>
          <w:szCs w:val="28"/>
        </w:rPr>
        <w:t xml:space="preserve"> </w:t>
      </w:r>
      <w:r w:rsidRPr="00344D2F">
        <w:rPr>
          <w:rFonts w:ascii="Times New Roman" w:hAnsi="Times New Roman"/>
          <w:sz w:val="28"/>
          <w:szCs w:val="28"/>
        </w:rPr>
        <w:t>следующих решений:</w:t>
      </w:r>
    </w:p>
    <w:p w:rsidR="00566AAD" w:rsidRPr="00344D2F" w:rsidRDefault="00566AAD" w:rsidP="00BD4272">
      <w:pPr>
        <w:pStyle w:val="af"/>
        <w:widowControl w:val="0"/>
        <w:numPr>
          <w:ilvl w:val="0"/>
          <w:numId w:val="5"/>
        </w:numPr>
        <w:tabs>
          <w:tab w:val="left" w:pos="116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lastRenderedPageBreak/>
        <w:t>жалоба</w:t>
      </w:r>
      <w:r w:rsidRPr="00344D2F">
        <w:rPr>
          <w:rFonts w:ascii="Times New Roman" w:hAnsi="Times New Roman"/>
          <w:spacing w:val="-9"/>
          <w:sz w:val="28"/>
          <w:szCs w:val="28"/>
        </w:rPr>
        <w:t xml:space="preserve"> </w:t>
      </w:r>
      <w:r w:rsidRPr="00344D2F">
        <w:rPr>
          <w:rFonts w:ascii="Times New Roman" w:hAnsi="Times New Roman"/>
          <w:sz w:val="28"/>
          <w:szCs w:val="28"/>
        </w:rPr>
        <w:t>удовлетворяется</w:t>
      </w:r>
      <w:r w:rsidRPr="00344D2F">
        <w:rPr>
          <w:rFonts w:ascii="Times New Roman" w:hAnsi="Times New Roman"/>
          <w:spacing w:val="-13"/>
          <w:sz w:val="28"/>
          <w:szCs w:val="28"/>
        </w:rPr>
        <w:t xml:space="preserve"> </w:t>
      </w:r>
      <w:r w:rsidRPr="00344D2F">
        <w:rPr>
          <w:rFonts w:ascii="Times New Roman" w:hAnsi="Times New Roman"/>
          <w:sz w:val="28"/>
          <w:szCs w:val="28"/>
        </w:rPr>
        <w:t>в</w:t>
      </w:r>
      <w:r w:rsidRPr="00344D2F">
        <w:rPr>
          <w:rFonts w:ascii="Times New Roman" w:hAnsi="Times New Roman"/>
          <w:spacing w:val="-11"/>
          <w:sz w:val="28"/>
          <w:szCs w:val="28"/>
        </w:rPr>
        <w:t xml:space="preserve"> </w:t>
      </w:r>
      <w:r w:rsidRPr="00344D2F">
        <w:rPr>
          <w:rFonts w:ascii="Times New Roman" w:hAnsi="Times New Roman"/>
          <w:sz w:val="28"/>
          <w:szCs w:val="28"/>
        </w:rPr>
        <w:t>форме</w:t>
      </w:r>
      <w:r w:rsidRPr="00344D2F">
        <w:rPr>
          <w:rFonts w:ascii="Times New Roman" w:hAnsi="Times New Roman"/>
          <w:spacing w:val="-16"/>
          <w:sz w:val="28"/>
          <w:szCs w:val="28"/>
        </w:rPr>
        <w:t xml:space="preserve"> </w:t>
      </w:r>
      <w:r w:rsidRPr="00344D2F">
        <w:rPr>
          <w:rFonts w:ascii="Times New Roman" w:hAnsi="Times New Roman"/>
          <w:sz w:val="28"/>
          <w:szCs w:val="28"/>
        </w:rPr>
        <w:t>исправления</w:t>
      </w:r>
      <w:r w:rsidRPr="00344D2F">
        <w:rPr>
          <w:rFonts w:ascii="Times New Roman" w:hAnsi="Times New Roman"/>
          <w:spacing w:val="-12"/>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12"/>
          <w:sz w:val="28"/>
          <w:szCs w:val="28"/>
        </w:rPr>
        <w:t xml:space="preserve"> </w:t>
      </w:r>
      <w:r w:rsidRPr="00344D2F">
        <w:rPr>
          <w:rFonts w:ascii="Times New Roman" w:hAnsi="Times New Roman"/>
          <w:sz w:val="28"/>
          <w:szCs w:val="28"/>
        </w:rPr>
        <w:t>опечаток</w:t>
      </w:r>
      <w:r w:rsidRPr="00344D2F">
        <w:rPr>
          <w:rFonts w:ascii="Times New Roman" w:hAnsi="Times New Roman"/>
          <w:spacing w:val="-67"/>
          <w:sz w:val="28"/>
          <w:szCs w:val="28"/>
        </w:rPr>
        <w:t xml:space="preserve"> </w:t>
      </w:r>
      <w:r w:rsidRPr="00344D2F">
        <w:rPr>
          <w:rFonts w:ascii="Times New Roman" w:hAnsi="Times New Roman"/>
          <w:sz w:val="28"/>
          <w:szCs w:val="28"/>
        </w:rPr>
        <w:t>и</w:t>
      </w:r>
      <w:r w:rsidRPr="00344D2F">
        <w:rPr>
          <w:rFonts w:ascii="Times New Roman" w:hAnsi="Times New Roman"/>
          <w:spacing w:val="-7"/>
          <w:sz w:val="28"/>
          <w:szCs w:val="28"/>
        </w:rPr>
        <w:t xml:space="preserve"> </w:t>
      </w:r>
      <w:r w:rsidRPr="00344D2F">
        <w:rPr>
          <w:rFonts w:ascii="Times New Roman" w:hAnsi="Times New Roman"/>
          <w:sz w:val="28"/>
          <w:szCs w:val="28"/>
        </w:rPr>
        <w:t>ошибок</w:t>
      </w:r>
      <w:r w:rsidRPr="00344D2F">
        <w:rPr>
          <w:rFonts w:ascii="Times New Roman" w:hAnsi="Times New Roman"/>
          <w:spacing w:val="-5"/>
          <w:sz w:val="28"/>
          <w:szCs w:val="28"/>
        </w:rPr>
        <w:t xml:space="preserve"> </w:t>
      </w:r>
      <w:r w:rsidRPr="00344D2F">
        <w:rPr>
          <w:rFonts w:ascii="Times New Roman" w:hAnsi="Times New Roman"/>
          <w:sz w:val="28"/>
          <w:szCs w:val="28"/>
        </w:rPr>
        <w:t>в</w:t>
      </w:r>
      <w:r w:rsidRPr="00344D2F">
        <w:rPr>
          <w:rFonts w:ascii="Times New Roman" w:hAnsi="Times New Roman"/>
          <w:spacing w:val="-5"/>
          <w:sz w:val="28"/>
          <w:szCs w:val="28"/>
        </w:rPr>
        <w:t xml:space="preserve"> </w:t>
      </w:r>
      <w:r w:rsidRPr="00344D2F">
        <w:rPr>
          <w:rFonts w:ascii="Times New Roman" w:hAnsi="Times New Roman"/>
          <w:sz w:val="28"/>
          <w:szCs w:val="28"/>
        </w:rPr>
        <w:t>выданных</w:t>
      </w:r>
      <w:r w:rsidRPr="00344D2F">
        <w:rPr>
          <w:rFonts w:ascii="Times New Roman" w:hAnsi="Times New Roman"/>
          <w:spacing w:val="-4"/>
          <w:sz w:val="28"/>
          <w:szCs w:val="28"/>
        </w:rPr>
        <w:t xml:space="preserve"> </w:t>
      </w:r>
      <w:r w:rsidRPr="00344D2F">
        <w:rPr>
          <w:rFonts w:ascii="Times New Roman" w:hAnsi="Times New Roman"/>
          <w:sz w:val="28"/>
          <w:szCs w:val="28"/>
        </w:rPr>
        <w:t>в</w:t>
      </w:r>
      <w:r w:rsidRPr="00344D2F">
        <w:rPr>
          <w:rFonts w:ascii="Times New Roman" w:hAnsi="Times New Roman"/>
          <w:spacing w:val="-5"/>
          <w:sz w:val="28"/>
          <w:szCs w:val="28"/>
        </w:rPr>
        <w:t xml:space="preserve"> </w:t>
      </w:r>
      <w:r w:rsidRPr="00344D2F">
        <w:rPr>
          <w:rFonts w:ascii="Times New Roman" w:hAnsi="Times New Roman"/>
          <w:sz w:val="28"/>
          <w:szCs w:val="28"/>
        </w:rPr>
        <w:t>результате</w:t>
      </w:r>
      <w:r w:rsidRPr="00344D2F">
        <w:rPr>
          <w:rFonts w:ascii="Times New Roman" w:hAnsi="Times New Roman"/>
          <w:spacing w:val="-9"/>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5"/>
          <w:sz w:val="28"/>
          <w:szCs w:val="28"/>
        </w:rPr>
        <w:t xml:space="preserve"> </w:t>
      </w:r>
      <w:r w:rsidRPr="00344D2F">
        <w:rPr>
          <w:rFonts w:ascii="Times New Roman" w:hAnsi="Times New Roman"/>
          <w:sz w:val="28"/>
          <w:szCs w:val="28"/>
        </w:rPr>
        <w:t>муниципальной услуги;</w:t>
      </w:r>
    </w:p>
    <w:p w:rsidR="00566AAD" w:rsidRPr="00344D2F" w:rsidRDefault="00566AAD" w:rsidP="00BD4272">
      <w:pPr>
        <w:pStyle w:val="af"/>
        <w:widowControl w:val="0"/>
        <w:numPr>
          <w:ilvl w:val="0"/>
          <w:numId w:val="5"/>
        </w:numPr>
        <w:tabs>
          <w:tab w:val="left" w:pos="48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в</w:t>
      </w:r>
      <w:r w:rsidRPr="00344D2F">
        <w:rPr>
          <w:rFonts w:ascii="Times New Roman" w:hAnsi="Times New Roman"/>
          <w:spacing w:val="-12"/>
          <w:sz w:val="28"/>
          <w:szCs w:val="28"/>
        </w:rPr>
        <w:t xml:space="preserve"> </w:t>
      </w:r>
      <w:r w:rsidRPr="00344D2F">
        <w:rPr>
          <w:rFonts w:ascii="Times New Roman" w:hAnsi="Times New Roman"/>
          <w:sz w:val="28"/>
          <w:szCs w:val="28"/>
        </w:rPr>
        <w:t>удовлетворении</w:t>
      </w:r>
      <w:r w:rsidRPr="00344D2F">
        <w:rPr>
          <w:rFonts w:ascii="Times New Roman" w:hAnsi="Times New Roman"/>
          <w:spacing w:val="-13"/>
          <w:sz w:val="28"/>
          <w:szCs w:val="28"/>
        </w:rPr>
        <w:t xml:space="preserve"> </w:t>
      </w:r>
      <w:r w:rsidRPr="00344D2F">
        <w:rPr>
          <w:rFonts w:ascii="Times New Roman" w:hAnsi="Times New Roman"/>
          <w:sz w:val="28"/>
          <w:szCs w:val="28"/>
        </w:rPr>
        <w:t>жалобы</w:t>
      </w:r>
      <w:r w:rsidRPr="00344D2F">
        <w:rPr>
          <w:rFonts w:ascii="Times New Roman" w:hAnsi="Times New Roman"/>
          <w:spacing w:val="-12"/>
          <w:sz w:val="28"/>
          <w:szCs w:val="28"/>
        </w:rPr>
        <w:t xml:space="preserve"> </w:t>
      </w:r>
      <w:r w:rsidRPr="00344D2F">
        <w:rPr>
          <w:rFonts w:ascii="Times New Roman" w:hAnsi="Times New Roman"/>
          <w:sz w:val="28"/>
          <w:szCs w:val="28"/>
        </w:rPr>
        <w:t>отказывается.</w:t>
      </w:r>
    </w:p>
    <w:p w:rsidR="00771CD3" w:rsidRPr="00344D2F" w:rsidRDefault="00771CD3" w:rsidP="00566AAD">
      <w:pPr>
        <w:pStyle w:val="a3"/>
        <w:ind w:firstLine="851"/>
        <w:rPr>
          <w:sz w:val="28"/>
          <w:szCs w:val="28"/>
        </w:rPr>
      </w:pPr>
    </w:p>
    <w:p w:rsidR="005F45B2" w:rsidRDefault="005F45B2" w:rsidP="00BA0FDF">
      <w:pPr>
        <w:spacing w:after="0" w:line="240" w:lineRule="auto"/>
        <w:jc w:val="both"/>
        <w:rPr>
          <w:rFonts w:ascii="Times New Roman" w:hAnsi="Times New Roman"/>
          <w:color w:val="000000"/>
          <w:sz w:val="28"/>
          <w:szCs w:val="28"/>
          <w:lang w:eastAsia="ar-SA"/>
        </w:rPr>
      </w:pPr>
    </w:p>
    <w:p w:rsidR="00344D2F" w:rsidRPr="00344D2F" w:rsidRDefault="00344D2F" w:rsidP="00BA0FDF">
      <w:pPr>
        <w:spacing w:after="0" w:line="240" w:lineRule="auto"/>
        <w:jc w:val="both"/>
        <w:rPr>
          <w:rFonts w:ascii="Times New Roman" w:hAnsi="Times New Roman"/>
          <w:color w:val="000000"/>
          <w:sz w:val="28"/>
          <w:szCs w:val="28"/>
          <w:lang w:eastAsia="ar-SA"/>
        </w:rPr>
      </w:pPr>
    </w:p>
    <w:p w:rsidR="00BA0FDF" w:rsidRPr="00344D2F" w:rsidRDefault="005F45B2" w:rsidP="00BA0FDF">
      <w:pPr>
        <w:spacing w:after="0" w:line="240" w:lineRule="auto"/>
        <w:jc w:val="both"/>
        <w:rPr>
          <w:rFonts w:ascii="Times New Roman" w:hAnsi="Times New Roman"/>
          <w:color w:val="000000"/>
          <w:sz w:val="28"/>
          <w:szCs w:val="28"/>
          <w:lang w:eastAsia="ar-SA"/>
        </w:rPr>
      </w:pPr>
      <w:r w:rsidRPr="00344D2F">
        <w:rPr>
          <w:rFonts w:ascii="Times New Roman" w:hAnsi="Times New Roman"/>
          <w:color w:val="000000"/>
          <w:sz w:val="28"/>
          <w:szCs w:val="28"/>
          <w:lang w:eastAsia="ar-SA"/>
        </w:rPr>
        <w:t xml:space="preserve">Глава </w:t>
      </w:r>
      <w:r w:rsidR="00BA0FDF" w:rsidRPr="00344D2F">
        <w:rPr>
          <w:rFonts w:ascii="Times New Roman" w:hAnsi="Times New Roman"/>
          <w:color w:val="000000"/>
          <w:sz w:val="28"/>
          <w:szCs w:val="28"/>
          <w:lang w:eastAsia="ar-SA"/>
        </w:rPr>
        <w:t>Ка</w:t>
      </w:r>
      <w:r w:rsidRPr="00344D2F">
        <w:rPr>
          <w:rFonts w:ascii="Times New Roman" w:hAnsi="Times New Roman"/>
          <w:color w:val="000000"/>
          <w:sz w:val="28"/>
          <w:szCs w:val="28"/>
          <w:lang w:eastAsia="ar-SA"/>
        </w:rPr>
        <w:t>вказ</w:t>
      </w:r>
      <w:r w:rsidR="00BA0FDF" w:rsidRPr="00344D2F">
        <w:rPr>
          <w:rFonts w:ascii="Times New Roman" w:hAnsi="Times New Roman"/>
          <w:color w:val="000000"/>
          <w:sz w:val="28"/>
          <w:szCs w:val="28"/>
          <w:lang w:eastAsia="ar-SA"/>
        </w:rPr>
        <w:t>ского сельского поселения</w:t>
      </w:r>
    </w:p>
    <w:p w:rsidR="00BA0FDF" w:rsidRPr="00344D2F" w:rsidRDefault="00BA0FDF" w:rsidP="00BA0FDF">
      <w:pPr>
        <w:spacing w:after="0" w:line="240" w:lineRule="auto"/>
        <w:jc w:val="both"/>
        <w:rPr>
          <w:rFonts w:ascii="Times New Roman" w:hAnsi="Times New Roman"/>
          <w:sz w:val="28"/>
          <w:szCs w:val="28"/>
          <w:lang w:eastAsia="ar-SA"/>
        </w:rPr>
      </w:pPr>
      <w:r w:rsidRPr="00344D2F">
        <w:rPr>
          <w:rFonts w:ascii="Times New Roman" w:hAnsi="Times New Roman"/>
          <w:sz w:val="28"/>
          <w:szCs w:val="28"/>
          <w:lang w:eastAsia="ar-SA"/>
        </w:rPr>
        <w:t xml:space="preserve">Кавказского района                                                               </w:t>
      </w:r>
      <w:r w:rsidR="005F45B2" w:rsidRPr="00344D2F">
        <w:rPr>
          <w:rFonts w:ascii="Times New Roman" w:hAnsi="Times New Roman"/>
          <w:sz w:val="28"/>
          <w:szCs w:val="28"/>
          <w:lang w:eastAsia="ar-SA"/>
        </w:rPr>
        <w:t xml:space="preserve">  </w:t>
      </w:r>
      <w:r w:rsidR="00822A8E" w:rsidRPr="00344D2F">
        <w:rPr>
          <w:rFonts w:ascii="Times New Roman" w:hAnsi="Times New Roman"/>
          <w:sz w:val="28"/>
          <w:szCs w:val="28"/>
          <w:lang w:eastAsia="ar-SA"/>
        </w:rPr>
        <w:t xml:space="preserve">       </w:t>
      </w:r>
      <w:r w:rsidR="005F45B2" w:rsidRPr="00344D2F">
        <w:rPr>
          <w:rFonts w:ascii="Times New Roman" w:hAnsi="Times New Roman"/>
          <w:sz w:val="28"/>
          <w:szCs w:val="28"/>
          <w:lang w:eastAsia="ar-SA"/>
        </w:rPr>
        <w:t xml:space="preserve">И.В. </w:t>
      </w:r>
      <w:proofErr w:type="spellStart"/>
      <w:r w:rsidR="005F45B2" w:rsidRPr="00344D2F">
        <w:rPr>
          <w:rFonts w:ascii="Times New Roman" w:hAnsi="Times New Roman"/>
          <w:sz w:val="28"/>
          <w:szCs w:val="28"/>
          <w:lang w:eastAsia="ar-SA"/>
        </w:rPr>
        <w:t>Бережинская</w:t>
      </w:r>
      <w:proofErr w:type="spellEnd"/>
    </w:p>
    <w:p w:rsidR="00BA0FDF" w:rsidRPr="00344D2F" w:rsidRDefault="00BA0FDF" w:rsidP="00BA0FDF">
      <w:pPr>
        <w:spacing w:after="0" w:line="240" w:lineRule="auto"/>
        <w:ind w:firstLine="851"/>
        <w:jc w:val="both"/>
        <w:rPr>
          <w:rFonts w:ascii="Times New Roman" w:hAnsi="Times New Roman"/>
          <w:sz w:val="28"/>
          <w:szCs w:val="28"/>
          <w:lang w:eastAsia="ar-SA"/>
        </w:rPr>
      </w:pPr>
    </w:p>
    <w:p w:rsidR="00CB2416" w:rsidRPr="00344D2F" w:rsidRDefault="00CB2416" w:rsidP="00122F92">
      <w:pPr>
        <w:autoSpaceDE w:val="0"/>
        <w:autoSpaceDN w:val="0"/>
        <w:adjustRightInd w:val="0"/>
        <w:spacing w:after="0" w:line="240" w:lineRule="auto"/>
        <w:rPr>
          <w:rFonts w:ascii="Times New Roman" w:hAnsi="Times New Roman"/>
          <w:sz w:val="28"/>
          <w:szCs w:val="28"/>
        </w:rPr>
      </w:pPr>
    </w:p>
    <w:p w:rsidR="00CB2416" w:rsidRPr="00344D2F" w:rsidRDefault="00CB2416" w:rsidP="00122F92">
      <w:pPr>
        <w:autoSpaceDE w:val="0"/>
        <w:autoSpaceDN w:val="0"/>
        <w:adjustRightInd w:val="0"/>
        <w:spacing w:after="0" w:line="240" w:lineRule="auto"/>
        <w:rPr>
          <w:rFonts w:ascii="Times New Roman" w:hAnsi="Times New Roman"/>
          <w:sz w:val="28"/>
          <w:szCs w:val="28"/>
        </w:rPr>
      </w:pPr>
    </w:p>
    <w:p w:rsidR="00861E0E" w:rsidRPr="00344D2F" w:rsidRDefault="00861E0E" w:rsidP="00122F92">
      <w:pPr>
        <w:pStyle w:val="a3"/>
        <w:ind w:firstLine="851"/>
        <w:jc w:val="right"/>
        <w:rPr>
          <w:sz w:val="28"/>
          <w:szCs w:val="28"/>
        </w:rPr>
      </w:pPr>
    </w:p>
    <w:p w:rsidR="00861E0E" w:rsidRPr="00344D2F" w:rsidRDefault="00861E0E" w:rsidP="00122F92">
      <w:pPr>
        <w:pStyle w:val="a3"/>
        <w:ind w:firstLine="851"/>
        <w:jc w:val="right"/>
        <w:rPr>
          <w:sz w:val="28"/>
          <w:szCs w:val="28"/>
        </w:rPr>
      </w:pPr>
    </w:p>
    <w:p w:rsidR="00861E0E" w:rsidRPr="00344D2F" w:rsidRDefault="00861E0E" w:rsidP="00122F92">
      <w:pPr>
        <w:pStyle w:val="a3"/>
        <w:ind w:firstLine="851"/>
        <w:jc w:val="right"/>
        <w:rPr>
          <w:sz w:val="28"/>
          <w:szCs w:val="28"/>
        </w:rPr>
      </w:pPr>
    </w:p>
    <w:p w:rsidR="005F45B2" w:rsidRPr="00344D2F" w:rsidRDefault="005F45B2" w:rsidP="00122F92">
      <w:pPr>
        <w:pStyle w:val="a3"/>
        <w:ind w:firstLine="851"/>
        <w:jc w:val="right"/>
        <w:rPr>
          <w:sz w:val="28"/>
          <w:szCs w:val="28"/>
        </w:rPr>
      </w:pPr>
    </w:p>
    <w:p w:rsidR="00822A8E" w:rsidRPr="00344D2F" w:rsidRDefault="00822A8E" w:rsidP="00122F92">
      <w:pPr>
        <w:pStyle w:val="a3"/>
        <w:ind w:firstLine="851"/>
        <w:jc w:val="right"/>
        <w:rPr>
          <w:sz w:val="28"/>
          <w:szCs w:val="28"/>
        </w:rPr>
      </w:pPr>
    </w:p>
    <w:p w:rsidR="00822A8E" w:rsidRPr="00344D2F" w:rsidRDefault="00822A8E" w:rsidP="00122F92">
      <w:pPr>
        <w:pStyle w:val="a3"/>
        <w:ind w:firstLine="851"/>
        <w:jc w:val="right"/>
        <w:rPr>
          <w:sz w:val="28"/>
          <w:szCs w:val="28"/>
        </w:rPr>
      </w:pPr>
    </w:p>
    <w:p w:rsidR="00822A8E" w:rsidRPr="00344D2F" w:rsidRDefault="00822A8E" w:rsidP="00122F92">
      <w:pPr>
        <w:pStyle w:val="a3"/>
        <w:ind w:firstLine="851"/>
        <w:jc w:val="right"/>
        <w:rPr>
          <w:sz w:val="28"/>
          <w:szCs w:val="28"/>
        </w:rPr>
      </w:pPr>
    </w:p>
    <w:p w:rsidR="00822A8E" w:rsidRDefault="00822A8E" w:rsidP="00122F92">
      <w:pPr>
        <w:pStyle w:val="a3"/>
        <w:ind w:firstLine="851"/>
        <w:jc w:val="right"/>
        <w:rPr>
          <w:sz w:val="26"/>
          <w:szCs w:val="26"/>
        </w:rPr>
      </w:pPr>
    </w:p>
    <w:p w:rsidR="005F45B2" w:rsidRDefault="005F45B2" w:rsidP="00122F92">
      <w:pPr>
        <w:pStyle w:val="a3"/>
        <w:ind w:firstLine="851"/>
        <w:jc w:val="right"/>
        <w:rPr>
          <w:sz w:val="26"/>
          <w:szCs w:val="26"/>
        </w:rPr>
      </w:pPr>
    </w:p>
    <w:p w:rsidR="00861E0E" w:rsidRDefault="00861E0E"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566AAD" w:rsidRPr="00344D2F" w:rsidRDefault="00566AAD" w:rsidP="00122F92">
      <w:pPr>
        <w:pStyle w:val="a3"/>
        <w:ind w:firstLine="851"/>
        <w:jc w:val="right"/>
        <w:rPr>
          <w:sz w:val="28"/>
          <w:szCs w:val="28"/>
        </w:rPr>
      </w:pPr>
      <w:r w:rsidRPr="00344D2F">
        <w:rPr>
          <w:sz w:val="28"/>
          <w:szCs w:val="28"/>
        </w:rPr>
        <w:lastRenderedPageBreak/>
        <w:t>П</w:t>
      </w:r>
      <w:r w:rsidR="00344D2F">
        <w:rPr>
          <w:sz w:val="28"/>
          <w:szCs w:val="28"/>
        </w:rPr>
        <w:t>РИЛОЖЕНИЕ</w:t>
      </w:r>
      <w:r w:rsidRPr="00344D2F">
        <w:rPr>
          <w:spacing w:val="-2"/>
          <w:sz w:val="28"/>
          <w:szCs w:val="28"/>
        </w:rPr>
        <w:t xml:space="preserve"> </w:t>
      </w:r>
      <w:r w:rsidRPr="00344D2F">
        <w:rPr>
          <w:sz w:val="28"/>
          <w:szCs w:val="28"/>
        </w:rPr>
        <w:t>№</w:t>
      </w:r>
      <w:r w:rsidRPr="00344D2F">
        <w:rPr>
          <w:spacing w:val="-11"/>
          <w:sz w:val="28"/>
          <w:szCs w:val="28"/>
        </w:rPr>
        <w:t xml:space="preserve"> </w:t>
      </w:r>
      <w:r w:rsidRPr="00344D2F">
        <w:rPr>
          <w:sz w:val="28"/>
          <w:szCs w:val="28"/>
        </w:rPr>
        <w:t>1</w:t>
      </w:r>
    </w:p>
    <w:p w:rsidR="005F45B2" w:rsidRPr="00344D2F" w:rsidRDefault="005F45B2" w:rsidP="00122F92">
      <w:pPr>
        <w:pStyle w:val="a3"/>
        <w:ind w:firstLine="851"/>
        <w:jc w:val="right"/>
        <w:rPr>
          <w:sz w:val="28"/>
          <w:szCs w:val="28"/>
        </w:rPr>
      </w:pPr>
      <w:r w:rsidRPr="00344D2F">
        <w:rPr>
          <w:sz w:val="28"/>
          <w:szCs w:val="28"/>
        </w:rPr>
        <w:t>к Административному регламенту</w:t>
      </w:r>
    </w:p>
    <w:p w:rsidR="00566AAD" w:rsidRPr="00344D2F" w:rsidRDefault="00566AAD" w:rsidP="00566AAD">
      <w:pPr>
        <w:pStyle w:val="a3"/>
        <w:ind w:firstLine="851"/>
        <w:rPr>
          <w:sz w:val="28"/>
          <w:szCs w:val="28"/>
        </w:rPr>
      </w:pPr>
    </w:p>
    <w:p w:rsidR="00566AAD" w:rsidRPr="00344D2F" w:rsidRDefault="00566AAD" w:rsidP="00122F92">
      <w:pPr>
        <w:pStyle w:val="111"/>
        <w:ind w:firstLine="851"/>
        <w:jc w:val="center"/>
      </w:pPr>
      <w:r w:rsidRPr="00344D2F">
        <w:t>ПЕРЕЧЕНЬ</w:t>
      </w:r>
    </w:p>
    <w:p w:rsidR="00566AAD" w:rsidRPr="00344D2F" w:rsidRDefault="00566AAD" w:rsidP="00122F92">
      <w:pPr>
        <w:pStyle w:val="a3"/>
        <w:ind w:firstLine="851"/>
        <w:jc w:val="center"/>
        <w:rPr>
          <w:sz w:val="28"/>
          <w:szCs w:val="28"/>
        </w:rPr>
      </w:pPr>
      <w:r w:rsidRPr="00344D2F">
        <w:rPr>
          <w:sz w:val="28"/>
          <w:szCs w:val="28"/>
        </w:rPr>
        <w:t>признаков заявителей, а также комбинации значений признаков,</w:t>
      </w:r>
      <w:r w:rsidRPr="00344D2F">
        <w:rPr>
          <w:spacing w:val="1"/>
          <w:sz w:val="28"/>
          <w:szCs w:val="28"/>
        </w:rPr>
        <w:t xml:space="preserve"> </w:t>
      </w:r>
      <w:r w:rsidRPr="00344D2F">
        <w:rPr>
          <w:spacing w:val="-1"/>
          <w:sz w:val="28"/>
          <w:szCs w:val="28"/>
        </w:rPr>
        <w:t>каждая</w:t>
      </w:r>
      <w:r w:rsidRPr="00344D2F">
        <w:rPr>
          <w:spacing w:val="-10"/>
          <w:sz w:val="28"/>
          <w:szCs w:val="28"/>
        </w:rPr>
        <w:t xml:space="preserve"> </w:t>
      </w:r>
      <w:r w:rsidRPr="00344D2F">
        <w:rPr>
          <w:spacing w:val="-1"/>
          <w:sz w:val="28"/>
          <w:szCs w:val="28"/>
        </w:rPr>
        <w:t>из</w:t>
      </w:r>
      <w:r w:rsidRPr="00344D2F">
        <w:rPr>
          <w:spacing w:val="-8"/>
          <w:sz w:val="28"/>
          <w:szCs w:val="28"/>
        </w:rPr>
        <w:t xml:space="preserve"> </w:t>
      </w:r>
      <w:r w:rsidRPr="00344D2F">
        <w:rPr>
          <w:spacing w:val="-1"/>
          <w:sz w:val="28"/>
          <w:szCs w:val="28"/>
        </w:rPr>
        <w:t>которых</w:t>
      </w:r>
      <w:r w:rsidRPr="00344D2F">
        <w:rPr>
          <w:spacing w:val="-9"/>
          <w:sz w:val="28"/>
          <w:szCs w:val="28"/>
        </w:rPr>
        <w:t xml:space="preserve"> </w:t>
      </w:r>
      <w:r w:rsidRPr="00344D2F">
        <w:rPr>
          <w:spacing w:val="-1"/>
          <w:sz w:val="28"/>
          <w:szCs w:val="28"/>
        </w:rPr>
        <w:t>соответствует</w:t>
      </w:r>
      <w:r w:rsidRPr="00344D2F">
        <w:rPr>
          <w:spacing w:val="-4"/>
          <w:sz w:val="28"/>
          <w:szCs w:val="28"/>
        </w:rPr>
        <w:t xml:space="preserve"> </w:t>
      </w:r>
      <w:r w:rsidRPr="00344D2F">
        <w:rPr>
          <w:sz w:val="28"/>
          <w:szCs w:val="28"/>
        </w:rPr>
        <w:t>одному</w:t>
      </w:r>
      <w:r w:rsidRPr="00344D2F">
        <w:rPr>
          <w:spacing w:val="-12"/>
          <w:sz w:val="28"/>
          <w:szCs w:val="28"/>
        </w:rPr>
        <w:t xml:space="preserve"> </w:t>
      </w:r>
      <w:r w:rsidRPr="00344D2F">
        <w:rPr>
          <w:sz w:val="28"/>
          <w:szCs w:val="28"/>
        </w:rPr>
        <w:t>варианту</w:t>
      </w:r>
      <w:r w:rsidRPr="00344D2F">
        <w:rPr>
          <w:spacing w:val="-15"/>
          <w:sz w:val="28"/>
          <w:szCs w:val="28"/>
        </w:rPr>
        <w:t xml:space="preserve"> </w:t>
      </w:r>
      <w:r w:rsidRPr="00344D2F">
        <w:rPr>
          <w:sz w:val="28"/>
          <w:szCs w:val="28"/>
        </w:rPr>
        <w:t>предоставления</w:t>
      </w:r>
    </w:p>
    <w:p w:rsidR="00566AAD" w:rsidRPr="00344D2F" w:rsidRDefault="00566AAD" w:rsidP="00122F92">
      <w:pPr>
        <w:pStyle w:val="a3"/>
        <w:ind w:firstLine="851"/>
        <w:jc w:val="center"/>
        <w:rPr>
          <w:sz w:val="28"/>
          <w:szCs w:val="28"/>
        </w:rPr>
      </w:pPr>
      <w:r w:rsidRPr="00344D2F">
        <w:rPr>
          <w:sz w:val="28"/>
          <w:szCs w:val="28"/>
        </w:rPr>
        <w:t>муниципальной услуги</w:t>
      </w:r>
    </w:p>
    <w:p w:rsidR="001233CD" w:rsidRPr="00344D2F" w:rsidRDefault="001233CD" w:rsidP="00122F92">
      <w:pPr>
        <w:pStyle w:val="a3"/>
        <w:ind w:firstLine="851"/>
        <w:jc w:val="center"/>
        <w:rPr>
          <w:b/>
          <w:sz w:val="28"/>
          <w:szCs w:val="28"/>
        </w:rPr>
      </w:pPr>
    </w:p>
    <w:p w:rsidR="00566AAD" w:rsidRPr="00344D2F" w:rsidRDefault="00122F92" w:rsidP="00122F92">
      <w:pPr>
        <w:pStyle w:val="111"/>
        <w:tabs>
          <w:tab w:val="left" w:pos="1173"/>
        </w:tabs>
        <w:jc w:val="center"/>
        <w:rPr>
          <w:b w:val="0"/>
        </w:rPr>
      </w:pPr>
      <w:r w:rsidRPr="00344D2F">
        <w:rPr>
          <w:b w:val="0"/>
          <w:bCs w:val="0"/>
        </w:rPr>
        <w:t>1.</w:t>
      </w:r>
      <w:r w:rsidRPr="00344D2F">
        <w:rPr>
          <w:b w:val="0"/>
        </w:rPr>
        <w:t xml:space="preserve"> </w:t>
      </w:r>
      <w:r w:rsidR="00566AAD" w:rsidRPr="00344D2F">
        <w:rPr>
          <w:b w:val="0"/>
        </w:rPr>
        <w:t>Перечень</w:t>
      </w:r>
      <w:r w:rsidR="00566AAD" w:rsidRPr="00344D2F">
        <w:rPr>
          <w:b w:val="0"/>
          <w:spacing w:val="-10"/>
        </w:rPr>
        <w:t xml:space="preserve"> </w:t>
      </w:r>
      <w:r w:rsidR="00566AAD" w:rsidRPr="00344D2F">
        <w:rPr>
          <w:b w:val="0"/>
        </w:rPr>
        <w:t>общих</w:t>
      </w:r>
      <w:r w:rsidR="00566AAD" w:rsidRPr="00344D2F">
        <w:rPr>
          <w:b w:val="0"/>
          <w:spacing w:val="-9"/>
        </w:rPr>
        <w:t xml:space="preserve"> </w:t>
      </w:r>
      <w:r w:rsidR="00566AAD" w:rsidRPr="00344D2F">
        <w:rPr>
          <w:b w:val="0"/>
        </w:rPr>
        <w:t>признаков</w:t>
      </w:r>
      <w:r w:rsidR="00566AAD" w:rsidRPr="00344D2F">
        <w:rPr>
          <w:b w:val="0"/>
          <w:spacing w:val="-8"/>
        </w:rPr>
        <w:t xml:space="preserve"> </w:t>
      </w:r>
      <w:r w:rsidR="00566AAD" w:rsidRPr="00344D2F">
        <w:rPr>
          <w:b w:val="0"/>
        </w:rPr>
        <w:t>заявителей,</w:t>
      </w:r>
      <w:r w:rsidR="00566AAD" w:rsidRPr="00344D2F">
        <w:rPr>
          <w:b w:val="0"/>
          <w:spacing w:val="-8"/>
        </w:rPr>
        <w:t xml:space="preserve"> </w:t>
      </w:r>
      <w:r w:rsidR="00566AAD" w:rsidRPr="00344D2F">
        <w:rPr>
          <w:b w:val="0"/>
        </w:rPr>
        <w:t>по</w:t>
      </w:r>
      <w:r w:rsidR="00566AAD" w:rsidRPr="00344D2F">
        <w:rPr>
          <w:b w:val="0"/>
          <w:spacing w:val="-9"/>
        </w:rPr>
        <w:t xml:space="preserve"> </w:t>
      </w:r>
      <w:r w:rsidR="00566AAD" w:rsidRPr="00344D2F">
        <w:rPr>
          <w:b w:val="0"/>
        </w:rPr>
        <w:t>которым</w:t>
      </w:r>
      <w:r w:rsidR="00566AAD" w:rsidRPr="00344D2F">
        <w:rPr>
          <w:b w:val="0"/>
          <w:spacing w:val="-8"/>
        </w:rPr>
        <w:t xml:space="preserve"> </w:t>
      </w:r>
      <w:r w:rsidR="00566AAD" w:rsidRPr="00344D2F">
        <w:rPr>
          <w:b w:val="0"/>
        </w:rPr>
        <w:t>объединяются</w:t>
      </w:r>
    </w:p>
    <w:p w:rsidR="001233CD" w:rsidRPr="00344D2F" w:rsidRDefault="00566AAD" w:rsidP="00122F92">
      <w:pPr>
        <w:spacing w:after="0" w:line="240" w:lineRule="auto"/>
        <w:ind w:firstLine="851"/>
        <w:jc w:val="center"/>
        <w:rPr>
          <w:rFonts w:ascii="Times New Roman" w:hAnsi="Times New Roman"/>
          <w:sz w:val="28"/>
          <w:szCs w:val="28"/>
        </w:rPr>
      </w:pPr>
      <w:r w:rsidRPr="00344D2F">
        <w:rPr>
          <w:rFonts w:ascii="Times New Roman" w:hAnsi="Times New Roman"/>
          <w:sz w:val="28"/>
          <w:szCs w:val="28"/>
        </w:rPr>
        <w:t>категории</w:t>
      </w:r>
      <w:r w:rsidRPr="00344D2F">
        <w:rPr>
          <w:rFonts w:ascii="Times New Roman" w:hAnsi="Times New Roman"/>
          <w:spacing w:val="-12"/>
          <w:sz w:val="28"/>
          <w:szCs w:val="28"/>
        </w:rPr>
        <w:t xml:space="preserve"> </w:t>
      </w:r>
      <w:r w:rsidRPr="00344D2F">
        <w:rPr>
          <w:rFonts w:ascii="Times New Roman" w:hAnsi="Times New Roman"/>
          <w:sz w:val="28"/>
          <w:szCs w:val="28"/>
        </w:rPr>
        <w:t>заявителей</w:t>
      </w:r>
    </w:p>
    <w:p w:rsidR="001233CD" w:rsidRDefault="001233CD" w:rsidP="00122F92">
      <w:pPr>
        <w:spacing w:after="0" w:line="240" w:lineRule="auto"/>
        <w:ind w:firstLine="851"/>
        <w:jc w:val="center"/>
        <w:rPr>
          <w:rFonts w:ascii="Times New Roman" w:hAnsi="Times New Roman"/>
          <w:sz w:val="26"/>
          <w:szCs w:val="2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3802"/>
        <w:gridCol w:w="5282"/>
      </w:tblGrid>
      <w:tr w:rsidR="001233CD" w:rsidRPr="00A81757" w:rsidTr="001233CD">
        <w:trPr>
          <w:trHeight w:val="753"/>
        </w:trPr>
        <w:tc>
          <w:tcPr>
            <w:tcW w:w="700" w:type="dxa"/>
          </w:tcPr>
          <w:p w:rsidR="001233CD" w:rsidRPr="00A81757" w:rsidRDefault="001233CD" w:rsidP="001233CD">
            <w:pPr>
              <w:pStyle w:val="TableParagraph"/>
              <w:spacing w:before="4"/>
              <w:ind w:left="0"/>
              <w:jc w:val="both"/>
              <w:rPr>
                <w:rFonts w:cs="Times New Roman"/>
                <w:b/>
                <w:sz w:val="24"/>
                <w:szCs w:val="24"/>
              </w:rPr>
            </w:pPr>
          </w:p>
          <w:p w:rsidR="001233CD" w:rsidRPr="001233CD" w:rsidRDefault="001233CD" w:rsidP="001233CD">
            <w:pPr>
              <w:pStyle w:val="TableParagraph"/>
              <w:spacing w:before="1"/>
              <w:ind w:left="8"/>
              <w:jc w:val="center"/>
              <w:rPr>
                <w:rFonts w:cs="Times New Roman"/>
                <w:sz w:val="24"/>
                <w:szCs w:val="24"/>
                <w:lang w:val="ru-RU"/>
              </w:rPr>
            </w:pPr>
            <w:r w:rsidRPr="00A81757">
              <w:rPr>
                <w:rFonts w:cs="Times New Roman"/>
                <w:sz w:val="24"/>
                <w:szCs w:val="24"/>
              </w:rPr>
              <w:t>№</w:t>
            </w:r>
            <w:r>
              <w:rPr>
                <w:rFonts w:cs="Times New Roman"/>
                <w:sz w:val="24"/>
                <w:szCs w:val="24"/>
                <w:lang w:val="ru-RU"/>
              </w:rPr>
              <w:t xml:space="preserve"> п/п</w:t>
            </w:r>
          </w:p>
        </w:tc>
        <w:tc>
          <w:tcPr>
            <w:tcW w:w="3802" w:type="dxa"/>
          </w:tcPr>
          <w:p w:rsidR="001233CD" w:rsidRPr="001233CD" w:rsidRDefault="001233CD" w:rsidP="001233CD">
            <w:pPr>
              <w:pStyle w:val="TableParagraph"/>
              <w:spacing w:before="99"/>
              <w:ind w:left="307" w:right="282" w:hanging="131"/>
              <w:jc w:val="center"/>
              <w:rPr>
                <w:rFonts w:cs="Times New Roman"/>
                <w:sz w:val="24"/>
                <w:szCs w:val="24"/>
                <w:lang w:val="ru-RU"/>
              </w:rPr>
            </w:pPr>
            <w:r w:rsidRPr="001233CD">
              <w:rPr>
                <w:rFonts w:cs="Times New Roman"/>
                <w:sz w:val="24"/>
                <w:szCs w:val="24"/>
                <w:lang w:val="ru-RU"/>
              </w:rPr>
              <w:t>Признак заявителя</w:t>
            </w:r>
            <w:r w:rsidRPr="001233CD">
              <w:rPr>
                <w:rFonts w:cs="Times New Roman"/>
                <w:spacing w:val="1"/>
                <w:sz w:val="24"/>
                <w:szCs w:val="24"/>
                <w:lang w:val="ru-RU"/>
              </w:rPr>
              <w:t xml:space="preserve"> </w:t>
            </w:r>
            <w:r w:rsidRPr="001233CD">
              <w:rPr>
                <w:rFonts w:cs="Times New Roman"/>
                <w:sz w:val="24"/>
                <w:szCs w:val="24"/>
                <w:lang w:val="ru-RU"/>
              </w:rPr>
              <w:t>(принадлежащего</w:t>
            </w:r>
            <w:r w:rsidRPr="001233CD">
              <w:rPr>
                <w:rFonts w:cs="Times New Roman"/>
                <w:spacing w:val="-6"/>
                <w:sz w:val="24"/>
                <w:szCs w:val="24"/>
                <w:lang w:val="ru-RU"/>
              </w:rPr>
              <w:t xml:space="preserve"> </w:t>
            </w:r>
            <w:r w:rsidRPr="001233CD">
              <w:rPr>
                <w:rFonts w:cs="Times New Roman"/>
                <w:sz w:val="24"/>
                <w:szCs w:val="24"/>
                <w:lang w:val="ru-RU"/>
              </w:rPr>
              <w:t>ему</w:t>
            </w:r>
            <w:r w:rsidRPr="001233CD">
              <w:rPr>
                <w:rFonts w:cs="Times New Roman"/>
                <w:spacing w:val="-13"/>
                <w:sz w:val="24"/>
                <w:szCs w:val="24"/>
                <w:lang w:val="ru-RU"/>
              </w:rPr>
              <w:t xml:space="preserve"> </w:t>
            </w:r>
            <w:r w:rsidRPr="001233CD">
              <w:rPr>
                <w:rFonts w:cs="Times New Roman"/>
                <w:sz w:val="24"/>
                <w:szCs w:val="24"/>
                <w:lang w:val="ru-RU"/>
              </w:rPr>
              <w:t>объекта)</w:t>
            </w:r>
          </w:p>
        </w:tc>
        <w:tc>
          <w:tcPr>
            <w:tcW w:w="5282" w:type="dxa"/>
          </w:tcPr>
          <w:p w:rsidR="001233CD" w:rsidRDefault="001233CD" w:rsidP="001233CD">
            <w:pPr>
              <w:pStyle w:val="TableParagraph"/>
              <w:ind w:left="-1775"/>
              <w:jc w:val="center"/>
              <w:rPr>
                <w:rFonts w:cs="Times New Roman"/>
                <w:spacing w:val="-11"/>
                <w:sz w:val="24"/>
                <w:szCs w:val="24"/>
                <w:lang w:val="ru-RU"/>
              </w:rPr>
            </w:pPr>
            <w:r w:rsidRPr="001233CD">
              <w:rPr>
                <w:rFonts w:cs="Times New Roman"/>
                <w:sz w:val="24"/>
                <w:szCs w:val="24"/>
                <w:lang w:val="ru-RU"/>
              </w:rPr>
              <w:t>Значения</w:t>
            </w:r>
            <w:r w:rsidRPr="001233CD">
              <w:rPr>
                <w:rFonts w:cs="Times New Roman"/>
                <w:spacing w:val="-11"/>
                <w:sz w:val="24"/>
                <w:szCs w:val="24"/>
                <w:lang w:val="ru-RU"/>
              </w:rPr>
              <w:t xml:space="preserve"> </w:t>
            </w:r>
            <w:r w:rsidRPr="001233CD">
              <w:rPr>
                <w:rFonts w:cs="Times New Roman"/>
                <w:sz w:val="24"/>
                <w:szCs w:val="24"/>
                <w:lang w:val="ru-RU"/>
              </w:rPr>
              <w:t>признака</w:t>
            </w:r>
            <w:r w:rsidRPr="001233CD">
              <w:rPr>
                <w:rFonts w:cs="Times New Roman"/>
                <w:spacing w:val="-13"/>
                <w:sz w:val="24"/>
                <w:szCs w:val="24"/>
                <w:lang w:val="ru-RU"/>
              </w:rPr>
              <w:t xml:space="preserve"> </w:t>
            </w:r>
            <w:r w:rsidRPr="001233CD">
              <w:rPr>
                <w:rFonts w:cs="Times New Roman"/>
                <w:sz w:val="24"/>
                <w:szCs w:val="24"/>
                <w:lang w:val="ru-RU"/>
              </w:rPr>
              <w:t>заявителя</w:t>
            </w:r>
          </w:p>
          <w:p w:rsidR="001233CD" w:rsidRPr="001233CD" w:rsidRDefault="001233CD" w:rsidP="001233CD">
            <w:pPr>
              <w:pStyle w:val="TableParagraph"/>
              <w:ind w:left="-1775"/>
              <w:jc w:val="center"/>
              <w:rPr>
                <w:rFonts w:cs="Times New Roman"/>
                <w:sz w:val="24"/>
                <w:szCs w:val="24"/>
                <w:lang w:val="ru-RU"/>
              </w:rPr>
            </w:pPr>
            <w:r w:rsidRPr="001233CD">
              <w:rPr>
                <w:rFonts w:cs="Times New Roman"/>
                <w:sz w:val="24"/>
                <w:szCs w:val="24"/>
                <w:lang w:val="ru-RU"/>
              </w:rPr>
              <w:t>(принадлежащего</w:t>
            </w:r>
            <w:r w:rsidRPr="001233CD">
              <w:rPr>
                <w:rFonts w:cs="Times New Roman"/>
                <w:spacing w:val="-57"/>
                <w:sz w:val="24"/>
                <w:szCs w:val="24"/>
                <w:lang w:val="ru-RU"/>
              </w:rPr>
              <w:t xml:space="preserve"> </w:t>
            </w:r>
            <w:r w:rsidRPr="001233CD">
              <w:rPr>
                <w:rFonts w:cs="Times New Roman"/>
                <w:sz w:val="24"/>
                <w:szCs w:val="24"/>
                <w:lang w:val="ru-RU"/>
              </w:rPr>
              <w:t>ему</w:t>
            </w:r>
            <w:r w:rsidRPr="001233CD">
              <w:rPr>
                <w:rFonts w:cs="Times New Roman"/>
                <w:spacing w:val="-9"/>
                <w:sz w:val="24"/>
                <w:szCs w:val="24"/>
                <w:lang w:val="ru-RU"/>
              </w:rPr>
              <w:t xml:space="preserve"> </w:t>
            </w:r>
            <w:r w:rsidRPr="001233CD">
              <w:rPr>
                <w:rFonts w:cs="Times New Roman"/>
                <w:sz w:val="24"/>
                <w:szCs w:val="24"/>
                <w:lang w:val="ru-RU"/>
              </w:rPr>
              <w:t>объекта)</w:t>
            </w:r>
          </w:p>
        </w:tc>
      </w:tr>
      <w:tr w:rsidR="001233CD" w:rsidRPr="00A81757" w:rsidTr="001233CD">
        <w:trPr>
          <w:trHeight w:val="1034"/>
        </w:trPr>
        <w:tc>
          <w:tcPr>
            <w:tcW w:w="9784" w:type="dxa"/>
            <w:gridSpan w:val="3"/>
          </w:tcPr>
          <w:p w:rsidR="001233CD" w:rsidRPr="001233CD" w:rsidRDefault="001233CD" w:rsidP="001233CD">
            <w:pPr>
              <w:pStyle w:val="TableParagraph"/>
              <w:spacing w:before="99"/>
              <w:ind w:left="63"/>
              <w:jc w:val="both"/>
              <w:rPr>
                <w:rFonts w:cs="Times New Roman"/>
                <w:sz w:val="24"/>
                <w:szCs w:val="24"/>
                <w:lang w:val="ru-RU"/>
              </w:rPr>
            </w:pPr>
            <w:r w:rsidRPr="001233CD">
              <w:rPr>
                <w:rFonts w:cs="Times New Roman"/>
                <w:sz w:val="24"/>
                <w:szCs w:val="24"/>
                <w:lang w:val="ru-RU"/>
              </w:rPr>
              <w:t>Результат</w:t>
            </w:r>
            <w:r w:rsidRPr="001233CD">
              <w:rPr>
                <w:rFonts w:cs="Times New Roman"/>
                <w:spacing w:val="-9"/>
                <w:sz w:val="24"/>
                <w:szCs w:val="24"/>
                <w:lang w:val="ru-RU"/>
              </w:rPr>
              <w:t xml:space="preserve"> </w:t>
            </w:r>
            <w:r w:rsidRPr="001233CD">
              <w:rPr>
                <w:rFonts w:cs="Times New Roman"/>
                <w:sz w:val="24"/>
                <w:szCs w:val="24"/>
                <w:lang w:val="ru-RU"/>
              </w:rPr>
              <w:t>«Предоставление</w:t>
            </w:r>
            <w:r w:rsidRPr="001233CD">
              <w:rPr>
                <w:rFonts w:cs="Times New Roman"/>
                <w:spacing w:val="-9"/>
                <w:sz w:val="24"/>
                <w:szCs w:val="24"/>
                <w:lang w:val="ru-RU"/>
              </w:rPr>
              <w:t xml:space="preserve"> </w:t>
            </w:r>
            <w:r w:rsidRPr="001233CD">
              <w:rPr>
                <w:rFonts w:cs="Times New Roman"/>
                <w:sz w:val="24"/>
                <w:szCs w:val="24"/>
                <w:lang w:val="ru-RU"/>
              </w:rPr>
              <w:t>(отказ</w:t>
            </w:r>
            <w:r w:rsidRPr="001233CD">
              <w:rPr>
                <w:rFonts w:cs="Times New Roman"/>
                <w:spacing w:val="-10"/>
                <w:sz w:val="24"/>
                <w:szCs w:val="24"/>
                <w:lang w:val="ru-RU"/>
              </w:rPr>
              <w:t xml:space="preserve"> </w:t>
            </w:r>
            <w:r w:rsidRPr="001233CD">
              <w:rPr>
                <w:rFonts w:cs="Times New Roman"/>
                <w:sz w:val="24"/>
                <w:szCs w:val="24"/>
                <w:lang w:val="ru-RU"/>
              </w:rPr>
              <w:t>в</w:t>
            </w:r>
            <w:r w:rsidRPr="001233CD">
              <w:rPr>
                <w:rFonts w:cs="Times New Roman"/>
                <w:spacing w:val="-11"/>
                <w:sz w:val="24"/>
                <w:szCs w:val="24"/>
                <w:lang w:val="ru-RU"/>
              </w:rPr>
              <w:t xml:space="preserve"> </w:t>
            </w:r>
            <w:r w:rsidRPr="001233CD">
              <w:rPr>
                <w:rFonts w:cs="Times New Roman"/>
                <w:sz w:val="24"/>
                <w:szCs w:val="24"/>
                <w:lang w:val="ru-RU"/>
              </w:rPr>
              <w:t>предоставлении)</w:t>
            </w:r>
            <w:r w:rsidRPr="001233CD">
              <w:rPr>
                <w:rFonts w:cs="Times New Roman"/>
                <w:spacing w:val="-11"/>
                <w:sz w:val="24"/>
                <w:szCs w:val="24"/>
                <w:lang w:val="ru-RU"/>
              </w:rPr>
              <w:t xml:space="preserve"> </w:t>
            </w:r>
            <w:r w:rsidRPr="001233CD">
              <w:rPr>
                <w:rFonts w:cs="Times New Roman"/>
                <w:sz w:val="24"/>
                <w:szCs w:val="24"/>
                <w:lang w:val="ru-RU"/>
              </w:rPr>
              <w:t>в</w:t>
            </w:r>
            <w:r w:rsidRPr="001233CD">
              <w:rPr>
                <w:rFonts w:cs="Times New Roman"/>
                <w:spacing w:val="-12"/>
                <w:sz w:val="24"/>
                <w:szCs w:val="24"/>
                <w:lang w:val="ru-RU"/>
              </w:rPr>
              <w:t xml:space="preserve"> </w:t>
            </w:r>
            <w:r w:rsidRPr="001233CD">
              <w:rPr>
                <w:rFonts w:cs="Times New Roman"/>
                <w:sz w:val="24"/>
                <w:szCs w:val="24"/>
                <w:lang w:val="ru-RU"/>
              </w:rPr>
              <w:t>собственность,</w:t>
            </w:r>
            <w:r w:rsidRPr="001233CD">
              <w:rPr>
                <w:rFonts w:cs="Times New Roman"/>
                <w:spacing w:val="-9"/>
                <w:sz w:val="24"/>
                <w:szCs w:val="24"/>
                <w:lang w:val="ru-RU"/>
              </w:rPr>
              <w:t xml:space="preserve"> </w:t>
            </w:r>
            <w:r w:rsidRPr="001233CD">
              <w:rPr>
                <w:rFonts w:cs="Times New Roman"/>
                <w:sz w:val="24"/>
                <w:szCs w:val="24"/>
                <w:lang w:val="ru-RU"/>
              </w:rPr>
              <w:t>аренду,</w:t>
            </w:r>
            <w:r w:rsidRPr="001233CD">
              <w:rPr>
                <w:rFonts w:cs="Times New Roman"/>
                <w:spacing w:val="-8"/>
                <w:sz w:val="24"/>
                <w:szCs w:val="24"/>
                <w:lang w:val="ru-RU"/>
              </w:rPr>
              <w:t xml:space="preserve"> </w:t>
            </w:r>
            <w:r w:rsidRPr="001233CD">
              <w:rPr>
                <w:rFonts w:cs="Times New Roman"/>
                <w:sz w:val="24"/>
                <w:szCs w:val="24"/>
                <w:lang w:val="ru-RU"/>
              </w:rPr>
              <w:t>безвозмездное</w:t>
            </w:r>
            <w:r w:rsidRPr="001233CD">
              <w:rPr>
                <w:rFonts w:cs="Times New Roman"/>
                <w:spacing w:val="-57"/>
                <w:sz w:val="24"/>
                <w:szCs w:val="24"/>
                <w:lang w:val="ru-RU"/>
              </w:rPr>
              <w:t xml:space="preserve"> </w:t>
            </w:r>
            <w:r w:rsidRPr="001233CD">
              <w:rPr>
                <w:rFonts w:cs="Times New Roman"/>
                <w:spacing w:val="-1"/>
                <w:sz w:val="24"/>
                <w:szCs w:val="24"/>
                <w:lang w:val="ru-RU"/>
              </w:rPr>
              <w:t>пользование</w:t>
            </w:r>
            <w:r>
              <w:rPr>
                <w:rFonts w:cs="Times New Roman"/>
                <w:spacing w:val="-1"/>
                <w:sz w:val="24"/>
                <w:szCs w:val="24"/>
                <w:lang w:val="ru-RU"/>
              </w:rPr>
              <w:t xml:space="preserve"> </w:t>
            </w:r>
            <w:r w:rsidRPr="001233CD">
              <w:rPr>
                <w:rFonts w:cs="Times New Roman"/>
                <w:spacing w:val="-1"/>
                <w:sz w:val="24"/>
                <w:szCs w:val="24"/>
                <w:lang w:val="ru-RU"/>
              </w:rPr>
              <w:t xml:space="preserve">земельного участка, находящегося </w:t>
            </w:r>
            <w:r w:rsidRPr="001233CD">
              <w:rPr>
                <w:rFonts w:cs="Times New Roman"/>
                <w:sz w:val="24"/>
                <w:szCs w:val="24"/>
                <w:lang w:val="ru-RU"/>
              </w:rPr>
              <w:t>в</w:t>
            </w:r>
            <w:r w:rsidRPr="001233CD">
              <w:rPr>
                <w:rFonts w:cs="Times New Roman"/>
                <w:spacing w:val="1"/>
                <w:sz w:val="24"/>
                <w:szCs w:val="24"/>
                <w:lang w:val="ru-RU"/>
              </w:rPr>
              <w:t xml:space="preserve"> </w:t>
            </w:r>
            <w:r w:rsidRPr="001233CD">
              <w:rPr>
                <w:rFonts w:cs="Times New Roman"/>
                <w:sz w:val="24"/>
                <w:szCs w:val="24"/>
                <w:lang w:val="ru-RU"/>
              </w:rPr>
              <w:t>государственной</w:t>
            </w:r>
            <w:r w:rsidRPr="001233CD">
              <w:rPr>
                <w:rFonts w:cs="Times New Roman"/>
                <w:spacing w:val="-2"/>
                <w:sz w:val="24"/>
                <w:szCs w:val="24"/>
                <w:lang w:val="ru-RU"/>
              </w:rPr>
              <w:t xml:space="preserve"> </w:t>
            </w:r>
            <w:r w:rsidRPr="001233CD">
              <w:rPr>
                <w:rFonts w:cs="Times New Roman"/>
                <w:sz w:val="24"/>
                <w:szCs w:val="24"/>
                <w:lang w:val="ru-RU"/>
              </w:rPr>
              <w:t>или</w:t>
            </w:r>
            <w:r w:rsidRPr="001233CD">
              <w:rPr>
                <w:rFonts w:cs="Times New Roman"/>
                <w:spacing w:val="-2"/>
                <w:sz w:val="24"/>
                <w:szCs w:val="24"/>
                <w:lang w:val="ru-RU"/>
              </w:rPr>
              <w:t xml:space="preserve"> </w:t>
            </w:r>
            <w:r w:rsidRPr="001233CD">
              <w:rPr>
                <w:rFonts w:cs="Times New Roman"/>
                <w:sz w:val="24"/>
                <w:szCs w:val="24"/>
                <w:lang w:val="ru-RU"/>
              </w:rPr>
              <w:t>муниципальной</w:t>
            </w:r>
            <w:r w:rsidRPr="001233CD">
              <w:rPr>
                <w:rFonts w:cs="Times New Roman"/>
                <w:spacing w:val="-3"/>
                <w:sz w:val="24"/>
                <w:szCs w:val="24"/>
                <w:lang w:val="ru-RU"/>
              </w:rPr>
              <w:t xml:space="preserve"> </w:t>
            </w:r>
            <w:r w:rsidRPr="001233CD">
              <w:rPr>
                <w:rFonts w:cs="Times New Roman"/>
                <w:sz w:val="24"/>
                <w:szCs w:val="24"/>
                <w:lang w:val="ru-RU"/>
              </w:rPr>
              <w:t>собственности,</w:t>
            </w:r>
            <w:r w:rsidRPr="001233CD">
              <w:rPr>
                <w:rFonts w:cs="Times New Roman"/>
                <w:spacing w:val="-2"/>
                <w:sz w:val="24"/>
                <w:szCs w:val="24"/>
                <w:lang w:val="ru-RU"/>
              </w:rPr>
              <w:t xml:space="preserve"> </w:t>
            </w:r>
            <w:r w:rsidRPr="001233CD">
              <w:rPr>
                <w:rFonts w:cs="Times New Roman"/>
                <w:sz w:val="24"/>
                <w:szCs w:val="24"/>
                <w:lang w:val="ru-RU"/>
              </w:rPr>
              <w:t>без</w:t>
            </w:r>
            <w:r w:rsidRPr="001233CD">
              <w:rPr>
                <w:rFonts w:cs="Times New Roman"/>
                <w:spacing w:val="-2"/>
                <w:sz w:val="24"/>
                <w:szCs w:val="24"/>
                <w:lang w:val="ru-RU"/>
              </w:rPr>
              <w:t xml:space="preserve"> </w:t>
            </w:r>
            <w:r w:rsidRPr="001233CD">
              <w:rPr>
                <w:rFonts w:cs="Times New Roman"/>
                <w:sz w:val="24"/>
                <w:szCs w:val="24"/>
                <w:lang w:val="ru-RU"/>
              </w:rPr>
              <w:t>проведения торгов»</w:t>
            </w:r>
          </w:p>
        </w:tc>
      </w:tr>
      <w:tr w:rsidR="001233CD" w:rsidRPr="00A81757" w:rsidTr="001233CD">
        <w:trPr>
          <w:trHeight w:val="478"/>
        </w:trPr>
        <w:tc>
          <w:tcPr>
            <w:tcW w:w="700" w:type="dxa"/>
          </w:tcPr>
          <w:p w:rsidR="001233CD" w:rsidRPr="00A81757" w:rsidRDefault="001233CD" w:rsidP="001233CD">
            <w:pPr>
              <w:pStyle w:val="TableParagraph"/>
              <w:spacing w:before="99"/>
              <w:ind w:left="239" w:right="231"/>
              <w:jc w:val="both"/>
              <w:rPr>
                <w:rFonts w:cs="Times New Roman"/>
                <w:sz w:val="24"/>
                <w:szCs w:val="24"/>
              </w:rPr>
            </w:pPr>
            <w:r w:rsidRPr="00A81757">
              <w:rPr>
                <w:rFonts w:cs="Times New Roman"/>
                <w:sz w:val="24"/>
                <w:szCs w:val="24"/>
              </w:rPr>
              <w:t>1.</w:t>
            </w:r>
          </w:p>
        </w:tc>
        <w:tc>
          <w:tcPr>
            <w:tcW w:w="3802" w:type="dxa"/>
          </w:tcPr>
          <w:p w:rsidR="001233CD" w:rsidRPr="00A81757" w:rsidRDefault="001233CD" w:rsidP="001233CD">
            <w:pPr>
              <w:pStyle w:val="TableParagraph"/>
              <w:spacing w:before="99"/>
              <w:ind w:left="63"/>
              <w:jc w:val="both"/>
              <w:rPr>
                <w:rFonts w:cs="Times New Roman"/>
                <w:sz w:val="24"/>
                <w:szCs w:val="24"/>
              </w:rPr>
            </w:pPr>
            <w:proofErr w:type="spellStart"/>
            <w:r w:rsidRPr="00A81757">
              <w:rPr>
                <w:rFonts w:cs="Times New Roman"/>
                <w:sz w:val="24"/>
                <w:szCs w:val="24"/>
              </w:rPr>
              <w:t>Основание</w:t>
            </w:r>
            <w:proofErr w:type="spellEnd"/>
          </w:p>
        </w:tc>
        <w:tc>
          <w:tcPr>
            <w:tcW w:w="5282" w:type="dxa"/>
          </w:tcPr>
          <w:p w:rsidR="001233CD" w:rsidRPr="00A81757" w:rsidRDefault="001233CD" w:rsidP="001233CD">
            <w:pPr>
              <w:pStyle w:val="TableParagraph"/>
              <w:spacing w:before="99"/>
              <w:ind w:left="62"/>
              <w:jc w:val="both"/>
              <w:rPr>
                <w:rFonts w:cs="Times New Roman"/>
                <w:sz w:val="24"/>
                <w:szCs w:val="24"/>
              </w:rPr>
            </w:pPr>
            <w:r w:rsidRPr="00A81757">
              <w:rPr>
                <w:rFonts w:cs="Times New Roman"/>
                <w:sz w:val="24"/>
                <w:szCs w:val="24"/>
              </w:rPr>
              <w:t>1.</w:t>
            </w:r>
            <w:r w:rsidRPr="00A81757">
              <w:rPr>
                <w:rFonts w:cs="Times New Roman"/>
                <w:spacing w:val="-4"/>
                <w:sz w:val="24"/>
                <w:szCs w:val="24"/>
              </w:rPr>
              <w:t xml:space="preserve"> </w:t>
            </w:r>
            <w:proofErr w:type="spellStart"/>
            <w:r w:rsidRPr="00A81757">
              <w:rPr>
                <w:rFonts w:cs="Times New Roman"/>
                <w:sz w:val="24"/>
                <w:szCs w:val="24"/>
              </w:rPr>
              <w:t>Поступление</w:t>
            </w:r>
            <w:proofErr w:type="spellEnd"/>
            <w:r w:rsidRPr="00A81757">
              <w:rPr>
                <w:rFonts w:cs="Times New Roman"/>
                <w:spacing w:val="-2"/>
                <w:sz w:val="24"/>
                <w:szCs w:val="24"/>
              </w:rPr>
              <w:t xml:space="preserve"> </w:t>
            </w:r>
            <w:proofErr w:type="spellStart"/>
            <w:r w:rsidRPr="00A81757">
              <w:rPr>
                <w:rFonts w:cs="Times New Roman"/>
                <w:sz w:val="24"/>
                <w:szCs w:val="24"/>
              </w:rPr>
              <w:t>заявления</w:t>
            </w:r>
            <w:proofErr w:type="spellEnd"/>
          </w:p>
        </w:tc>
      </w:tr>
      <w:tr w:rsidR="001233CD" w:rsidRPr="00A81757" w:rsidTr="001233CD">
        <w:trPr>
          <w:trHeight w:val="2138"/>
        </w:trPr>
        <w:tc>
          <w:tcPr>
            <w:tcW w:w="700"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7"/>
              <w:ind w:left="0"/>
              <w:jc w:val="both"/>
              <w:rPr>
                <w:rFonts w:cs="Times New Roman"/>
                <w:b/>
                <w:sz w:val="24"/>
                <w:szCs w:val="24"/>
              </w:rPr>
            </w:pPr>
          </w:p>
          <w:p w:rsidR="001233CD" w:rsidRPr="00A81757" w:rsidRDefault="001233CD" w:rsidP="001233CD">
            <w:pPr>
              <w:pStyle w:val="TableParagraph"/>
              <w:ind w:left="239" w:right="231"/>
              <w:jc w:val="both"/>
              <w:rPr>
                <w:rFonts w:cs="Times New Roman"/>
                <w:sz w:val="24"/>
                <w:szCs w:val="24"/>
              </w:rPr>
            </w:pPr>
            <w:r w:rsidRPr="00A81757">
              <w:rPr>
                <w:rFonts w:cs="Times New Roman"/>
                <w:sz w:val="24"/>
                <w:szCs w:val="24"/>
              </w:rPr>
              <w:t>2.</w:t>
            </w:r>
          </w:p>
        </w:tc>
        <w:tc>
          <w:tcPr>
            <w:tcW w:w="3802"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7"/>
              <w:ind w:left="0"/>
              <w:jc w:val="both"/>
              <w:rPr>
                <w:rFonts w:cs="Times New Roman"/>
                <w:b/>
                <w:sz w:val="24"/>
                <w:szCs w:val="24"/>
              </w:rPr>
            </w:pPr>
          </w:p>
          <w:p w:rsidR="001233CD" w:rsidRPr="00A81757" w:rsidRDefault="001233CD" w:rsidP="001233CD">
            <w:pPr>
              <w:pStyle w:val="TableParagraph"/>
              <w:ind w:left="63"/>
              <w:jc w:val="both"/>
              <w:rPr>
                <w:rFonts w:cs="Times New Roman"/>
                <w:sz w:val="24"/>
                <w:szCs w:val="24"/>
              </w:rPr>
            </w:pPr>
            <w:proofErr w:type="spellStart"/>
            <w:r w:rsidRPr="00A81757">
              <w:rPr>
                <w:rFonts w:cs="Times New Roman"/>
                <w:sz w:val="24"/>
                <w:szCs w:val="24"/>
              </w:rPr>
              <w:t>Категория</w:t>
            </w:r>
            <w:proofErr w:type="spellEnd"/>
            <w:r w:rsidRPr="00A81757">
              <w:rPr>
                <w:rFonts w:cs="Times New Roman"/>
                <w:spacing w:val="-9"/>
                <w:sz w:val="24"/>
                <w:szCs w:val="24"/>
              </w:rPr>
              <w:t xml:space="preserve"> </w:t>
            </w:r>
            <w:proofErr w:type="spellStart"/>
            <w:r w:rsidRPr="00A81757">
              <w:rPr>
                <w:rFonts w:cs="Times New Roman"/>
                <w:sz w:val="24"/>
                <w:szCs w:val="24"/>
              </w:rPr>
              <w:t>заявителя</w:t>
            </w:r>
            <w:proofErr w:type="spellEnd"/>
          </w:p>
        </w:tc>
        <w:tc>
          <w:tcPr>
            <w:tcW w:w="5282" w:type="dxa"/>
          </w:tcPr>
          <w:p w:rsidR="001233CD" w:rsidRPr="001233CD" w:rsidRDefault="001233CD" w:rsidP="00BD4272">
            <w:pPr>
              <w:pStyle w:val="TableParagraph"/>
              <w:numPr>
                <w:ilvl w:val="0"/>
                <w:numId w:val="4"/>
              </w:numPr>
              <w:tabs>
                <w:tab w:val="left" w:pos="450"/>
                <w:tab w:val="left" w:pos="451"/>
                <w:tab w:val="left" w:pos="2080"/>
                <w:tab w:val="left" w:pos="2844"/>
                <w:tab w:val="left" w:pos="5102"/>
              </w:tabs>
              <w:spacing w:before="95"/>
              <w:ind w:right="54" w:firstLine="0"/>
              <w:jc w:val="both"/>
              <w:rPr>
                <w:rFonts w:cs="Times New Roman"/>
                <w:sz w:val="24"/>
                <w:szCs w:val="24"/>
                <w:lang w:val="ru-RU"/>
              </w:rPr>
            </w:pPr>
            <w:r w:rsidRPr="001233CD">
              <w:rPr>
                <w:rFonts w:cs="Times New Roman"/>
                <w:sz w:val="24"/>
                <w:szCs w:val="24"/>
                <w:lang w:val="ru-RU"/>
              </w:rPr>
              <w:t>Физическое</w:t>
            </w:r>
            <w:r w:rsidRPr="001233CD">
              <w:rPr>
                <w:rFonts w:cs="Times New Roman"/>
                <w:sz w:val="24"/>
                <w:szCs w:val="24"/>
                <w:lang w:val="ru-RU"/>
              </w:rPr>
              <w:tab/>
              <w:t>лицо,</w:t>
            </w:r>
            <w:r w:rsidRPr="001233CD">
              <w:rPr>
                <w:rFonts w:cs="Times New Roman"/>
                <w:sz w:val="24"/>
                <w:szCs w:val="24"/>
                <w:lang w:val="ru-RU"/>
              </w:rPr>
              <w:tab/>
              <w:t>заинтересованное</w:t>
            </w:r>
            <w:r w:rsidRPr="001233CD">
              <w:rPr>
                <w:rFonts w:cs="Times New Roman"/>
                <w:sz w:val="24"/>
                <w:szCs w:val="24"/>
                <w:lang w:val="ru-RU"/>
              </w:rPr>
              <w:tab/>
            </w:r>
            <w:r w:rsidRPr="001233CD">
              <w:rPr>
                <w:rFonts w:cs="Times New Roman"/>
                <w:spacing w:val="-4"/>
                <w:sz w:val="24"/>
                <w:szCs w:val="24"/>
                <w:lang w:val="ru-RU"/>
              </w:rPr>
              <w:t>в</w:t>
            </w:r>
            <w:r w:rsidRPr="001233CD">
              <w:rPr>
                <w:rFonts w:cs="Times New Roman"/>
                <w:spacing w:val="-57"/>
                <w:sz w:val="24"/>
                <w:szCs w:val="24"/>
                <w:lang w:val="ru-RU"/>
              </w:rPr>
              <w:t xml:space="preserve"> </w:t>
            </w:r>
            <w:r w:rsidRPr="001233CD">
              <w:rPr>
                <w:rFonts w:cs="Times New Roman"/>
                <w:sz w:val="24"/>
                <w:szCs w:val="24"/>
                <w:lang w:val="ru-RU"/>
              </w:rPr>
              <w:t>получении</w:t>
            </w:r>
            <w:r w:rsidRPr="001233CD">
              <w:rPr>
                <w:rFonts w:cs="Times New Roman"/>
                <w:spacing w:val="-2"/>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p>
          <w:p w:rsidR="001233CD" w:rsidRPr="001233CD" w:rsidRDefault="001233CD" w:rsidP="00BD4272">
            <w:pPr>
              <w:pStyle w:val="TableParagraph"/>
              <w:numPr>
                <w:ilvl w:val="0"/>
                <w:numId w:val="4"/>
              </w:numPr>
              <w:tabs>
                <w:tab w:val="left" w:pos="454"/>
                <w:tab w:val="left" w:pos="455"/>
                <w:tab w:val="left" w:pos="2084"/>
                <w:tab w:val="left" w:pos="2850"/>
                <w:tab w:val="left" w:pos="5100"/>
              </w:tabs>
              <w:ind w:right="55" w:firstLine="0"/>
              <w:jc w:val="both"/>
              <w:rPr>
                <w:rFonts w:cs="Times New Roman"/>
                <w:sz w:val="24"/>
                <w:szCs w:val="24"/>
                <w:lang w:val="ru-RU"/>
              </w:rPr>
            </w:pPr>
            <w:r w:rsidRPr="001233CD">
              <w:rPr>
                <w:rFonts w:cs="Times New Roman"/>
                <w:sz w:val="24"/>
                <w:szCs w:val="24"/>
                <w:lang w:val="ru-RU"/>
              </w:rPr>
              <w:t>Юридическое</w:t>
            </w:r>
            <w:r w:rsidRPr="001233CD">
              <w:rPr>
                <w:rFonts w:cs="Times New Roman"/>
                <w:sz w:val="24"/>
                <w:szCs w:val="24"/>
                <w:lang w:val="ru-RU"/>
              </w:rPr>
              <w:tab/>
              <w:t>лицо,</w:t>
            </w:r>
            <w:r w:rsidRPr="001233CD">
              <w:rPr>
                <w:rFonts w:cs="Times New Roman"/>
                <w:sz w:val="24"/>
                <w:szCs w:val="24"/>
                <w:lang w:val="ru-RU"/>
              </w:rPr>
              <w:tab/>
              <w:t>заинтересованное</w:t>
            </w:r>
            <w:r w:rsidRPr="001233CD">
              <w:rPr>
                <w:rFonts w:cs="Times New Roman"/>
                <w:sz w:val="24"/>
                <w:szCs w:val="24"/>
                <w:lang w:val="ru-RU"/>
              </w:rPr>
              <w:tab/>
            </w:r>
            <w:r w:rsidRPr="001233CD">
              <w:rPr>
                <w:rFonts w:cs="Times New Roman"/>
                <w:spacing w:val="-3"/>
                <w:sz w:val="24"/>
                <w:szCs w:val="24"/>
                <w:lang w:val="ru-RU"/>
              </w:rPr>
              <w:t>в</w:t>
            </w:r>
            <w:r w:rsidRPr="001233CD">
              <w:rPr>
                <w:rFonts w:cs="Times New Roman"/>
                <w:spacing w:val="-57"/>
                <w:sz w:val="24"/>
                <w:szCs w:val="24"/>
                <w:lang w:val="ru-RU"/>
              </w:rPr>
              <w:t xml:space="preserve"> </w:t>
            </w:r>
            <w:r w:rsidRPr="001233CD">
              <w:rPr>
                <w:rFonts w:cs="Times New Roman"/>
                <w:sz w:val="24"/>
                <w:szCs w:val="24"/>
                <w:lang w:val="ru-RU"/>
              </w:rPr>
              <w:t>получении</w:t>
            </w:r>
            <w:r w:rsidRPr="001233CD">
              <w:rPr>
                <w:rFonts w:cs="Times New Roman"/>
                <w:spacing w:val="-2"/>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p>
          <w:p w:rsidR="001233CD" w:rsidRPr="001233CD" w:rsidRDefault="001233CD" w:rsidP="00BD4272">
            <w:pPr>
              <w:pStyle w:val="TableParagraph"/>
              <w:numPr>
                <w:ilvl w:val="0"/>
                <w:numId w:val="4"/>
              </w:numPr>
              <w:tabs>
                <w:tab w:val="left" w:pos="303"/>
              </w:tabs>
              <w:spacing w:before="4"/>
              <w:ind w:right="238" w:firstLine="0"/>
              <w:jc w:val="both"/>
              <w:rPr>
                <w:rFonts w:cs="Times New Roman"/>
                <w:sz w:val="24"/>
                <w:szCs w:val="24"/>
                <w:lang w:val="ru-RU"/>
              </w:rPr>
            </w:pPr>
            <w:r w:rsidRPr="001233CD">
              <w:rPr>
                <w:rFonts w:cs="Times New Roman"/>
                <w:sz w:val="24"/>
                <w:szCs w:val="24"/>
                <w:lang w:val="ru-RU"/>
              </w:rPr>
              <w:t>Индивидуальный предприниматель,</w:t>
            </w:r>
            <w:r w:rsidRPr="001233CD">
              <w:rPr>
                <w:rFonts w:cs="Times New Roman"/>
                <w:spacing w:val="1"/>
                <w:sz w:val="24"/>
                <w:szCs w:val="24"/>
                <w:lang w:val="ru-RU"/>
              </w:rPr>
              <w:t xml:space="preserve"> </w:t>
            </w:r>
            <w:r w:rsidRPr="001233CD">
              <w:rPr>
                <w:rFonts w:cs="Times New Roman"/>
                <w:sz w:val="24"/>
                <w:szCs w:val="24"/>
                <w:lang w:val="ru-RU"/>
              </w:rPr>
              <w:t>заинтересованный</w:t>
            </w:r>
            <w:r w:rsidRPr="001233CD">
              <w:rPr>
                <w:rFonts w:cs="Times New Roman"/>
                <w:spacing w:val="1"/>
                <w:sz w:val="24"/>
                <w:szCs w:val="24"/>
                <w:lang w:val="ru-RU"/>
              </w:rPr>
              <w:t xml:space="preserve"> </w:t>
            </w:r>
            <w:r w:rsidRPr="001233CD">
              <w:rPr>
                <w:rFonts w:cs="Times New Roman"/>
                <w:sz w:val="24"/>
                <w:szCs w:val="24"/>
                <w:lang w:val="ru-RU"/>
              </w:rPr>
              <w:t>в получении муниципальной</w:t>
            </w:r>
            <w:r w:rsidRPr="001233CD">
              <w:rPr>
                <w:rFonts w:cs="Times New Roman"/>
                <w:spacing w:val="-58"/>
                <w:sz w:val="24"/>
                <w:szCs w:val="24"/>
                <w:lang w:val="ru-RU"/>
              </w:rPr>
              <w:t xml:space="preserve"> </w:t>
            </w:r>
            <w:r w:rsidRPr="001233CD">
              <w:rPr>
                <w:rFonts w:cs="Times New Roman"/>
                <w:sz w:val="24"/>
                <w:szCs w:val="24"/>
                <w:lang w:val="ru-RU"/>
              </w:rPr>
              <w:t>услуги</w:t>
            </w:r>
          </w:p>
        </w:tc>
      </w:tr>
      <w:tr w:rsidR="001233CD" w:rsidRPr="00A81757" w:rsidTr="001233CD">
        <w:trPr>
          <w:trHeight w:val="1582"/>
        </w:trPr>
        <w:tc>
          <w:tcPr>
            <w:tcW w:w="700" w:type="dxa"/>
          </w:tcPr>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spacing w:before="7"/>
              <w:ind w:left="0"/>
              <w:jc w:val="both"/>
              <w:rPr>
                <w:rFonts w:cs="Times New Roman"/>
                <w:b/>
                <w:sz w:val="24"/>
                <w:szCs w:val="24"/>
                <w:lang w:val="ru-RU"/>
              </w:rPr>
            </w:pPr>
          </w:p>
          <w:p w:rsidR="001233CD" w:rsidRPr="00A81757" w:rsidRDefault="001233CD" w:rsidP="001233CD">
            <w:pPr>
              <w:pStyle w:val="TableParagraph"/>
              <w:ind w:left="239" w:right="231"/>
              <w:jc w:val="both"/>
              <w:rPr>
                <w:rFonts w:cs="Times New Roman"/>
                <w:sz w:val="24"/>
                <w:szCs w:val="24"/>
              </w:rPr>
            </w:pPr>
            <w:r w:rsidRPr="00A81757">
              <w:rPr>
                <w:rFonts w:cs="Times New Roman"/>
                <w:sz w:val="24"/>
                <w:szCs w:val="24"/>
              </w:rPr>
              <w:t>3.</w:t>
            </w:r>
          </w:p>
        </w:tc>
        <w:tc>
          <w:tcPr>
            <w:tcW w:w="3802"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7"/>
              <w:ind w:left="0"/>
              <w:jc w:val="both"/>
              <w:rPr>
                <w:rFonts w:cs="Times New Roman"/>
                <w:b/>
                <w:sz w:val="24"/>
                <w:szCs w:val="24"/>
              </w:rPr>
            </w:pPr>
          </w:p>
          <w:p w:rsidR="001233CD" w:rsidRPr="00A81757" w:rsidRDefault="001233CD" w:rsidP="001233CD">
            <w:pPr>
              <w:pStyle w:val="TableParagraph"/>
              <w:ind w:left="63"/>
              <w:jc w:val="both"/>
              <w:rPr>
                <w:rFonts w:cs="Times New Roman"/>
                <w:sz w:val="24"/>
                <w:szCs w:val="24"/>
              </w:rPr>
            </w:pPr>
            <w:proofErr w:type="spellStart"/>
            <w:r w:rsidRPr="00A81757">
              <w:rPr>
                <w:rFonts w:cs="Times New Roman"/>
                <w:sz w:val="24"/>
                <w:szCs w:val="24"/>
              </w:rPr>
              <w:t>Представитель</w:t>
            </w:r>
            <w:proofErr w:type="spellEnd"/>
            <w:r w:rsidRPr="00A81757">
              <w:rPr>
                <w:rFonts w:cs="Times New Roman"/>
                <w:spacing w:val="-6"/>
                <w:sz w:val="24"/>
                <w:szCs w:val="24"/>
              </w:rPr>
              <w:t xml:space="preserve"> </w:t>
            </w:r>
            <w:proofErr w:type="spellStart"/>
            <w:r w:rsidRPr="00A81757">
              <w:rPr>
                <w:rFonts w:cs="Times New Roman"/>
                <w:sz w:val="24"/>
                <w:szCs w:val="24"/>
              </w:rPr>
              <w:t>заявителя</w:t>
            </w:r>
            <w:proofErr w:type="spellEnd"/>
          </w:p>
        </w:tc>
        <w:tc>
          <w:tcPr>
            <w:tcW w:w="5282" w:type="dxa"/>
          </w:tcPr>
          <w:p w:rsidR="001233CD" w:rsidRPr="00A81757" w:rsidRDefault="001233CD" w:rsidP="00BD4272">
            <w:pPr>
              <w:pStyle w:val="TableParagraph"/>
              <w:numPr>
                <w:ilvl w:val="0"/>
                <w:numId w:val="3"/>
              </w:numPr>
              <w:tabs>
                <w:tab w:val="left" w:pos="303"/>
              </w:tabs>
              <w:spacing w:before="99"/>
              <w:ind w:hanging="241"/>
              <w:jc w:val="both"/>
              <w:rPr>
                <w:rFonts w:cs="Times New Roman"/>
                <w:sz w:val="24"/>
                <w:szCs w:val="24"/>
              </w:rPr>
            </w:pPr>
            <w:proofErr w:type="spellStart"/>
            <w:r w:rsidRPr="00A81757">
              <w:rPr>
                <w:rFonts w:cs="Times New Roman"/>
                <w:sz w:val="24"/>
                <w:szCs w:val="24"/>
              </w:rPr>
              <w:t>Руководитель</w:t>
            </w:r>
            <w:proofErr w:type="spellEnd"/>
          </w:p>
          <w:p w:rsidR="001233CD" w:rsidRPr="00A81757" w:rsidRDefault="001233CD" w:rsidP="00BD4272">
            <w:pPr>
              <w:pStyle w:val="TableParagraph"/>
              <w:numPr>
                <w:ilvl w:val="0"/>
                <w:numId w:val="3"/>
              </w:numPr>
              <w:tabs>
                <w:tab w:val="left" w:pos="303"/>
              </w:tabs>
              <w:ind w:hanging="241"/>
              <w:jc w:val="both"/>
              <w:rPr>
                <w:rFonts w:cs="Times New Roman"/>
                <w:sz w:val="24"/>
                <w:szCs w:val="24"/>
              </w:rPr>
            </w:pPr>
            <w:proofErr w:type="spellStart"/>
            <w:r w:rsidRPr="00A81757">
              <w:rPr>
                <w:rFonts w:cs="Times New Roman"/>
                <w:sz w:val="24"/>
                <w:szCs w:val="24"/>
              </w:rPr>
              <w:t>Сотрудник</w:t>
            </w:r>
            <w:proofErr w:type="spellEnd"/>
          </w:p>
          <w:p w:rsidR="001233CD" w:rsidRPr="00A81757" w:rsidRDefault="001233CD" w:rsidP="00BD4272">
            <w:pPr>
              <w:pStyle w:val="TableParagraph"/>
              <w:numPr>
                <w:ilvl w:val="0"/>
                <w:numId w:val="3"/>
              </w:numPr>
              <w:tabs>
                <w:tab w:val="left" w:pos="303"/>
              </w:tabs>
              <w:ind w:hanging="241"/>
              <w:jc w:val="both"/>
              <w:rPr>
                <w:rFonts w:cs="Times New Roman"/>
                <w:sz w:val="24"/>
                <w:szCs w:val="24"/>
              </w:rPr>
            </w:pPr>
            <w:proofErr w:type="spellStart"/>
            <w:r w:rsidRPr="00A81757">
              <w:rPr>
                <w:rFonts w:cs="Times New Roman"/>
                <w:sz w:val="24"/>
                <w:szCs w:val="24"/>
              </w:rPr>
              <w:t>Физическое</w:t>
            </w:r>
            <w:proofErr w:type="spellEnd"/>
            <w:r w:rsidRPr="00A81757">
              <w:rPr>
                <w:rFonts w:cs="Times New Roman"/>
                <w:spacing w:val="-4"/>
                <w:sz w:val="24"/>
                <w:szCs w:val="24"/>
              </w:rPr>
              <w:t xml:space="preserve"> </w:t>
            </w:r>
            <w:proofErr w:type="spellStart"/>
            <w:r w:rsidRPr="00A81757">
              <w:rPr>
                <w:rFonts w:cs="Times New Roman"/>
                <w:sz w:val="24"/>
                <w:szCs w:val="24"/>
              </w:rPr>
              <w:t>лицо</w:t>
            </w:r>
            <w:proofErr w:type="spellEnd"/>
          </w:p>
          <w:p w:rsidR="001233CD" w:rsidRPr="001233CD" w:rsidRDefault="001233CD" w:rsidP="00BD4272">
            <w:pPr>
              <w:pStyle w:val="TableParagraph"/>
              <w:numPr>
                <w:ilvl w:val="0"/>
                <w:numId w:val="3"/>
              </w:numPr>
              <w:tabs>
                <w:tab w:val="left" w:pos="303"/>
              </w:tabs>
              <w:ind w:left="62" w:right="1059" w:firstLine="0"/>
              <w:jc w:val="both"/>
              <w:rPr>
                <w:rFonts w:cs="Times New Roman"/>
                <w:sz w:val="24"/>
                <w:szCs w:val="24"/>
                <w:lang w:val="ru-RU"/>
              </w:rPr>
            </w:pPr>
            <w:r w:rsidRPr="001233CD">
              <w:rPr>
                <w:rFonts w:cs="Times New Roman"/>
                <w:sz w:val="24"/>
                <w:szCs w:val="24"/>
                <w:lang w:val="ru-RU"/>
              </w:rPr>
              <w:t>Иное лицо полномочия,</w:t>
            </w:r>
            <w:r w:rsidRPr="001233CD">
              <w:rPr>
                <w:rFonts w:cs="Times New Roman"/>
                <w:spacing w:val="1"/>
                <w:sz w:val="24"/>
                <w:szCs w:val="24"/>
                <w:lang w:val="ru-RU"/>
              </w:rPr>
              <w:t xml:space="preserve"> </w:t>
            </w:r>
            <w:r w:rsidRPr="001233CD">
              <w:rPr>
                <w:rFonts w:cs="Times New Roman"/>
                <w:sz w:val="24"/>
                <w:szCs w:val="24"/>
                <w:lang w:val="ru-RU"/>
              </w:rPr>
              <w:t>которого</w:t>
            </w:r>
            <w:r w:rsidRPr="001233CD">
              <w:rPr>
                <w:rFonts w:cs="Times New Roman"/>
                <w:spacing w:val="1"/>
                <w:sz w:val="24"/>
                <w:szCs w:val="24"/>
                <w:lang w:val="ru-RU"/>
              </w:rPr>
              <w:t xml:space="preserve"> </w:t>
            </w:r>
            <w:r w:rsidRPr="001233CD">
              <w:rPr>
                <w:rFonts w:cs="Times New Roman"/>
                <w:sz w:val="24"/>
                <w:szCs w:val="24"/>
                <w:lang w:val="ru-RU"/>
              </w:rPr>
              <w:t>подтверждены</w:t>
            </w:r>
            <w:r w:rsidRPr="001233CD">
              <w:rPr>
                <w:rFonts w:cs="Times New Roman"/>
                <w:spacing w:val="-14"/>
                <w:sz w:val="24"/>
                <w:szCs w:val="24"/>
                <w:lang w:val="ru-RU"/>
              </w:rPr>
              <w:t xml:space="preserve"> </w:t>
            </w:r>
            <w:r w:rsidRPr="001233CD">
              <w:rPr>
                <w:rFonts w:cs="Times New Roman"/>
                <w:sz w:val="24"/>
                <w:szCs w:val="24"/>
                <w:lang w:val="ru-RU"/>
              </w:rPr>
              <w:t>в</w:t>
            </w:r>
            <w:r w:rsidRPr="001233CD">
              <w:rPr>
                <w:rFonts w:cs="Times New Roman"/>
                <w:spacing w:val="-11"/>
                <w:sz w:val="24"/>
                <w:szCs w:val="24"/>
                <w:lang w:val="ru-RU"/>
              </w:rPr>
              <w:t xml:space="preserve"> </w:t>
            </w:r>
            <w:r w:rsidRPr="001233CD">
              <w:rPr>
                <w:rFonts w:cs="Times New Roman"/>
                <w:sz w:val="24"/>
                <w:szCs w:val="24"/>
                <w:lang w:val="ru-RU"/>
              </w:rPr>
              <w:t>установленном</w:t>
            </w:r>
            <w:r w:rsidRPr="001233CD">
              <w:rPr>
                <w:rFonts w:cs="Times New Roman"/>
                <w:spacing w:val="-12"/>
                <w:sz w:val="24"/>
                <w:szCs w:val="24"/>
                <w:lang w:val="ru-RU"/>
              </w:rPr>
              <w:t xml:space="preserve"> </w:t>
            </w:r>
            <w:r w:rsidRPr="001233CD">
              <w:rPr>
                <w:rFonts w:cs="Times New Roman"/>
                <w:sz w:val="24"/>
                <w:szCs w:val="24"/>
                <w:lang w:val="ru-RU"/>
              </w:rPr>
              <w:t>порядке</w:t>
            </w:r>
          </w:p>
        </w:tc>
      </w:tr>
      <w:tr w:rsidR="001233CD" w:rsidRPr="00A81757" w:rsidTr="001233CD">
        <w:trPr>
          <w:trHeight w:val="1310"/>
        </w:trPr>
        <w:tc>
          <w:tcPr>
            <w:tcW w:w="700" w:type="dxa"/>
          </w:tcPr>
          <w:p w:rsidR="001233CD" w:rsidRPr="001233CD" w:rsidRDefault="001233CD" w:rsidP="001233CD">
            <w:pPr>
              <w:pStyle w:val="TableParagraph"/>
              <w:ind w:left="0"/>
              <w:jc w:val="both"/>
              <w:rPr>
                <w:rFonts w:cs="Times New Roman"/>
                <w:b/>
                <w:sz w:val="24"/>
                <w:szCs w:val="24"/>
                <w:lang w:val="ru-RU"/>
              </w:rPr>
            </w:pPr>
          </w:p>
          <w:p w:rsidR="001233CD" w:rsidRPr="00A81757" w:rsidRDefault="001233CD" w:rsidP="001233CD">
            <w:pPr>
              <w:pStyle w:val="TableParagraph"/>
              <w:spacing w:before="216"/>
              <w:ind w:left="239" w:right="231"/>
              <w:jc w:val="both"/>
              <w:rPr>
                <w:rFonts w:cs="Times New Roman"/>
                <w:sz w:val="24"/>
                <w:szCs w:val="24"/>
              </w:rPr>
            </w:pPr>
            <w:r w:rsidRPr="00A81757">
              <w:rPr>
                <w:rFonts w:cs="Times New Roman"/>
                <w:sz w:val="24"/>
                <w:szCs w:val="24"/>
              </w:rPr>
              <w:t>4.</w:t>
            </w:r>
          </w:p>
        </w:tc>
        <w:tc>
          <w:tcPr>
            <w:tcW w:w="3802"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216"/>
              <w:ind w:left="63"/>
              <w:jc w:val="both"/>
              <w:rPr>
                <w:rFonts w:cs="Times New Roman"/>
                <w:sz w:val="24"/>
                <w:szCs w:val="24"/>
              </w:rPr>
            </w:pPr>
            <w:proofErr w:type="spellStart"/>
            <w:r w:rsidRPr="00A81757">
              <w:rPr>
                <w:rFonts w:cs="Times New Roman"/>
                <w:sz w:val="24"/>
                <w:szCs w:val="24"/>
              </w:rPr>
              <w:t>Способ</w:t>
            </w:r>
            <w:proofErr w:type="spellEnd"/>
            <w:r w:rsidRPr="00A81757">
              <w:rPr>
                <w:rFonts w:cs="Times New Roman"/>
                <w:spacing w:val="2"/>
                <w:sz w:val="24"/>
                <w:szCs w:val="24"/>
              </w:rPr>
              <w:t xml:space="preserve"> </w:t>
            </w:r>
            <w:proofErr w:type="spellStart"/>
            <w:r w:rsidRPr="00A81757">
              <w:rPr>
                <w:rFonts w:cs="Times New Roman"/>
                <w:sz w:val="24"/>
                <w:szCs w:val="24"/>
              </w:rPr>
              <w:t>обращения</w:t>
            </w:r>
            <w:proofErr w:type="spellEnd"/>
          </w:p>
        </w:tc>
        <w:tc>
          <w:tcPr>
            <w:tcW w:w="5282" w:type="dxa"/>
          </w:tcPr>
          <w:p w:rsidR="001233CD" w:rsidRPr="001233CD" w:rsidRDefault="001233CD" w:rsidP="005F45B2">
            <w:pPr>
              <w:pStyle w:val="TableParagraph"/>
              <w:numPr>
                <w:ilvl w:val="0"/>
                <w:numId w:val="2"/>
              </w:numPr>
              <w:spacing w:before="99"/>
              <w:ind w:left="59" w:right="168" w:firstLine="0"/>
              <w:jc w:val="both"/>
              <w:rPr>
                <w:rFonts w:cs="Times New Roman"/>
                <w:sz w:val="24"/>
                <w:szCs w:val="24"/>
                <w:lang w:val="ru-RU"/>
              </w:rPr>
            </w:pPr>
            <w:r w:rsidRPr="001233CD">
              <w:rPr>
                <w:rFonts w:cs="Times New Roman"/>
                <w:sz w:val="24"/>
                <w:szCs w:val="24"/>
                <w:lang w:val="ru-RU"/>
              </w:rPr>
              <w:t>Заявитель</w:t>
            </w:r>
            <w:r w:rsidRPr="001233CD">
              <w:rPr>
                <w:rFonts w:cs="Times New Roman"/>
                <w:spacing w:val="-11"/>
                <w:sz w:val="24"/>
                <w:szCs w:val="24"/>
                <w:lang w:val="ru-RU"/>
              </w:rPr>
              <w:t xml:space="preserve"> </w:t>
            </w:r>
            <w:r w:rsidRPr="001233CD">
              <w:rPr>
                <w:rFonts w:cs="Times New Roman"/>
                <w:sz w:val="24"/>
                <w:szCs w:val="24"/>
                <w:lang w:val="ru-RU"/>
              </w:rPr>
              <w:t>лично</w:t>
            </w:r>
            <w:r w:rsidRPr="001233CD">
              <w:rPr>
                <w:rFonts w:cs="Times New Roman"/>
                <w:spacing w:val="-10"/>
                <w:sz w:val="24"/>
                <w:szCs w:val="24"/>
                <w:lang w:val="ru-RU"/>
              </w:rPr>
              <w:t xml:space="preserve"> </w:t>
            </w:r>
            <w:r w:rsidRPr="001233CD">
              <w:rPr>
                <w:rFonts w:cs="Times New Roman"/>
                <w:sz w:val="24"/>
                <w:szCs w:val="24"/>
                <w:lang w:val="ru-RU"/>
              </w:rPr>
              <w:t>(дополнительных</w:t>
            </w:r>
            <w:r w:rsidRPr="001233CD">
              <w:rPr>
                <w:rFonts w:cs="Times New Roman"/>
                <w:spacing w:val="-8"/>
                <w:sz w:val="24"/>
                <w:szCs w:val="24"/>
                <w:lang w:val="ru-RU"/>
              </w:rPr>
              <w:t xml:space="preserve"> </w:t>
            </w:r>
            <w:r w:rsidRPr="001233CD">
              <w:rPr>
                <w:rFonts w:cs="Times New Roman"/>
                <w:sz w:val="24"/>
                <w:szCs w:val="24"/>
                <w:lang w:val="ru-RU"/>
              </w:rPr>
              <w:t>документов</w:t>
            </w:r>
            <w:r w:rsidRPr="001233CD">
              <w:rPr>
                <w:rFonts w:cs="Times New Roman"/>
                <w:spacing w:val="-57"/>
                <w:sz w:val="24"/>
                <w:szCs w:val="24"/>
                <w:lang w:val="ru-RU"/>
              </w:rPr>
              <w:t xml:space="preserve"> </w:t>
            </w:r>
            <w:r w:rsidRPr="001233CD">
              <w:rPr>
                <w:rFonts w:cs="Times New Roman"/>
                <w:sz w:val="24"/>
                <w:szCs w:val="24"/>
                <w:lang w:val="ru-RU"/>
              </w:rPr>
              <w:t>не</w:t>
            </w:r>
            <w:r w:rsidRPr="001233CD">
              <w:rPr>
                <w:rFonts w:cs="Times New Roman"/>
                <w:spacing w:val="-1"/>
                <w:sz w:val="24"/>
                <w:szCs w:val="24"/>
                <w:lang w:val="ru-RU"/>
              </w:rPr>
              <w:t xml:space="preserve"> </w:t>
            </w:r>
            <w:r w:rsidRPr="001233CD">
              <w:rPr>
                <w:rFonts w:cs="Times New Roman"/>
                <w:sz w:val="24"/>
                <w:szCs w:val="24"/>
                <w:lang w:val="ru-RU"/>
              </w:rPr>
              <w:t>требуется)</w:t>
            </w:r>
          </w:p>
          <w:p w:rsidR="001233CD" w:rsidRPr="001233CD" w:rsidRDefault="001233CD" w:rsidP="005F45B2">
            <w:pPr>
              <w:pStyle w:val="TableParagraph"/>
              <w:numPr>
                <w:ilvl w:val="0"/>
                <w:numId w:val="2"/>
              </w:numPr>
              <w:ind w:left="59" w:right="1009" w:firstLine="0"/>
              <w:jc w:val="both"/>
              <w:rPr>
                <w:rFonts w:cs="Times New Roman"/>
                <w:sz w:val="24"/>
                <w:szCs w:val="24"/>
                <w:lang w:val="ru-RU"/>
              </w:rPr>
            </w:pPr>
            <w:r w:rsidRPr="001233CD">
              <w:rPr>
                <w:rFonts w:cs="Times New Roman"/>
                <w:spacing w:val="-1"/>
                <w:sz w:val="24"/>
                <w:szCs w:val="24"/>
                <w:lang w:val="ru-RU"/>
              </w:rPr>
              <w:t xml:space="preserve">Представитель </w:t>
            </w:r>
            <w:r w:rsidRPr="001233CD">
              <w:rPr>
                <w:rFonts w:cs="Times New Roman"/>
                <w:sz w:val="24"/>
                <w:szCs w:val="24"/>
                <w:lang w:val="ru-RU"/>
              </w:rPr>
              <w:t>заявителя (необходимо</w:t>
            </w:r>
            <w:r w:rsidRPr="001233CD">
              <w:rPr>
                <w:rFonts w:cs="Times New Roman"/>
                <w:spacing w:val="-57"/>
                <w:sz w:val="24"/>
                <w:szCs w:val="24"/>
                <w:lang w:val="ru-RU"/>
              </w:rPr>
              <w:t xml:space="preserve"> </w:t>
            </w:r>
            <w:r w:rsidRPr="001233CD">
              <w:rPr>
                <w:rFonts w:cs="Times New Roman"/>
                <w:spacing w:val="-1"/>
                <w:sz w:val="24"/>
                <w:szCs w:val="24"/>
                <w:lang w:val="ru-RU"/>
              </w:rPr>
              <w:t>представить</w:t>
            </w:r>
            <w:r w:rsidRPr="001233CD">
              <w:rPr>
                <w:rFonts w:cs="Times New Roman"/>
                <w:spacing w:val="-14"/>
                <w:sz w:val="24"/>
                <w:szCs w:val="24"/>
                <w:lang w:val="ru-RU"/>
              </w:rPr>
              <w:t xml:space="preserve"> </w:t>
            </w:r>
            <w:r w:rsidRPr="001233CD">
              <w:rPr>
                <w:rFonts w:cs="Times New Roman"/>
                <w:spacing w:val="-1"/>
                <w:sz w:val="24"/>
                <w:szCs w:val="24"/>
                <w:lang w:val="ru-RU"/>
              </w:rPr>
              <w:t>документ,</w:t>
            </w:r>
            <w:r w:rsidRPr="001233CD">
              <w:rPr>
                <w:rFonts w:cs="Times New Roman"/>
                <w:spacing w:val="-13"/>
                <w:sz w:val="24"/>
                <w:szCs w:val="24"/>
                <w:lang w:val="ru-RU"/>
              </w:rPr>
              <w:t xml:space="preserve"> </w:t>
            </w:r>
            <w:r w:rsidRPr="001233CD">
              <w:rPr>
                <w:rFonts w:cs="Times New Roman"/>
                <w:sz w:val="24"/>
                <w:szCs w:val="24"/>
                <w:lang w:val="ru-RU"/>
              </w:rPr>
              <w:t>подтверждающий полномочия</w:t>
            </w:r>
            <w:r w:rsidRPr="001233CD">
              <w:rPr>
                <w:rFonts w:cs="Times New Roman"/>
                <w:spacing w:val="-11"/>
                <w:sz w:val="24"/>
                <w:szCs w:val="24"/>
                <w:lang w:val="ru-RU"/>
              </w:rPr>
              <w:t xml:space="preserve"> </w:t>
            </w:r>
            <w:r w:rsidRPr="001233CD">
              <w:rPr>
                <w:rFonts w:cs="Times New Roman"/>
                <w:sz w:val="24"/>
                <w:szCs w:val="24"/>
                <w:lang w:val="ru-RU"/>
              </w:rPr>
              <w:t>представителя)</w:t>
            </w:r>
          </w:p>
        </w:tc>
      </w:tr>
      <w:tr w:rsidR="001233CD" w:rsidRPr="00A81757" w:rsidTr="001233CD">
        <w:trPr>
          <w:trHeight w:val="3965"/>
        </w:trPr>
        <w:tc>
          <w:tcPr>
            <w:tcW w:w="700" w:type="dxa"/>
          </w:tcPr>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spacing w:before="2"/>
              <w:ind w:left="0"/>
              <w:jc w:val="both"/>
              <w:rPr>
                <w:rFonts w:cs="Times New Roman"/>
                <w:b/>
                <w:sz w:val="24"/>
                <w:szCs w:val="24"/>
                <w:lang w:val="ru-RU"/>
              </w:rPr>
            </w:pPr>
          </w:p>
          <w:p w:rsidR="001233CD" w:rsidRPr="00A81757" w:rsidRDefault="001233CD" w:rsidP="001233CD">
            <w:pPr>
              <w:pStyle w:val="TableParagraph"/>
              <w:ind w:left="239" w:right="231"/>
              <w:jc w:val="both"/>
              <w:rPr>
                <w:rFonts w:cs="Times New Roman"/>
                <w:sz w:val="24"/>
                <w:szCs w:val="24"/>
              </w:rPr>
            </w:pPr>
            <w:r w:rsidRPr="00A81757">
              <w:rPr>
                <w:rFonts w:cs="Times New Roman"/>
                <w:sz w:val="24"/>
                <w:szCs w:val="24"/>
              </w:rPr>
              <w:t>5.</w:t>
            </w:r>
          </w:p>
        </w:tc>
        <w:tc>
          <w:tcPr>
            <w:tcW w:w="3802"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2"/>
              <w:ind w:left="0"/>
              <w:jc w:val="both"/>
              <w:rPr>
                <w:rFonts w:cs="Times New Roman"/>
                <w:b/>
                <w:sz w:val="24"/>
                <w:szCs w:val="24"/>
              </w:rPr>
            </w:pPr>
          </w:p>
          <w:p w:rsidR="001233CD" w:rsidRPr="00A81757" w:rsidRDefault="001233CD" w:rsidP="001233CD">
            <w:pPr>
              <w:pStyle w:val="TableParagraph"/>
              <w:ind w:left="63"/>
              <w:jc w:val="both"/>
              <w:rPr>
                <w:rFonts w:cs="Times New Roman"/>
                <w:sz w:val="24"/>
                <w:szCs w:val="24"/>
              </w:rPr>
            </w:pPr>
            <w:proofErr w:type="spellStart"/>
            <w:r w:rsidRPr="00A81757">
              <w:rPr>
                <w:rFonts w:cs="Times New Roman"/>
                <w:sz w:val="24"/>
                <w:szCs w:val="24"/>
              </w:rPr>
              <w:t>Принятое</w:t>
            </w:r>
            <w:proofErr w:type="spellEnd"/>
            <w:r w:rsidRPr="00A81757">
              <w:rPr>
                <w:rFonts w:cs="Times New Roman"/>
                <w:spacing w:val="-3"/>
                <w:sz w:val="24"/>
                <w:szCs w:val="24"/>
              </w:rPr>
              <w:t xml:space="preserve"> </w:t>
            </w:r>
            <w:proofErr w:type="spellStart"/>
            <w:r w:rsidRPr="00A81757">
              <w:rPr>
                <w:rFonts w:cs="Times New Roman"/>
                <w:sz w:val="24"/>
                <w:szCs w:val="24"/>
              </w:rPr>
              <w:t>решение</w:t>
            </w:r>
            <w:proofErr w:type="spellEnd"/>
          </w:p>
        </w:tc>
        <w:tc>
          <w:tcPr>
            <w:tcW w:w="5282" w:type="dxa"/>
          </w:tcPr>
          <w:p w:rsidR="001233CD" w:rsidRPr="001233CD" w:rsidRDefault="001233CD" w:rsidP="00BD4272">
            <w:pPr>
              <w:pStyle w:val="TableParagraph"/>
              <w:numPr>
                <w:ilvl w:val="0"/>
                <w:numId w:val="1"/>
              </w:numPr>
              <w:tabs>
                <w:tab w:val="left" w:pos="303"/>
              </w:tabs>
              <w:spacing w:before="95"/>
              <w:ind w:hanging="241"/>
              <w:jc w:val="both"/>
              <w:rPr>
                <w:rFonts w:cs="Times New Roman"/>
                <w:sz w:val="24"/>
                <w:szCs w:val="24"/>
                <w:lang w:val="ru-RU"/>
              </w:rPr>
            </w:pPr>
            <w:r w:rsidRPr="001233CD">
              <w:rPr>
                <w:rFonts w:cs="Times New Roman"/>
                <w:sz w:val="24"/>
                <w:szCs w:val="24"/>
                <w:lang w:val="ru-RU"/>
              </w:rPr>
              <w:t>Договор</w:t>
            </w:r>
            <w:r w:rsidRPr="001233CD">
              <w:rPr>
                <w:rFonts w:cs="Times New Roman"/>
                <w:spacing w:val="-11"/>
                <w:sz w:val="24"/>
                <w:szCs w:val="24"/>
                <w:lang w:val="ru-RU"/>
              </w:rPr>
              <w:t xml:space="preserve"> </w:t>
            </w:r>
            <w:r w:rsidRPr="001233CD">
              <w:rPr>
                <w:rFonts w:cs="Times New Roman"/>
                <w:sz w:val="24"/>
                <w:szCs w:val="24"/>
                <w:lang w:val="ru-RU"/>
              </w:rPr>
              <w:t>купли-продажи</w:t>
            </w:r>
            <w:r w:rsidRPr="001233CD">
              <w:rPr>
                <w:rFonts w:cs="Times New Roman"/>
                <w:spacing w:val="-12"/>
                <w:sz w:val="24"/>
                <w:szCs w:val="24"/>
                <w:lang w:val="ru-RU"/>
              </w:rPr>
              <w:t xml:space="preserve"> </w:t>
            </w:r>
            <w:r w:rsidRPr="001233CD">
              <w:rPr>
                <w:rFonts w:cs="Times New Roman"/>
                <w:sz w:val="24"/>
                <w:szCs w:val="24"/>
                <w:lang w:val="ru-RU"/>
              </w:rPr>
              <w:t>земельного</w:t>
            </w:r>
            <w:r w:rsidRPr="001233CD">
              <w:rPr>
                <w:rFonts w:cs="Times New Roman"/>
                <w:spacing w:val="-14"/>
                <w:sz w:val="24"/>
                <w:szCs w:val="24"/>
                <w:lang w:val="ru-RU"/>
              </w:rPr>
              <w:t xml:space="preserve"> </w:t>
            </w:r>
            <w:r w:rsidRPr="001233CD">
              <w:rPr>
                <w:rFonts w:cs="Times New Roman"/>
                <w:sz w:val="24"/>
                <w:szCs w:val="24"/>
                <w:lang w:val="ru-RU"/>
              </w:rPr>
              <w:t>участка;</w:t>
            </w:r>
          </w:p>
          <w:p w:rsidR="001233CD" w:rsidRPr="00A81757" w:rsidRDefault="001233CD" w:rsidP="00BD4272">
            <w:pPr>
              <w:pStyle w:val="TableParagraph"/>
              <w:numPr>
                <w:ilvl w:val="0"/>
                <w:numId w:val="1"/>
              </w:numPr>
              <w:tabs>
                <w:tab w:val="left" w:pos="303"/>
              </w:tabs>
              <w:ind w:hanging="241"/>
              <w:jc w:val="both"/>
              <w:rPr>
                <w:rFonts w:cs="Times New Roman"/>
                <w:sz w:val="24"/>
                <w:szCs w:val="24"/>
              </w:rPr>
            </w:pPr>
            <w:proofErr w:type="spellStart"/>
            <w:r w:rsidRPr="00A81757">
              <w:rPr>
                <w:rFonts w:cs="Times New Roman"/>
                <w:sz w:val="24"/>
                <w:szCs w:val="24"/>
              </w:rPr>
              <w:t>Договор</w:t>
            </w:r>
            <w:proofErr w:type="spellEnd"/>
            <w:r w:rsidRPr="00A81757">
              <w:rPr>
                <w:rFonts w:cs="Times New Roman"/>
                <w:spacing w:val="-8"/>
                <w:sz w:val="24"/>
                <w:szCs w:val="24"/>
              </w:rPr>
              <w:t xml:space="preserve"> </w:t>
            </w:r>
            <w:proofErr w:type="spellStart"/>
            <w:r w:rsidRPr="00A81757">
              <w:rPr>
                <w:rFonts w:cs="Times New Roman"/>
                <w:sz w:val="24"/>
                <w:szCs w:val="24"/>
              </w:rPr>
              <w:t>аренды</w:t>
            </w:r>
            <w:proofErr w:type="spellEnd"/>
            <w:r w:rsidRPr="00A81757">
              <w:rPr>
                <w:rFonts w:cs="Times New Roman"/>
                <w:spacing w:val="-9"/>
                <w:sz w:val="24"/>
                <w:szCs w:val="24"/>
              </w:rPr>
              <w:t xml:space="preserve"> </w:t>
            </w:r>
            <w:proofErr w:type="spellStart"/>
            <w:r w:rsidRPr="00A81757">
              <w:rPr>
                <w:rFonts w:cs="Times New Roman"/>
                <w:sz w:val="24"/>
                <w:szCs w:val="24"/>
              </w:rPr>
              <w:t>земельного</w:t>
            </w:r>
            <w:proofErr w:type="spellEnd"/>
            <w:r w:rsidRPr="00A81757">
              <w:rPr>
                <w:rFonts w:cs="Times New Roman"/>
                <w:spacing w:val="-7"/>
                <w:sz w:val="24"/>
                <w:szCs w:val="24"/>
              </w:rPr>
              <w:t xml:space="preserve"> </w:t>
            </w:r>
            <w:proofErr w:type="spellStart"/>
            <w:r w:rsidRPr="00A81757">
              <w:rPr>
                <w:rFonts w:cs="Times New Roman"/>
                <w:sz w:val="24"/>
                <w:szCs w:val="24"/>
              </w:rPr>
              <w:t>участка</w:t>
            </w:r>
            <w:proofErr w:type="spellEnd"/>
            <w:r w:rsidRPr="00A81757">
              <w:rPr>
                <w:rFonts w:cs="Times New Roman"/>
                <w:sz w:val="24"/>
                <w:szCs w:val="24"/>
              </w:rPr>
              <w:t>;</w:t>
            </w:r>
          </w:p>
          <w:p w:rsidR="001233CD" w:rsidRPr="001233CD" w:rsidRDefault="001233CD" w:rsidP="00BD4272">
            <w:pPr>
              <w:pStyle w:val="TableParagraph"/>
              <w:numPr>
                <w:ilvl w:val="0"/>
                <w:numId w:val="1"/>
              </w:numPr>
              <w:tabs>
                <w:tab w:val="left" w:pos="303"/>
              </w:tabs>
              <w:ind w:left="62" w:right="1146" w:firstLine="0"/>
              <w:rPr>
                <w:rFonts w:cs="Times New Roman"/>
                <w:sz w:val="24"/>
                <w:szCs w:val="24"/>
                <w:lang w:val="ru-RU"/>
              </w:rPr>
            </w:pPr>
            <w:r w:rsidRPr="001233CD">
              <w:rPr>
                <w:rFonts w:cs="Times New Roman"/>
                <w:spacing w:val="-1"/>
                <w:sz w:val="24"/>
                <w:szCs w:val="24"/>
                <w:lang w:val="ru-RU"/>
              </w:rPr>
              <w:t>Договор</w:t>
            </w:r>
            <w:r w:rsidRPr="001233CD">
              <w:rPr>
                <w:rFonts w:cs="Times New Roman"/>
                <w:spacing w:val="-10"/>
                <w:sz w:val="24"/>
                <w:szCs w:val="24"/>
                <w:lang w:val="ru-RU"/>
              </w:rPr>
              <w:t xml:space="preserve"> </w:t>
            </w:r>
            <w:r w:rsidRPr="001233CD">
              <w:rPr>
                <w:rFonts w:cs="Times New Roman"/>
                <w:spacing w:val="-1"/>
                <w:sz w:val="24"/>
                <w:szCs w:val="24"/>
                <w:lang w:val="ru-RU"/>
              </w:rPr>
              <w:t>безвозмездного</w:t>
            </w:r>
            <w:r w:rsidRPr="001233CD">
              <w:rPr>
                <w:rFonts w:cs="Times New Roman"/>
                <w:spacing w:val="-10"/>
                <w:sz w:val="24"/>
                <w:szCs w:val="24"/>
                <w:lang w:val="ru-RU"/>
              </w:rPr>
              <w:t xml:space="preserve"> </w:t>
            </w:r>
            <w:r w:rsidRPr="001233CD">
              <w:rPr>
                <w:rFonts w:cs="Times New Roman"/>
                <w:sz w:val="24"/>
                <w:szCs w:val="24"/>
                <w:lang w:val="ru-RU"/>
              </w:rPr>
              <w:t>пользования</w:t>
            </w:r>
            <w:r w:rsidRPr="001233CD">
              <w:rPr>
                <w:rFonts w:cs="Times New Roman"/>
                <w:spacing w:val="-57"/>
                <w:sz w:val="24"/>
                <w:szCs w:val="24"/>
                <w:lang w:val="ru-RU"/>
              </w:rPr>
              <w:t xml:space="preserve"> </w:t>
            </w:r>
            <w:r w:rsidRPr="001233CD">
              <w:rPr>
                <w:rFonts w:cs="Times New Roman"/>
                <w:sz w:val="24"/>
                <w:szCs w:val="24"/>
                <w:lang w:val="ru-RU"/>
              </w:rPr>
              <w:t>земельным</w:t>
            </w:r>
            <w:r w:rsidRPr="001233CD">
              <w:rPr>
                <w:rFonts w:cs="Times New Roman"/>
                <w:spacing w:val="2"/>
                <w:sz w:val="24"/>
                <w:szCs w:val="24"/>
                <w:lang w:val="ru-RU"/>
              </w:rPr>
              <w:t xml:space="preserve"> </w:t>
            </w:r>
            <w:r w:rsidRPr="001233CD">
              <w:rPr>
                <w:rFonts w:cs="Times New Roman"/>
                <w:sz w:val="24"/>
                <w:szCs w:val="24"/>
                <w:lang w:val="ru-RU"/>
              </w:rPr>
              <w:t>участком;</w:t>
            </w:r>
          </w:p>
          <w:p w:rsidR="001233CD" w:rsidRPr="001233CD" w:rsidRDefault="001233CD" w:rsidP="00BD4272">
            <w:pPr>
              <w:pStyle w:val="TableParagraph"/>
              <w:numPr>
                <w:ilvl w:val="0"/>
                <w:numId w:val="1"/>
              </w:numPr>
              <w:tabs>
                <w:tab w:val="left" w:pos="303"/>
              </w:tabs>
              <w:ind w:left="62" w:right="109" w:firstLine="0"/>
              <w:jc w:val="both"/>
              <w:rPr>
                <w:rFonts w:cs="Times New Roman"/>
                <w:sz w:val="24"/>
                <w:szCs w:val="24"/>
                <w:lang w:val="ru-RU"/>
              </w:rPr>
            </w:pPr>
            <w:r w:rsidRPr="001233CD">
              <w:rPr>
                <w:rFonts w:cs="Times New Roman"/>
                <w:sz w:val="24"/>
                <w:szCs w:val="24"/>
                <w:lang w:val="ru-RU"/>
              </w:rPr>
              <w:t>Постановление администрации</w:t>
            </w:r>
            <w:r w:rsidRPr="001233CD">
              <w:rPr>
                <w:rFonts w:cs="Times New Roman"/>
                <w:spacing w:val="1"/>
                <w:sz w:val="24"/>
                <w:szCs w:val="24"/>
                <w:lang w:val="ru-RU"/>
              </w:rPr>
              <w:t xml:space="preserve"> </w:t>
            </w:r>
            <w:r w:rsidR="00577EAA">
              <w:rPr>
                <w:rFonts w:cs="Times New Roman"/>
                <w:sz w:val="24"/>
                <w:szCs w:val="24"/>
                <w:lang w:val="ru-RU"/>
              </w:rPr>
              <w:t>Ка</w:t>
            </w:r>
            <w:r w:rsidR="005F45B2">
              <w:rPr>
                <w:rFonts w:cs="Times New Roman"/>
                <w:sz w:val="24"/>
                <w:szCs w:val="24"/>
                <w:lang w:val="ru-RU"/>
              </w:rPr>
              <w:t>вказ</w:t>
            </w:r>
            <w:r w:rsidR="00577EAA">
              <w:rPr>
                <w:rFonts w:cs="Times New Roman"/>
                <w:sz w:val="24"/>
                <w:szCs w:val="24"/>
                <w:lang w:val="ru-RU"/>
              </w:rPr>
              <w:t>ского</w:t>
            </w:r>
            <w:r>
              <w:rPr>
                <w:rFonts w:cs="Times New Roman"/>
                <w:sz w:val="24"/>
                <w:szCs w:val="24"/>
                <w:lang w:val="ru-RU"/>
              </w:rPr>
              <w:t xml:space="preserve"> сельского поселения Кавказского района</w:t>
            </w:r>
            <w:r w:rsidRPr="001233CD">
              <w:rPr>
                <w:rFonts w:cs="Times New Roman"/>
                <w:spacing w:val="-57"/>
                <w:sz w:val="24"/>
                <w:szCs w:val="24"/>
                <w:lang w:val="ru-RU"/>
              </w:rPr>
              <w:t xml:space="preserve"> </w:t>
            </w:r>
            <w:r w:rsidRPr="001233CD">
              <w:rPr>
                <w:rFonts w:cs="Times New Roman"/>
                <w:sz w:val="24"/>
                <w:szCs w:val="24"/>
                <w:lang w:val="ru-RU"/>
              </w:rPr>
              <w:t>о предоставлении земельного участка в</w:t>
            </w:r>
            <w:r w:rsidRPr="001233CD">
              <w:rPr>
                <w:rFonts w:cs="Times New Roman"/>
                <w:spacing w:val="1"/>
                <w:sz w:val="24"/>
                <w:szCs w:val="24"/>
                <w:lang w:val="ru-RU"/>
              </w:rPr>
              <w:t xml:space="preserve"> </w:t>
            </w:r>
            <w:r w:rsidRPr="001233CD">
              <w:rPr>
                <w:rFonts w:cs="Times New Roman"/>
                <w:sz w:val="24"/>
                <w:szCs w:val="24"/>
                <w:lang w:val="ru-RU"/>
              </w:rPr>
              <w:t>собственность</w:t>
            </w:r>
            <w:r w:rsidRPr="001233CD">
              <w:rPr>
                <w:rFonts w:cs="Times New Roman"/>
                <w:spacing w:val="-3"/>
                <w:sz w:val="24"/>
                <w:szCs w:val="24"/>
                <w:lang w:val="ru-RU"/>
              </w:rPr>
              <w:t xml:space="preserve"> </w:t>
            </w:r>
            <w:r w:rsidRPr="001233CD">
              <w:rPr>
                <w:rFonts w:cs="Times New Roman"/>
                <w:sz w:val="24"/>
                <w:szCs w:val="24"/>
                <w:lang w:val="ru-RU"/>
              </w:rPr>
              <w:t>бесплатно;</w:t>
            </w:r>
          </w:p>
          <w:p w:rsidR="001233CD" w:rsidRPr="005F45B2" w:rsidRDefault="001233CD" w:rsidP="00BD4272">
            <w:pPr>
              <w:pStyle w:val="TableParagraph"/>
              <w:numPr>
                <w:ilvl w:val="0"/>
                <w:numId w:val="1"/>
              </w:numPr>
              <w:tabs>
                <w:tab w:val="left" w:pos="303"/>
              </w:tabs>
              <w:spacing w:line="242" w:lineRule="auto"/>
              <w:ind w:left="62" w:right="479" w:firstLine="0"/>
              <w:jc w:val="both"/>
              <w:rPr>
                <w:rFonts w:cs="Times New Roman"/>
                <w:sz w:val="24"/>
                <w:szCs w:val="24"/>
                <w:lang w:val="ru-RU"/>
              </w:rPr>
            </w:pPr>
            <w:r w:rsidRPr="001233CD">
              <w:rPr>
                <w:rFonts w:cs="Times New Roman"/>
                <w:sz w:val="24"/>
                <w:szCs w:val="24"/>
                <w:lang w:val="ru-RU"/>
              </w:rPr>
              <w:t>м</w:t>
            </w:r>
            <w:r w:rsidRPr="005F45B2">
              <w:rPr>
                <w:rFonts w:cs="Times New Roman"/>
                <w:sz w:val="24"/>
                <w:szCs w:val="24"/>
                <w:lang w:val="ru-RU"/>
              </w:rPr>
              <w:t>отивированный</w:t>
            </w:r>
            <w:r w:rsidRPr="005F45B2">
              <w:rPr>
                <w:rFonts w:cs="Times New Roman"/>
                <w:spacing w:val="-7"/>
                <w:sz w:val="24"/>
                <w:szCs w:val="24"/>
                <w:lang w:val="ru-RU"/>
              </w:rPr>
              <w:t xml:space="preserve"> </w:t>
            </w:r>
            <w:r w:rsidRPr="005F45B2">
              <w:rPr>
                <w:rFonts w:cs="Times New Roman"/>
                <w:sz w:val="24"/>
                <w:szCs w:val="24"/>
                <w:lang w:val="ru-RU"/>
              </w:rPr>
              <w:t>письменный</w:t>
            </w:r>
            <w:r w:rsidRPr="005F45B2">
              <w:rPr>
                <w:rFonts w:cs="Times New Roman"/>
                <w:spacing w:val="-7"/>
                <w:sz w:val="24"/>
                <w:szCs w:val="24"/>
                <w:lang w:val="ru-RU"/>
              </w:rPr>
              <w:t xml:space="preserve"> </w:t>
            </w:r>
            <w:r w:rsidRPr="005F45B2">
              <w:rPr>
                <w:rFonts w:cs="Times New Roman"/>
                <w:sz w:val="24"/>
                <w:szCs w:val="24"/>
                <w:lang w:val="ru-RU"/>
              </w:rPr>
              <w:t>отказ,</w:t>
            </w:r>
            <w:r w:rsidRPr="005F45B2">
              <w:rPr>
                <w:rFonts w:cs="Times New Roman"/>
                <w:spacing w:val="44"/>
                <w:sz w:val="24"/>
                <w:szCs w:val="24"/>
                <w:lang w:val="ru-RU"/>
              </w:rPr>
              <w:t xml:space="preserve"> </w:t>
            </w:r>
            <w:r w:rsidRPr="005F45B2">
              <w:rPr>
                <w:rFonts w:cs="Times New Roman"/>
                <w:sz w:val="24"/>
                <w:szCs w:val="24"/>
                <w:lang w:val="ru-RU"/>
              </w:rPr>
              <w:t>в</w:t>
            </w:r>
            <w:r w:rsidRPr="005F45B2">
              <w:rPr>
                <w:rFonts w:cs="Times New Roman"/>
                <w:spacing w:val="-6"/>
                <w:sz w:val="24"/>
                <w:szCs w:val="24"/>
                <w:lang w:val="ru-RU"/>
              </w:rPr>
              <w:t xml:space="preserve"> </w:t>
            </w:r>
            <w:r w:rsidRPr="005F45B2">
              <w:rPr>
                <w:rFonts w:cs="Times New Roman"/>
                <w:sz w:val="24"/>
                <w:szCs w:val="24"/>
                <w:lang w:val="ru-RU"/>
              </w:rPr>
              <w:t>виде</w:t>
            </w:r>
            <w:r w:rsidRPr="005F45B2">
              <w:rPr>
                <w:rFonts w:cs="Times New Roman"/>
                <w:spacing w:val="-57"/>
                <w:sz w:val="24"/>
                <w:szCs w:val="24"/>
                <w:lang w:val="ru-RU"/>
              </w:rPr>
              <w:t xml:space="preserve"> </w:t>
            </w:r>
            <w:r w:rsidRPr="005F45B2">
              <w:rPr>
                <w:rFonts w:cs="Times New Roman"/>
                <w:sz w:val="24"/>
                <w:szCs w:val="24"/>
                <w:lang w:val="ru-RU"/>
              </w:rPr>
              <w:t xml:space="preserve">письма администрации </w:t>
            </w:r>
            <w:r w:rsidR="005F45B2" w:rsidRPr="005F45B2">
              <w:rPr>
                <w:sz w:val="24"/>
                <w:szCs w:val="24"/>
                <w:lang w:val="ru-RU"/>
              </w:rPr>
              <w:t>Кавказского сельского поселения Кавказского</w:t>
            </w:r>
            <w:r w:rsidR="005F45B2" w:rsidRPr="005F45B2">
              <w:rPr>
                <w:spacing w:val="1"/>
                <w:sz w:val="24"/>
                <w:szCs w:val="24"/>
                <w:lang w:val="ru-RU"/>
              </w:rPr>
              <w:t xml:space="preserve"> муниципального </w:t>
            </w:r>
            <w:r w:rsidR="005F45B2" w:rsidRPr="005F45B2">
              <w:rPr>
                <w:rFonts w:cs="Times New Roman"/>
                <w:sz w:val="24"/>
                <w:szCs w:val="24"/>
                <w:lang w:val="ru-RU"/>
              </w:rPr>
              <w:t>района Краснодарского края</w:t>
            </w:r>
            <w:r w:rsidRPr="005F45B2">
              <w:rPr>
                <w:rFonts w:cs="Times New Roman"/>
                <w:sz w:val="24"/>
                <w:szCs w:val="24"/>
                <w:lang w:val="ru-RU"/>
              </w:rPr>
              <w:t>;</w:t>
            </w:r>
          </w:p>
          <w:p w:rsidR="001233CD" w:rsidRPr="001233CD" w:rsidRDefault="001233CD" w:rsidP="00BD4272">
            <w:pPr>
              <w:pStyle w:val="TableParagraph"/>
              <w:numPr>
                <w:ilvl w:val="0"/>
                <w:numId w:val="1"/>
              </w:numPr>
              <w:tabs>
                <w:tab w:val="left" w:pos="303"/>
              </w:tabs>
              <w:ind w:left="62" w:right="501" w:firstLine="0"/>
              <w:jc w:val="both"/>
              <w:rPr>
                <w:rFonts w:cs="Times New Roman"/>
                <w:sz w:val="24"/>
                <w:szCs w:val="24"/>
                <w:lang w:val="ru-RU"/>
              </w:rPr>
            </w:pPr>
            <w:r w:rsidRPr="001233CD">
              <w:rPr>
                <w:rFonts w:cs="Times New Roman"/>
                <w:sz w:val="24"/>
                <w:szCs w:val="24"/>
                <w:lang w:val="ru-RU"/>
              </w:rPr>
              <w:t>Исправление</w:t>
            </w:r>
            <w:r w:rsidRPr="001233CD">
              <w:rPr>
                <w:rFonts w:cs="Times New Roman"/>
                <w:spacing w:val="-9"/>
                <w:sz w:val="24"/>
                <w:szCs w:val="24"/>
                <w:lang w:val="ru-RU"/>
              </w:rPr>
              <w:t xml:space="preserve"> </w:t>
            </w:r>
            <w:r w:rsidRPr="001233CD">
              <w:rPr>
                <w:rFonts w:cs="Times New Roman"/>
                <w:sz w:val="24"/>
                <w:szCs w:val="24"/>
                <w:lang w:val="ru-RU"/>
              </w:rPr>
              <w:t>допущенных</w:t>
            </w:r>
            <w:r w:rsidRPr="001233CD">
              <w:rPr>
                <w:rFonts w:cs="Times New Roman"/>
                <w:spacing w:val="-9"/>
                <w:sz w:val="24"/>
                <w:szCs w:val="24"/>
                <w:lang w:val="ru-RU"/>
              </w:rPr>
              <w:t xml:space="preserve"> </w:t>
            </w:r>
            <w:r w:rsidRPr="001233CD">
              <w:rPr>
                <w:rFonts w:cs="Times New Roman"/>
                <w:sz w:val="24"/>
                <w:szCs w:val="24"/>
                <w:lang w:val="ru-RU"/>
              </w:rPr>
              <w:t>опечаток</w:t>
            </w:r>
            <w:r w:rsidRPr="001233CD">
              <w:rPr>
                <w:rFonts w:cs="Times New Roman"/>
                <w:spacing w:val="-6"/>
                <w:sz w:val="24"/>
                <w:szCs w:val="24"/>
                <w:lang w:val="ru-RU"/>
              </w:rPr>
              <w:t xml:space="preserve"> </w:t>
            </w:r>
            <w:r w:rsidRPr="001233CD">
              <w:rPr>
                <w:rFonts w:cs="Times New Roman"/>
                <w:sz w:val="24"/>
                <w:szCs w:val="24"/>
                <w:lang w:val="ru-RU"/>
              </w:rPr>
              <w:t>и</w:t>
            </w:r>
            <w:r w:rsidRPr="001233CD">
              <w:rPr>
                <w:rFonts w:cs="Times New Roman"/>
                <w:spacing w:val="-10"/>
                <w:sz w:val="24"/>
                <w:szCs w:val="24"/>
                <w:lang w:val="ru-RU"/>
              </w:rPr>
              <w:t xml:space="preserve"> </w:t>
            </w:r>
            <w:r w:rsidRPr="001233CD">
              <w:rPr>
                <w:rFonts w:cs="Times New Roman"/>
                <w:sz w:val="24"/>
                <w:szCs w:val="24"/>
                <w:lang w:val="ru-RU"/>
              </w:rPr>
              <w:t>(или)</w:t>
            </w:r>
            <w:r w:rsidRPr="001233CD">
              <w:rPr>
                <w:rFonts w:cs="Times New Roman"/>
                <w:spacing w:val="-57"/>
                <w:sz w:val="24"/>
                <w:szCs w:val="24"/>
                <w:lang w:val="ru-RU"/>
              </w:rPr>
              <w:t xml:space="preserve"> </w:t>
            </w:r>
            <w:r w:rsidRPr="001233CD">
              <w:rPr>
                <w:rFonts w:cs="Times New Roman"/>
                <w:sz w:val="24"/>
                <w:szCs w:val="24"/>
                <w:lang w:val="ru-RU"/>
              </w:rPr>
              <w:t>ошибок</w:t>
            </w:r>
            <w:r w:rsidRPr="001233CD">
              <w:rPr>
                <w:rFonts w:cs="Times New Roman"/>
                <w:spacing w:val="-8"/>
                <w:sz w:val="24"/>
                <w:szCs w:val="24"/>
                <w:lang w:val="ru-RU"/>
              </w:rPr>
              <w:t xml:space="preserve"> </w:t>
            </w:r>
            <w:r w:rsidRPr="001233CD">
              <w:rPr>
                <w:rFonts w:cs="Times New Roman"/>
                <w:sz w:val="24"/>
                <w:szCs w:val="24"/>
                <w:lang w:val="ru-RU"/>
              </w:rPr>
              <w:t>в</w:t>
            </w:r>
            <w:r w:rsidRPr="001233CD">
              <w:rPr>
                <w:rFonts w:cs="Times New Roman"/>
                <w:spacing w:val="-10"/>
                <w:sz w:val="24"/>
                <w:szCs w:val="24"/>
                <w:lang w:val="ru-RU"/>
              </w:rPr>
              <w:t xml:space="preserve"> </w:t>
            </w:r>
            <w:r w:rsidRPr="001233CD">
              <w:rPr>
                <w:rFonts w:cs="Times New Roman"/>
                <w:sz w:val="24"/>
                <w:szCs w:val="24"/>
                <w:lang w:val="ru-RU"/>
              </w:rPr>
              <w:t>документах,</w:t>
            </w:r>
            <w:r w:rsidRPr="001233CD">
              <w:rPr>
                <w:rFonts w:cs="Times New Roman"/>
                <w:spacing w:val="-7"/>
                <w:sz w:val="24"/>
                <w:szCs w:val="24"/>
                <w:lang w:val="ru-RU"/>
              </w:rPr>
              <w:t xml:space="preserve"> </w:t>
            </w:r>
            <w:r w:rsidRPr="001233CD">
              <w:rPr>
                <w:rFonts w:cs="Times New Roman"/>
                <w:sz w:val="24"/>
                <w:szCs w:val="24"/>
                <w:lang w:val="ru-RU"/>
              </w:rPr>
              <w:t>выданных</w:t>
            </w:r>
            <w:r w:rsidRPr="001233CD">
              <w:rPr>
                <w:rFonts w:cs="Times New Roman"/>
                <w:spacing w:val="-8"/>
                <w:sz w:val="24"/>
                <w:szCs w:val="24"/>
                <w:lang w:val="ru-RU"/>
              </w:rPr>
              <w:t xml:space="preserve"> </w:t>
            </w:r>
            <w:r w:rsidRPr="001233CD">
              <w:rPr>
                <w:rFonts w:cs="Times New Roman"/>
                <w:sz w:val="24"/>
                <w:szCs w:val="24"/>
                <w:lang w:val="ru-RU"/>
              </w:rPr>
              <w:t>в</w:t>
            </w:r>
            <w:r w:rsidRPr="001233CD">
              <w:rPr>
                <w:rFonts w:cs="Times New Roman"/>
                <w:spacing w:val="-9"/>
                <w:sz w:val="24"/>
                <w:szCs w:val="24"/>
                <w:lang w:val="ru-RU"/>
              </w:rPr>
              <w:t xml:space="preserve"> </w:t>
            </w:r>
            <w:r w:rsidRPr="001233CD">
              <w:rPr>
                <w:rFonts w:cs="Times New Roman"/>
                <w:sz w:val="24"/>
                <w:szCs w:val="24"/>
                <w:lang w:val="ru-RU"/>
              </w:rPr>
              <w:t>результате</w:t>
            </w:r>
            <w:r w:rsidRPr="001233CD">
              <w:rPr>
                <w:rFonts w:cs="Times New Roman"/>
                <w:spacing w:val="-58"/>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p>
        </w:tc>
      </w:tr>
    </w:tbl>
    <w:p w:rsidR="001233CD" w:rsidRDefault="001233CD" w:rsidP="001233CD">
      <w:pPr>
        <w:pStyle w:val="111"/>
        <w:tabs>
          <w:tab w:val="left" w:pos="1605"/>
        </w:tabs>
        <w:spacing w:before="88"/>
        <w:ind w:left="1505" w:right="1540"/>
        <w:jc w:val="right"/>
        <w:rPr>
          <w:sz w:val="24"/>
          <w:szCs w:val="24"/>
        </w:rPr>
      </w:pPr>
    </w:p>
    <w:p w:rsidR="001233CD" w:rsidRPr="001233CD" w:rsidRDefault="001233CD" w:rsidP="00BD4272">
      <w:pPr>
        <w:pStyle w:val="111"/>
        <w:numPr>
          <w:ilvl w:val="0"/>
          <w:numId w:val="15"/>
        </w:numPr>
        <w:tabs>
          <w:tab w:val="left" w:pos="1605"/>
        </w:tabs>
        <w:spacing w:before="88"/>
        <w:ind w:right="1540"/>
        <w:jc w:val="both"/>
        <w:rPr>
          <w:b w:val="0"/>
          <w:sz w:val="26"/>
          <w:szCs w:val="26"/>
        </w:rPr>
      </w:pPr>
      <w:r w:rsidRPr="001233CD">
        <w:rPr>
          <w:b w:val="0"/>
          <w:sz w:val="26"/>
          <w:szCs w:val="26"/>
        </w:rPr>
        <w:t>Комбинации</w:t>
      </w:r>
      <w:r w:rsidRPr="001233CD">
        <w:rPr>
          <w:b w:val="0"/>
          <w:spacing w:val="-14"/>
          <w:sz w:val="26"/>
          <w:szCs w:val="26"/>
        </w:rPr>
        <w:t xml:space="preserve"> </w:t>
      </w:r>
      <w:r w:rsidRPr="001233CD">
        <w:rPr>
          <w:b w:val="0"/>
          <w:sz w:val="26"/>
          <w:szCs w:val="26"/>
        </w:rPr>
        <w:t>признаков</w:t>
      </w:r>
      <w:r w:rsidRPr="001233CD">
        <w:rPr>
          <w:b w:val="0"/>
          <w:spacing w:val="-11"/>
          <w:sz w:val="26"/>
          <w:szCs w:val="26"/>
        </w:rPr>
        <w:t xml:space="preserve"> </w:t>
      </w:r>
      <w:r w:rsidRPr="001233CD">
        <w:rPr>
          <w:b w:val="0"/>
          <w:sz w:val="26"/>
          <w:szCs w:val="26"/>
        </w:rPr>
        <w:t>заявителей,</w:t>
      </w:r>
      <w:r w:rsidRPr="001233CD">
        <w:rPr>
          <w:b w:val="0"/>
          <w:spacing w:val="-11"/>
          <w:sz w:val="26"/>
          <w:szCs w:val="26"/>
        </w:rPr>
        <w:t xml:space="preserve"> </w:t>
      </w:r>
      <w:r w:rsidRPr="001233CD">
        <w:rPr>
          <w:b w:val="0"/>
          <w:sz w:val="26"/>
          <w:szCs w:val="26"/>
        </w:rPr>
        <w:t>каждая</w:t>
      </w:r>
      <w:r w:rsidRPr="001233CD">
        <w:rPr>
          <w:b w:val="0"/>
          <w:spacing w:val="-11"/>
          <w:sz w:val="26"/>
          <w:szCs w:val="26"/>
        </w:rPr>
        <w:t xml:space="preserve"> </w:t>
      </w:r>
      <w:r w:rsidRPr="001233CD">
        <w:rPr>
          <w:b w:val="0"/>
          <w:sz w:val="26"/>
          <w:szCs w:val="26"/>
        </w:rPr>
        <w:t>из</w:t>
      </w:r>
      <w:r w:rsidRPr="001233CD">
        <w:rPr>
          <w:b w:val="0"/>
          <w:spacing w:val="-12"/>
          <w:sz w:val="26"/>
          <w:szCs w:val="26"/>
        </w:rPr>
        <w:t xml:space="preserve"> </w:t>
      </w:r>
      <w:r w:rsidRPr="001233CD">
        <w:rPr>
          <w:b w:val="0"/>
          <w:sz w:val="26"/>
          <w:szCs w:val="26"/>
        </w:rPr>
        <w:t>которых</w:t>
      </w:r>
      <w:r w:rsidRPr="001233CD">
        <w:rPr>
          <w:b w:val="0"/>
          <w:spacing w:val="-67"/>
          <w:sz w:val="26"/>
          <w:szCs w:val="26"/>
        </w:rPr>
        <w:t xml:space="preserve"> </w:t>
      </w:r>
      <w:r w:rsidRPr="001233CD">
        <w:rPr>
          <w:b w:val="0"/>
          <w:sz w:val="26"/>
          <w:szCs w:val="26"/>
        </w:rPr>
        <w:t>соответствует</w:t>
      </w:r>
      <w:r w:rsidRPr="001233CD">
        <w:rPr>
          <w:b w:val="0"/>
          <w:spacing w:val="-11"/>
          <w:sz w:val="26"/>
          <w:szCs w:val="26"/>
        </w:rPr>
        <w:t xml:space="preserve"> </w:t>
      </w:r>
      <w:r w:rsidRPr="001233CD">
        <w:rPr>
          <w:b w:val="0"/>
          <w:sz w:val="26"/>
          <w:szCs w:val="26"/>
        </w:rPr>
        <w:t>одному</w:t>
      </w:r>
      <w:r w:rsidRPr="001233CD">
        <w:rPr>
          <w:b w:val="0"/>
          <w:spacing w:val="-7"/>
          <w:sz w:val="26"/>
          <w:szCs w:val="26"/>
        </w:rPr>
        <w:t xml:space="preserve"> </w:t>
      </w:r>
      <w:r w:rsidRPr="001233CD">
        <w:rPr>
          <w:b w:val="0"/>
          <w:sz w:val="26"/>
          <w:szCs w:val="26"/>
        </w:rPr>
        <w:t>варианту</w:t>
      </w:r>
      <w:r w:rsidRPr="001233CD">
        <w:rPr>
          <w:b w:val="0"/>
          <w:spacing w:val="-12"/>
          <w:sz w:val="26"/>
          <w:szCs w:val="26"/>
        </w:rPr>
        <w:t xml:space="preserve"> </w:t>
      </w:r>
      <w:r w:rsidRPr="001233CD">
        <w:rPr>
          <w:b w:val="0"/>
          <w:sz w:val="26"/>
          <w:szCs w:val="26"/>
        </w:rPr>
        <w:t>предоставления</w:t>
      </w:r>
      <w:r w:rsidRPr="001233CD">
        <w:rPr>
          <w:b w:val="0"/>
          <w:spacing w:val="-9"/>
          <w:sz w:val="26"/>
          <w:szCs w:val="26"/>
        </w:rPr>
        <w:t xml:space="preserve"> </w:t>
      </w:r>
      <w:r w:rsidRPr="001233CD">
        <w:rPr>
          <w:b w:val="0"/>
          <w:sz w:val="26"/>
          <w:szCs w:val="26"/>
        </w:rPr>
        <w:t>услуги</w:t>
      </w:r>
    </w:p>
    <w:p w:rsidR="001233CD" w:rsidRPr="001233CD" w:rsidRDefault="001233CD" w:rsidP="001233CD">
      <w:pPr>
        <w:pStyle w:val="a3"/>
        <w:spacing w:before="2"/>
      </w:pPr>
    </w:p>
    <w:tbl>
      <w:tblPr>
        <w:tblStyle w:val="TableNormal"/>
        <w:tblW w:w="963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3407"/>
        <w:gridCol w:w="887"/>
        <w:gridCol w:w="1806"/>
        <w:gridCol w:w="430"/>
        <w:gridCol w:w="1408"/>
      </w:tblGrid>
      <w:tr w:rsidR="001233CD" w:rsidRPr="00A81757" w:rsidTr="008C6CC3">
        <w:trPr>
          <w:trHeight w:val="477"/>
        </w:trPr>
        <w:tc>
          <w:tcPr>
            <w:tcW w:w="1700" w:type="dxa"/>
          </w:tcPr>
          <w:p w:rsidR="001233CD" w:rsidRPr="00A81757" w:rsidRDefault="001233CD" w:rsidP="001233CD">
            <w:pPr>
              <w:pStyle w:val="TableParagraph"/>
              <w:spacing w:before="99"/>
              <w:ind w:left="397" w:right="397"/>
              <w:jc w:val="both"/>
              <w:rPr>
                <w:rFonts w:cs="Times New Roman"/>
                <w:sz w:val="24"/>
                <w:szCs w:val="24"/>
              </w:rPr>
            </w:pPr>
            <w:proofErr w:type="spellStart"/>
            <w:r w:rsidRPr="00A81757">
              <w:rPr>
                <w:rFonts w:cs="Times New Roman"/>
                <w:sz w:val="24"/>
                <w:szCs w:val="24"/>
              </w:rPr>
              <w:t>Вариант</w:t>
            </w:r>
            <w:proofErr w:type="spellEnd"/>
          </w:p>
        </w:tc>
        <w:tc>
          <w:tcPr>
            <w:tcW w:w="7938" w:type="dxa"/>
            <w:gridSpan w:val="5"/>
          </w:tcPr>
          <w:p w:rsidR="001233CD" w:rsidRPr="00A81757" w:rsidRDefault="001233CD" w:rsidP="001233CD">
            <w:pPr>
              <w:pStyle w:val="TableParagraph"/>
              <w:spacing w:before="99"/>
              <w:ind w:left="2262" w:right="2250"/>
              <w:jc w:val="both"/>
              <w:rPr>
                <w:rFonts w:cs="Times New Roman"/>
                <w:sz w:val="24"/>
                <w:szCs w:val="24"/>
              </w:rPr>
            </w:pPr>
            <w:proofErr w:type="spellStart"/>
            <w:r w:rsidRPr="00A81757">
              <w:rPr>
                <w:rFonts w:cs="Times New Roman"/>
                <w:spacing w:val="-1"/>
                <w:sz w:val="24"/>
                <w:szCs w:val="24"/>
              </w:rPr>
              <w:t>Комбинация</w:t>
            </w:r>
            <w:proofErr w:type="spellEnd"/>
            <w:r w:rsidRPr="00A81757">
              <w:rPr>
                <w:rFonts w:cs="Times New Roman"/>
                <w:spacing w:val="-11"/>
                <w:sz w:val="24"/>
                <w:szCs w:val="24"/>
              </w:rPr>
              <w:t xml:space="preserve"> </w:t>
            </w:r>
            <w:proofErr w:type="spellStart"/>
            <w:r w:rsidRPr="00A81757">
              <w:rPr>
                <w:rFonts w:cs="Times New Roman"/>
                <w:sz w:val="24"/>
                <w:szCs w:val="24"/>
              </w:rPr>
              <w:t>значений</w:t>
            </w:r>
            <w:proofErr w:type="spellEnd"/>
            <w:r w:rsidRPr="00A81757">
              <w:rPr>
                <w:rFonts w:cs="Times New Roman"/>
                <w:spacing w:val="-12"/>
                <w:sz w:val="24"/>
                <w:szCs w:val="24"/>
              </w:rPr>
              <w:t xml:space="preserve"> </w:t>
            </w:r>
            <w:proofErr w:type="spellStart"/>
            <w:r w:rsidRPr="00A81757">
              <w:rPr>
                <w:rFonts w:cs="Times New Roman"/>
                <w:sz w:val="24"/>
                <w:szCs w:val="24"/>
              </w:rPr>
              <w:t>признаков</w:t>
            </w:r>
            <w:proofErr w:type="spellEnd"/>
          </w:p>
        </w:tc>
      </w:tr>
      <w:tr w:rsidR="001233CD" w:rsidRPr="00A81757" w:rsidTr="008C6CC3">
        <w:trPr>
          <w:trHeight w:val="1034"/>
        </w:trPr>
        <w:tc>
          <w:tcPr>
            <w:tcW w:w="9638" w:type="dxa"/>
            <w:gridSpan w:val="6"/>
          </w:tcPr>
          <w:p w:rsidR="001233CD" w:rsidRPr="001233CD" w:rsidRDefault="001233CD" w:rsidP="005F45B2">
            <w:pPr>
              <w:pStyle w:val="TableParagraph"/>
              <w:spacing w:before="99"/>
              <w:ind w:left="63" w:right="43"/>
              <w:jc w:val="both"/>
              <w:rPr>
                <w:rFonts w:cs="Times New Roman"/>
                <w:sz w:val="24"/>
                <w:szCs w:val="24"/>
                <w:lang w:val="ru-RU"/>
              </w:rPr>
            </w:pPr>
            <w:r w:rsidRPr="001233CD">
              <w:rPr>
                <w:rFonts w:cs="Times New Roman"/>
                <w:sz w:val="24"/>
                <w:szCs w:val="24"/>
                <w:lang w:val="ru-RU"/>
              </w:rPr>
              <w:t>Вариант</w:t>
            </w:r>
            <w:r w:rsidRPr="001233CD">
              <w:rPr>
                <w:rFonts w:cs="Times New Roman"/>
                <w:spacing w:val="1"/>
                <w:sz w:val="24"/>
                <w:szCs w:val="24"/>
                <w:lang w:val="ru-RU"/>
              </w:rPr>
              <w:t xml:space="preserve"> </w:t>
            </w:r>
            <w:r w:rsidRPr="00A81757">
              <w:rPr>
                <w:rFonts w:cs="Times New Roman"/>
                <w:sz w:val="24"/>
                <w:szCs w:val="24"/>
              </w:rPr>
              <w:t>I</w:t>
            </w:r>
            <w:r w:rsidRPr="001233CD">
              <w:rPr>
                <w:rFonts w:cs="Times New Roman"/>
                <w:sz w:val="24"/>
                <w:szCs w:val="24"/>
                <w:lang w:val="ru-RU"/>
              </w:rPr>
              <w:t xml:space="preserve"> «Предоставление (отказ в предоставлении) в собственность, аренду,</w:t>
            </w:r>
            <w:r w:rsidRPr="001233CD">
              <w:rPr>
                <w:rFonts w:cs="Times New Roman"/>
                <w:spacing w:val="1"/>
                <w:sz w:val="24"/>
                <w:szCs w:val="24"/>
                <w:lang w:val="ru-RU"/>
              </w:rPr>
              <w:t xml:space="preserve"> </w:t>
            </w:r>
            <w:r w:rsidRPr="001233CD">
              <w:rPr>
                <w:rFonts w:cs="Times New Roman"/>
                <w:spacing w:val="-1"/>
                <w:sz w:val="24"/>
                <w:szCs w:val="24"/>
                <w:lang w:val="ru-RU"/>
              </w:rPr>
              <w:t>безвозмездное</w:t>
            </w:r>
            <w:r w:rsidRPr="001233CD">
              <w:rPr>
                <w:rFonts w:cs="Times New Roman"/>
                <w:spacing w:val="-10"/>
                <w:sz w:val="24"/>
                <w:szCs w:val="24"/>
                <w:lang w:val="ru-RU"/>
              </w:rPr>
              <w:t xml:space="preserve"> </w:t>
            </w:r>
            <w:r w:rsidRPr="001233CD">
              <w:rPr>
                <w:rFonts w:cs="Times New Roman"/>
                <w:sz w:val="24"/>
                <w:szCs w:val="24"/>
                <w:lang w:val="ru-RU"/>
              </w:rPr>
              <w:t>пользование</w:t>
            </w:r>
            <w:r w:rsidRPr="001233CD">
              <w:rPr>
                <w:rFonts w:cs="Times New Roman"/>
                <w:spacing w:val="-9"/>
                <w:sz w:val="24"/>
                <w:szCs w:val="24"/>
                <w:lang w:val="ru-RU"/>
              </w:rPr>
              <w:t xml:space="preserve"> </w:t>
            </w:r>
            <w:r w:rsidRPr="001233CD">
              <w:rPr>
                <w:rFonts w:cs="Times New Roman"/>
                <w:sz w:val="24"/>
                <w:szCs w:val="24"/>
                <w:lang w:val="ru-RU"/>
              </w:rPr>
              <w:t>земельного</w:t>
            </w:r>
            <w:r w:rsidRPr="001233CD">
              <w:rPr>
                <w:rFonts w:cs="Times New Roman"/>
                <w:spacing w:val="-14"/>
                <w:sz w:val="24"/>
                <w:szCs w:val="24"/>
                <w:lang w:val="ru-RU"/>
              </w:rPr>
              <w:t xml:space="preserve"> </w:t>
            </w:r>
            <w:r w:rsidRPr="001233CD">
              <w:rPr>
                <w:rFonts w:cs="Times New Roman"/>
                <w:sz w:val="24"/>
                <w:szCs w:val="24"/>
                <w:lang w:val="ru-RU"/>
              </w:rPr>
              <w:t>участка,</w:t>
            </w:r>
            <w:r w:rsidRPr="001233CD">
              <w:rPr>
                <w:rFonts w:cs="Times New Roman"/>
                <w:spacing w:val="-10"/>
                <w:sz w:val="24"/>
                <w:szCs w:val="24"/>
                <w:lang w:val="ru-RU"/>
              </w:rPr>
              <w:t xml:space="preserve"> </w:t>
            </w:r>
            <w:r w:rsidRPr="001233CD">
              <w:rPr>
                <w:rFonts w:cs="Times New Roman"/>
                <w:sz w:val="24"/>
                <w:szCs w:val="24"/>
                <w:lang w:val="ru-RU"/>
              </w:rPr>
              <w:t>находящегося</w:t>
            </w:r>
            <w:r w:rsidRPr="001233CD">
              <w:rPr>
                <w:rFonts w:cs="Times New Roman"/>
                <w:spacing w:val="-9"/>
                <w:sz w:val="24"/>
                <w:szCs w:val="24"/>
                <w:lang w:val="ru-RU"/>
              </w:rPr>
              <w:t xml:space="preserve"> </w:t>
            </w:r>
            <w:r w:rsidRPr="001233CD">
              <w:rPr>
                <w:rFonts w:cs="Times New Roman"/>
                <w:sz w:val="24"/>
                <w:szCs w:val="24"/>
                <w:lang w:val="ru-RU"/>
              </w:rPr>
              <w:t>в</w:t>
            </w:r>
            <w:r w:rsidRPr="001233CD">
              <w:rPr>
                <w:rFonts w:cs="Times New Roman"/>
                <w:spacing w:val="-15"/>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собственности,</w:t>
            </w:r>
            <w:r w:rsidRPr="001233CD">
              <w:rPr>
                <w:rFonts w:cs="Times New Roman"/>
                <w:spacing w:val="-1"/>
                <w:sz w:val="24"/>
                <w:szCs w:val="24"/>
                <w:lang w:val="ru-RU"/>
              </w:rPr>
              <w:t xml:space="preserve"> </w:t>
            </w:r>
            <w:r w:rsidRPr="001233CD">
              <w:rPr>
                <w:rFonts w:cs="Times New Roman"/>
                <w:sz w:val="24"/>
                <w:szCs w:val="24"/>
                <w:lang w:val="ru-RU"/>
              </w:rPr>
              <w:t>без</w:t>
            </w:r>
            <w:r w:rsidRPr="001233CD">
              <w:rPr>
                <w:rFonts w:cs="Times New Roman"/>
                <w:spacing w:val="-1"/>
                <w:sz w:val="24"/>
                <w:szCs w:val="24"/>
                <w:lang w:val="ru-RU"/>
              </w:rPr>
              <w:t xml:space="preserve"> </w:t>
            </w:r>
            <w:r w:rsidRPr="001233CD">
              <w:rPr>
                <w:rFonts w:cs="Times New Roman"/>
                <w:sz w:val="24"/>
                <w:szCs w:val="24"/>
                <w:lang w:val="ru-RU"/>
              </w:rPr>
              <w:t>проведения</w:t>
            </w:r>
            <w:r w:rsidRPr="001233CD">
              <w:rPr>
                <w:rFonts w:cs="Times New Roman"/>
                <w:spacing w:val="1"/>
                <w:sz w:val="24"/>
                <w:szCs w:val="24"/>
                <w:lang w:val="ru-RU"/>
              </w:rPr>
              <w:t xml:space="preserve"> </w:t>
            </w:r>
            <w:r w:rsidRPr="001233CD">
              <w:rPr>
                <w:rFonts w:cs="Times New Roman"/>
                <w:sz w:val="24"/>
                <w:szCs w:val="24"/>
                <w:lang w:val="ru-RU"/>
              </w:rPr>
              <w:t>торгов»</w:t>
            </w:r>
          </w:p>
        </w:tc>
      </w:tr>
      <w:tr w:rsidR="001233CD" w:rsidRPr="00A81757" w:rsidTr="006D6D46">
        <w:trPr>
          <w:trHeight w:val="579"/>
        </w:trPr>
        <w:tc>
          <w:tcPr>
            <w:tcW w:w="1700" w:type="dxa"/>
          </w:tcPr>
          <w:p w:rsidR="001233CD" w:rsidRPr="001233CD" w:rsidRDefault="001233CD" w:rsidP="001233CD">
            <w:pPr>
              <w:pStyle w:val="TableParagraph"/>
              <w:spacing w:before="5"/>
              <w:ind w:left="0"/>
              <w:jc w:val="center"/>
              <w:rPr>
                <w:rFonts w:cs="Times New Roman"/>
                <w:b/>
                <w:sz w:val="24"/>
                <w:szCs w:val="24"/>
                <w:lang w:val="ru-RU"/>
              </w:rPr>
            </w:pPr>
          </w:p>
          <w:p w:rsidR="001233CD" w:rsidRPr="00A81757" w:rsidRDefault="001233CD" w:rsidP="001233CD">
            <w:pPr>
              <w:pStyle w:val="TableParagraph"/>
              <w:ind w:left="397" w:right="388"/>
              <w:jc w:val="center"/>
              <w:rPr>
                <w:rFonts w:cs="Times New Roman"/>
                <w:sz w:val="24"/>
                <w:szCs w:val="24"/>
              </w:rPr>
            </w:pPr>
            <w:r w:rsidRPr="00A81757">
              <w:rPr>
                <w:rFonts w:cs="Times New Roman"/>
                <w:sz w:val="24"/>
                <w:szCs w:val="24"/>
              </w:rPr>
              <w:t>1.</w:t>
            </w:r>
          </w:p>
        </w:tc>
        <w:tc>
          <w:tcPr>
            <w:tcW w:w="7938" w:type="dxa"/>
            <w:gridSpan w:val="5"/>
          </w:tcPr>
          <w:p w:rsidR="001233CD" w:rsidRPr="001233CD" w:rsidRDefault="001233CD" w:rsidP="001233CD">
            <w:pPr>
              <w:pStyle w:val="TableParagraph"/>
              <w:tabs>
                <w:tab w:val="left" w:pos="2204"/>
              </w:tabs>
              <w:spacing w:before="95"/>
              <w:ind w:left="59" w:right="53"/>
              <w:jc w:val="both"/>
              <w:rPr>
                <w:rFonts w:cs="Times New Roman"/>
                <w:sz w:val="24"/>
                <w:szCs w:val="24"/>
                <w:lang w:val="ru-RU"/>
              </w:rPr>
            </w:pPr>
            <w:r w:rsidRPr="001233CD">
              <w:rPr>
                <w:rFonts w:cs="Times New Roman"/>
                <w:sz w:val="24"/>
                <w:szCs w:val="24"/>
                <w:lang w:val="ru-RU"/>
              </w:rPr>
              <w:t>Физическое</w:t>
            </w:r>
            <w:r w:rsidRPr="001233CD">
              <w:rPr>
                <w:rFonts w:cs="Times New Roman"/>
                <w:spacing w:val="58"/>
                <w:sz w:val="24"/>
                <w:szCs w:val="24"/>
                <w:lang w:val="ru-RU"/>
              </w:rPr>
              <w:t xml:space="preserve"> </w:t>
            </w:r>
            <w:r w:rsidRPr="001233CD">
              <w:rPr>
                <w:rFonts w:cs="Times New Roman"/>
                <w:sz w:val="24"/>
                <w:szCs w:val="24"/>
                <w:lang w:val="ru-RU"/>
              </w:rPr>
              <w:t>лицо,</w:t>
            </w:r>
            <w:r w:rsidRPr="001233CD">
              <w:rPr>
                <w:rFonts w:cs="Times New Roman"/>
                <w:sz w:val="24"/>
                <w:szCs w:val="24"/>
                <w:lang w:val="ru-RU"/>
              </w:rPr>
              <w:tab/>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57"/>
                <w:sz w:val="24"/>
                <w:szCs w:val="24"/>
                <w:lang w:val="ru-RU"/>
              </w:rPr>
              <w:t xml:space="preserve"> </w:t>
            </w:r>
            <w:r w:rsidRPr="001233CD">
              <w:rPr>
                <w:rFonts w:cs="Times New Roman"/>
                <w:sz w:val="24"/>
                <w:szCs w:val="24"/>
                <w:lang w:val="ru-RU"/>
              </w:rPr>
              <w:t>лично.</w:t>
            </w:r>
          </w:p>
        </w:tc>
      </w:tr>
      <w:tr w:rsidR="001233CD" w:rsidRPr="00A81757" w:rsidTr="008C6CC3">
        <w:trPr>
          <w:trHeight w:val="758"/>
        </w:trPr>
        <w:tc>
          <w:tcPr>
            <w:tcW w:w="1700" w:type="dxa"/>
          </w:tcPr>
          <w:p w:rsidR="001233CD" w:rsidRPr="001233CD" w:rsidRDefault="001233CD" w:rsidP="001233CD">
            <w:pPr>
              <w:pStyle w:val="TableParagraph"/>
              <w:spacing w:before="8"/>
              <w:ind w:left="0"/>
              <w:jc w:val="center"/>
              <w:rPr>
                <w:rFonts w:cs="Times New Roman"/>
                <w:b/>
                <w:sz w:val="24"/>
                <w:szCs w:val="24"/>
                <w:lang w:val="ru-RU"/>
              </w:rPr>
            </w:pPr>
          </w:p>
          <w:p w:rsidR="001233CD" w:rsidRPr="00A81757" w:rsidRDefault="001233CD" w:rsidP="001233CD">
            <w:pPr>
              <w:pStyle w:val="TableParagraph"/>
              <w:ind w:left="397" w:right="388"/>
              <w:jc w:val="center"/>
              <w:rPr>
                <w:rFonts w:cs="Times New Roman"/>
                <w:sz w:val="24"/>
                <w:szCs w:val="24"/>
              </w:rPr>
            </w:pPr>
            <w:r w:rsidRPr="00A81757">
              <w:rPr>
                <w:rFonts w:cs="Times New Roman"/>
                <w:sz w:val="24"/>
                <w:szCs w:val="24"/>
              </w:rPr>
              <w:t>2.</w:t>
            </w:r>
          </w:p>
        </w:tc>
        <w:tc>
          <w:tcPr>
            <w:tcW w:w="3407" w:type="dxa"/>
            <w:tcBorders>
              <w:right w:val="nil"/>
            </w:tcBorders>
          </w:tcPr>
          <w:p w:rsidR="001233CD" w:rsidRPr="00A81757" w:rsidRDefault="001233CD" w:rsidP="001233CD">
            <w:pPr>
              <w:pStyle w:val="TableParagraph"/>
              <w:tabs>
                <w:tab w:val="left" w:pos="2025"/>
              </w:tabs>
              <w:spacing w:before="94"/>
              <w:ind w:left="59" w:right="87"/>
              <w:jc w:val="both"/>
              <w:rPr>
                <w:rFonts w:cs="Times New Roman"/>
                <w:sz w:val="24"/>
                <w:szCs w:val="24"/>
              </w:rPr>
            </w:pPr>
            <w:proofErr w:type="spellStart"/>
            <w:r w:rsidRPr="00A81757">
              <w:rPr>
                <w:rFonts w:cs="Times New Roman"/>
                <w:sz w:val="24"/>
                <w:szCs w:val="24"/>
              </w:rPr>
              <w:t>Представитель</w:t>
            </w:r>
            <w:proofErr w:type="spellEnd"/>
            <w:r w:rsidRPr="00A81757">
              <w:rPr>
                <w:rFonts w:cs="Times New Roman"/>
                <w:sz w:val="24"/>
                <w:szCs w:val="24"/>
              </w:rPr>
              <w:tab/>
            </w:r>
            <w:proofErr w:type="spellStart"/>
            <w:r w:rsidRPr="00A81757">
              <w:rPr>
                <w:rFonts w:cs="Times New Roman"/>
                <w:spacing w:val="-2"/>
                <w:sz w:val="24"/>
                <w:szCs w:val="24"/>
              </w:rPr>
              <w:t>физического</w:t>
            </w:r>
            <w:proofErr w:type="spellEnd"/>
            <w:r w:rsidRPr="00A81757">
              <w:rPr>
                <w:rFonts w:cs="Times New Roman"/>
                <w:spacing w:val="-57"/>
                <w:sz w:val="24"/>
                <w:szCs w:val="24"/>
              </w:rPr>
              <w:t xml:space="preserve"> </w:t>
            </w:r>
            <w:proofErr w:type="spellStart"/>
            <w:r w:rsidRPr="00A81757">
              <w:rPr>
                <w:rFonts w:cs="Times New Roman"/>
                <w:sz w:val="24"/>
                <w:szCs w:val="24"/>
              </w:rPr>
              <w:t>муниципальной</w:t>
            </w:r>
            <w:proofErr w:type="spellEnd"/>
            <w:r w:rsidRPr="00A81757">
              <w:rPr>
                <w:rFonts w:cs="Times New Roman"/>
                <w:spacing w:val="1"/>
                <w:sz w:val="24"/>
                <w:szCs w:val="24"/>
              </w:rPr>
              <w:t xml:space="preserve"> </w:t>
            </w:r>
            <w:proofErr w:type="spellStart"/>
            <w:r w:rsidRPr="00A81757">
              <w:rPr>
                <w:rFonts w:cs="Times New Roman"/>
                <w:sz w:val="24"/>
                <w:szCs w:val="24"/>
              </w:rPr>
              <w:t>услуги</w:t>
            </w:r>
            <w:proofErr w:type="spellEnd"/>
            <w:r w:rsidRPr="00A81757">
              <w:rPr>
                <w:rFonts w:cs="Times New Roman"/>
                <w:sz w:val="24"/>
                <w:szCs w:val="24"/>
              </w:rPr>
              <w:t>.</w:t>
            </w:r>
          </w:p>
        </w:tc>
        <w:tc>
          <w:tcPr>
            <w:tcW w:w="887" w:type="dxa"/>
            <w:tcBorders>
              <w:left w:val="nil"/>
              <w:right w:val="nil"/>
            </w:tcBorders>
          </w:tcPr>
          <w:p w:rsidR="001233CD" w:rsidRPr="00A81757" w:rsidRDefault="001233CD" w:rsidP="001233CD">
            <w:pPr>
              <w:pStyle w:val="TableParagraph"/>
              <w:spacing w:before="94"/>
              <w:ind w:left="134"/>
              <w:jc w:val="both"/>
              <w:rPr>
                <w:rFonts w:cs="Times New Roman"/>
                <w:sz w:val="24"/>
                <w:szCs w:val="24"/>
              </w:rPr>
            </w:pPr>
            <w:proofErr w:type="spellStart"/>
            <w:r w:rsidRPr="00A81757">
              <w:rPr>
                <w:rFonts w:cs="Times New Roman"/>
                <w:sz w:val="24"/>
                <w:szCs w:val="24"/>
              </w:rPr>
              <w:t>лица</w:t>
            </w:r>
            <w:proofErr w:type="spellEnd"/>
            <w:r w:rsidRPr="00A81757">
              <w:rPr>
                <w:rFonts w:cs="Times New Roman"/>
                <w:sz w:val="24"/>
                <w:szCs w:val="24"/>
              </w:rPr>
              <w:t>,</w:t>
            </w:r>
          </w:p>
        </w:tc>
        <w:tc>
          <w:tcPr>
            <w:tcW w:w="1806" w:type="dxa"/>
            <w:tcBorders>
              <w:left w:val="nil"/>
              <w:right w:val="nil"/>
            </w:tcBorders>
          </w:tcPr>
          <w:p w:rsidR="001233CD" w:rsidRPr="00A81757" w:rsidRDefault="001233CD" w:rsidP="001233CD">
            <w:pPr>
              <w:pStyle w:val="TableParagraph"/>
              <w:spacing w:before="94"/>
              <w:ind w:left="0" w:right="97"/>
              <w:jc w:val="both"/>
              <w:rPr>
                <w:rFonts w:cs="Times New Roman"/>
                <w:sz w:val="24"/>
                <w:szCs w:val="24"/>
              </w:rPr>
            </w:pPr>
            <w:proofErr w:type="spellStart"/>
            <w:r w:rsidRPr="00A81757">
              <w:rPr>
                <w:rFonts w:cs="Times New Roman"/>
                <w:sz w:val="24"/>
                <w:szCs w:val="24"/>
              </w:rPr>
              <w:t>обратившийся</w:t>
            </w:r>
            <w:proofErr w:type="spellEnd"/>
          </w:p>
        </w:tc>
        <w:tc>
          <w:tcPr>
            <w:tcW w:w="430" w:type="dxa"/>
            <w:tcBorders>
              <w:left w:val="nil"/>
              <w:right w:val="nil"/>
            </w:tcBorders>
          </w:tcPr>
          <w:p w:rsidR="001233CD" w:rsidRPr="00A81757" w:rsidRDefault="001233CD" w:rsidP="001233CD">
            <w:pPr>
              <w:pStyle w:val="TableParagraph"/>
              <w:spacing w:before="94"/>
              <w:ind w:left="94" w:right="72"/>
              <w:jc w:val="both"/>
              <w:rPr>
                <w:rFonts w:cs="Times New Roman"/>
                <w:sz w:val="24"/>
                <w:szCs w:val="24"/>
              </w:rPr>
            </w:pPr>
            <w:proofErr w:type="spellStart"/>
            <w:r w:rsidRPr="00A81757">
              <w:rPr>
                <w:rFonts w:cs="Times New Roman"/>
                <w:sz w:val="24"/>
                <w:szCs w:val="24"/>
              </w:rPr>
              <w:t>за</w:t>
            </w:r>
            <w:proofErr w:type="spellEnd"/>
          </w:p>
        </w:tc>
        <w:tc>
          <w:tcPr>
            <w:tcW w:w="1408" w:type="dxa"/>
            <w:tcBorders>
              <w:left w:val="nil"/>
            </w:tcBorders>
          </w:tcPr>
          <w:p w:rsidR="001233CD" w:rsidRPr="00A81757" w:rsidRDefault="001233CD" w:rsidP="001233CD">
            <w:pPr>
              <w:pStyle w:val="TableParagraph"/>
              <w:spacing w:before="94"/>
              <w:ind w:left="0" w:right="49"/>
              <w:jc w:val="both"/>
              <w:rPr>
                <w:rFonts w:cs="Times New Roman"/>
                <w:sz w:val="24"/>
                <w:szCs w:val="24"/>
              </w:rPr>
            </w:pPr>
            <w:proofErr w:type="spellStart"/>
            <w:r w:rsidRPr="00A81757">
              <w:rPr>
                <w:rFonts w:cs="Times New Roman"/>
                <w:sz w:val="24"/>
                <w:szCs w:val="24"/>
              </w:rPr>
              <w:t>получением</w:t>
            </w:r>
            <w:proofErr w:type="spellEnd"/>
          </w:p>
        </w:tc>
      </w:tr>
      <w:tr w:rsidR="001233CD" w:rsidRPr="00A81757" w:rsidTr="008C6CC3">
        <w:trPr>
          <w:trHeight w:val="754"/>
        </w:trPr>
        <w:tc>
          <w:tcPr>
            <w:tcW w:w="1700" w:type="dxa"/>
          </w:tcPr>
          <w:p w:rsidR="001233CD" w:rsidRPr="00A81757" w:rsidRDefault="001233CD" w:rsidP="001233CD">
            <w:pPr>
              <w:pStyle w:val="TableParagraph"/>
              <w:spacing w:before="4"/>
              <w:ind w:left="0"/>
              <w:jc w:val="center"/>
              <w:rPr>
                <w:rFonts w:cs="Times New Roman"/>
                <w:b/>
                <w:sz w:val="24"/>
                <w:szCs w:val="24"/>
              </w:rPr>
            </w:pPr>
          </w:p>
          <w:p w:rsidR="001233CD" w:rsidRPr="00A81757" w:rsidRDefault="001233CD" w:rsidP="001233CD">
            <w:pPr>
              <w:pStyle w:val="TableParagraph"/>
              <w:spacing w:before="1"/>
              <w:ind w:left="397" w:right="388"/>
              <w:jc w:val="center"/>
              <w:rPr>
                <w:rFonts w:cs="Times New Roman"/>
                <w:sz w:val="24"/>
                <w:szCs w:val="24"/>
              </w:rPr>
            </w:pPr>
            <w:r w:rsidRPr="00A81757">
              <w:rPr>
                <w:rFonts w:cs="Times New Roman"/>
                <w:sz w:val="24"/>
                <w:szCs w:val="24"/>
              </w:rPr>
              <w:t>3.</w:t>
            </w:r>
          </w:p>
        </w:tc>
        <w:tc>
          <w:tcPr>
            <w:tcW w:w="7938" w:type="dxa"/>
            <w:gridSpan w:val="5"/>
          </w:tcPr>
          <w:p w:rsidR="001233CD" w:rsidRPr="001233CD" w:rsidRDefault="001233CD" w:rsidP="001233CD">
            <w:pPr>
              <w:pStyle w:val="TableParagraph"/>
              <w:spacing w:before="95"/>
              <w:ind w:left="59" w:right="53"/>
              <w:jc w:val="both"/>
              <w:rPr>
                <w:rFonts w:cs="Times New Roman"/>
                <w:sz w:val="24"/>
                <w:szCs w:val="24"/>
                <w:lang w:val="ru-RU"/>
              </w:rPr>
            </w:pPr>
            <w:r w:rsidRPr="001233CD">
              <w:rPr>
                <w:rFonts w:cs="Times New Roman"/>
                <w:sz w:val="24"/>
                <w:szCs w:val="24"/>
                <w:lang w:val="ru-RU"/>
              </w:rPr>
              <w:t>Юридическое</w:t>
            </w:r>
            <w:r w:rsidRPr="001233CD">
              <w:rPr>
                <w:rFonts w:cs="Times New Roman"/>
                <w:spacing w:val="27"/>
                <w:sz w:val="24"/>
                <w:szCs w:val="24"/>
                <w:lang w:val="ru-RU"/>
              </w:rPr>
              <w:t xml:space="preserve"> </w:t>
            </w:r>
            <w:r w:rsidRPr="001233CD">
              <w:rPr>
                <w:rFonts w:cs="Times New Roman"/>
                <w:sz w:val="24"/>
                <w:szCs w:val="24"/>
                <w:lang w:val="ru-RU"/>
              </w:rPr>
              <w:t>лицо,</w:t>
            </w:r>
            <w:r w:rsidRPr="001233CD">
              <w:rPr>
                <w:rFonts w:cs="Times New Roman"/>
                <w:spacing w:val="58"/>
                <w:sz w:val="24"/>
                <w:szCs w:val="24"/>
                <w:lang w:val="ru-RU"/>
              </w:rPr>
              <w:t xml:space="preserve"> </w:t>
            </w:r>
            <w:r w:rsidRPr="001233CD">
              <w:rPr>
                <w:rFonts w:cs="Times New Roman"/>
                <w:sz w:val="24"/>
                <w:szCs w:val="24"/>
                <w:lang w:val="ru-RU"/>
              </w:rPr>
              <w:t>обратившееся</w:t>
            </w:r>
            <w:r w:rsidRPr="001233CD">
              <w:rPr>
                <w:rFonts w:cs="Times New Roman"/>
                <w:spacing w:val="29"/>
                <w:sz w:val="24"/>
                <w:szCs w:val="24"/>
                <w:lang w:val="ru-RU"/>
              </w:rPr>
              <w:t xml:space="preserve"> </w:t>
            </w:r>
            <w:r w:rsidRPr="001233CD">
              <w:rPr>
                <w:rFonts w:cs="Times New Roman"/>
                <w:sz w:val="24"/>
                <w:szCs w:val="24"/>
                <w:lang w:val="ru-RU"/>
              </w:rPr>
              <w:t>за</w:t>
            </w:r>
            <w:r w:rsidRPr="001233CD">
              <w:rPr>
                <w:rFonts w:cs="Times New Roman"/>
                <w:spacing w:val="27"/>
                <w:sz w:val="24"/>
                <w:szCs w:val="24"/>
                <w:lang w:val="ru-RU"/>
              </w:rPr>
              <w:t xml:space="preserve"> </w:t>
            </w:r>
            <w:r w:rsidRPr="001233CD">
              <w:rPr>
                <w:rFonts w:cs="Times New Roman"/>
                <w:sz w:val="24"/>
                <w:szCs w:val="24"/>
                <w:lang w:val="ru-RU"/>
              </w:rPr>
              <w:t>получением</w:t>
            </w:r>
            <w:r w:rsidRPr="001233CD">
              <w:rPr>
                <w:rFonts w:cs="Times New Roman"/>
                <w:spacing w:val="28"/>
                <w:sz w:val="24"/>
                <w:szCs w:val="24"/>
                <w:lang w:val="ru-RU"/>
              </w:rPr>
              <w:t xml:space="preserve"> </w:t>
            </w:r>
            <w:r w:rsidRPr="001233CD">
              <w:rPr>
                <w:rFonts w:cs="Times New Roman"/>
                <w:sz w:val="24"/>
                <w:szCs w:val="24"/>
                <w:lang w:val="ru-RU"/>
              </w:rPr>
              <w:t>муниципальной</w:t>
            </w:r>
            <w:r w:rsidRPr="001233CD">
              <w:rPr>
                <w:rFonts w:cs="Times New Roman"/>
                <w:spacing w:val="30"/>
                <w:sz w:val="24"/>
                <w:szCs w:val="24"/>
                <w:lang w:val="ru-RU"/>
              </w:rPr>
              <w:t xml:space="preserve"> </w:t>
            </w:r>
            <w:r w:rsidRPr="001233CD">
              <w:rPr>
                <w:rFonts w:cs="Times New Roman"/>
                <w:sz w:val="24"/>
                <w:szCs w:val="24"/>
                <w:lang w:val="ru-RU"/>
              </w:rPr>
              <w:t>услуги</w:t>
            </w:r>
            <w:r w:rsidRPr="001233CD">
              <w:rPr>
                <w:rFonts w:cs="Times New Roman"/>
                <w:spacing w:val="-57"/>
                <w:sz w:val="24"/>
                <w:szCs w:val="24"/>
                <w:lang w:val="ru-RU"/>
              </w:rPr>
              <w:t xml:space="preserve"> </w:t>
            </w:r>
            <w:r w:rsidRPr="001233CD">
              <w:rPr>
                <w:rFonts w:cs="Times New Roman"/>
                <w:sz w:val="24"/>
                <w:szCs w:val="24"/>
                <w:lang w:val="ru-RU"/>
              </w:rPr>
              <w:t>лично.</w:t>
            </w:r>
          </w:p>
        </w:tc>
      </w:tr>
      <w:tr w:rsidR="001233CD" w:rsidRPr="00A81757" w:rsidTr="008C6CC3">
        <w:trPr>
          <w:trHeight w:val="758"/>
        </w:trPr>
        <w:tc>
          <w:tcPr>
            <w:tcW w:w="1700" w:type="dxa"/>
          </w:tcPr>
          <w:p w:rsidR="001233CD" w:rsidRPr="001233CD" w:rsidRDefault="001233CD" w:rsidP="001233CD">
            <w:pPr>
              <w:pStyle w:val="TableParagraph"/>
              <w:spacing w:before="8"/>
              <w:ind w:left="0"/>
              <w:jc w:val="center"/>
              <w:rPr>
                <w:rFonts w:cs="Times New Roman"/>
                <w:b/>
                <w:sz w:val="24"/>
                <w:szCs w:val="24"/>
                <w:lang w:val="ru-RU"/>
              </w:rPr>
            </w:pPr>
          </w:p>
          <w:p w:rsidR="001233CD" w:rsidRPr="00A81757" w:rsidRDefault="001233CD" w:rsidP="001233CD">
            <w:pPr>
              <w:pStyle w:val="TableParagraph"/>
              <w:spacing w:before="1"/>
              <w:ind w:left="397" w:right="388"/>
              <w:jc w:val="center"/>
              <w:rPr>
                <w:rFonts w:cs="Times New Roman"/>
                <w:sz w:val="24"/>
                <w:szCs w:val="24"/>
              </w:rPr>
            </w:pPr>
            <w:r w:rsidRPr="00A81757">
              <w:rPr>
                <w:rFonts w:cs="Times New Roman"/>
                <w:sz w:val="24"/>
                <w:szCs w:val="24"/>
              </w:rPr>
              <w:t>4.</w:t>
            </w:r>
          </w:p>
        </w:tc>
        <w:tc>
          <w:tcPr>
            <w:tcW w:w="3407" w:type="dxa"/>
            <w:tcBorders>
              <w:right w:val="nil"/>
            </w:tcBorders>
          </w:tcPr>
          <w:p w:rsidR="001233CD" w:rsidRPr="00A81757" w:rsidRDefault="001233CD" w:rsidP="001233CD">
            <w:pPr>
              <w:pStyle w:val="TableParagraph"/>
              <w:tabs>
                <w:tab w:val="left" w:pos="1810"/>
              </w:tabs>
              <w:spacing w:before="95"/>
              <w:ind w:left="59" w:right="130"/>
              <w:jc w:val="both"/>
              <w:rPr>
                <w:rFonts w:cs="Times New Roman"/>
                <w:sz w:val="24"/>
                <w:szCs w:val="24"/>
              </w:rPr>
            </w:pPr>
            <w:proofErr w:type="spellStart"/>
            <w:r w:rsidRPr="00A81757">
              <w:rPr>
                <w:rFonts w:cs="Times New Roman"/>
                <w:sz w:val="24"/>
                <w:szCs w:val="24"/>
              </w:rPr>
              <w:t>Представитель</w:t>
            </w:r>
            <w:proofErr w:type="spellEnd"/>
            <w:r w:rsidRPr="00A81757">
              <w:rPr>
                <w:rFonts w:cs="Times New Roman"/>
                <w:sz w:val="24"/>
                <w:szCs w:val="24"/>
              </w:rPr>
              <w:tab/>
            </w:r>
            <w:proofErr w:type="spellStart"/>
            <w:r w:rsidRPr="00A81757">
              <w:rPr>
                <w:rFonts w:cs="Times New Roman"/>
                <w:spacing w:val="-1"/>
                <w:sz w:val="24"/>
                <w:szCs w:val="24"/>
              </w:rPr>
              <w:t>юридического</w:t>
            </w:r>
            <w:proofErr w:type="spellEnd"/>
            <w:r w:rsidRPr="00A81757">
              <w:rPr>
                <w:rFonts w:cs="Times New Roman"/>
                <w:spacing w:val="-57"/>
                <w:sz w:val="24"/>
                <w:szCs w:val="24"/>
              </w:rPr>
              <w:t xml:space="preserve"> </w:t>
            </w:r>
            <w:proofErr w:type="spellStart"/>
            <w:r w:rsidRPr="00A81757">
              <w:rPr>
                <w:rFonts w:cs="Times New Roman"/>
                <w:sz w:val="24"/>
                <w:szCs w:val="24"/>
              </w:rPr>
              <w:t>муниципальной</w:t>
            </w:r>
            <w:proofErr w:type="spellEnd"/>
            <w:r w:rsidRPr="00A81757">
              <w:rPr>
                <w:rFonts w:cs="Times New Roman"/>
                <w:spacing w:val="1"/>
                <w:sz w:val="24"/>
                <w:szCs w:val="24"/>
              </w:rPr>
              <w:t xml:space="preserve"> </w:t>
            </w:r>
            <w:proofErr w:type="spellStart"/>
            <w:proofErr w:type="gramStart"/>
            <w:r w:rsidRPr="00A81757">
              <w:rPr>
                <w:rFonts w:cs="Times New Roman"/>
                <w:sz w:val="24"/>
                <w:szCs w:val="24"/>
              </w:rPr>
              <w:t>услуги</w:t>
            </w:r>
            <w:proofErr w:type="spellEnd"/>
            <w:r w:rsidRPr="00A81757">
              <w:rPr>
                <w:rFonts w:cs="Times New Roman"/>
                <w:spacing w:val="-2"/>
                <w:sz w:val="24"/>
                <w:szCs w:val="24"/>
              </w:rPr>
              <w:t xml:space="preserve"> </w:t>
            </w:r>
            <w:r w:rsidRPr="00A81757">
              <w:rPr>
                <w:rFonts w:cs="Times New Roman"/>
                <w:sz w:val="24"/>
                <w:szCs w:val="24"/>
              </w:rPr>
              <w:t>.</w:t>
            </w:r>
            <w:proofErr w:type="gramEnd"/>
          </w:p>
        </w:tc>
        <w:tc>
          <w:tcPr>
            <w:tcW w:w="887" w:type="dxa"/>
            <w:tcBorders>
              <w:left w:val="nil"/>
              <w:right w:val="nil"/>
            </w:tcBorders>
          </w:tcPr>
          <w:p w:rsidR="001233CD" w:rsidRPr="00A81757" w:rsidRDefault="001233CD" w:rsidP="001233CD">
            <w:pPr>
              <w:pStyle w:val="TableParagraph"/>
              <w:spacing w:before="95"/>
              <w:ind w:left="99"/>
              <w:jc w:val="both"/>
              <w:rPr>
                <w:rFonts w:cs="Times New Roman"/>
                <w:sz w:val="24"/>
                <w:szCs w:val="24"/>
              </w:rPr>
            </w:pPr>
            <w:proofErr w:type="spellStart"/>
            <w:r w:rsidRPr="00A81757">
              <w:rPr>
                <w:rFonts w:cs="Times New Roman"/>
                <w:sz w:val="24"/>
                <w:szCs w:val="24"/>
              </w:rPr>
              <w:t>лица</w:t>
            </w:r>
            <w:proofErr w:type="spellEnd"/>
            <w:r w:rsidRPr="00A81757">
              <w:rPr>
                <w:rFonts w:cs="Times New Roman"/>
                <w:sz w:val="24"/>
                <w:szCs w:val="24"/>
              </w:rPr>
              <w:t>,</w:t>
            </w:r>
          </w:p>
        </w:tc>
        <w:tc>
          <w:tcPr>
            <w:tcW w:w="1806" w:type="dxa"/>
            <w:tcBorders>
              <w:left w:val="nil"/>
              <w:right w:val="nil"/>
            </w:tcBorders>
          </w:tcPr>
          <w:p w:rsidR="001233CD" w:rsidRPr="00A81757" w:rsidRDefault="001233CD" w:rsidP="001233CD">
            <w:pPr>
              <w:pStyle w:val="TableParagraph"/>
              <w:spacing w:before="95"/>
              <w:ind w:left="0" w:right="117"/>
              <w:jc w:val="both"/>
              <w:rPr>
                <w:rFonts w:cs="Times New Roman"/>
                <w:sz w:val="24"/>
                <w:szCs w:val="24"/>
              </w:rPr>
            </w:pPr>
            <w:proofErr w:type="spellStart"/>
            <w:r w:rsidRPr="00A81757">
              <w:rPr>
                <w:rFonts w:cs="Times New Roman"/>
                <w:sz w:val="24"/>
                <w:szCs w:val="24"/>
              </w:rPr>
              <w:t>обратившийся</w:t>
            </w:r>
            <w:proofErr w:type="spellEnd"/>
          </w:p>
        </w:tc>
        <w:tc>
          <w:tcPr>
            <w:tcW w:w="430" w:type="dxa"/>
            <w:tcBorders>
              <w:left w:val="nil"/>
              <w:right w:val="nil"/>
            </w:tcBorders>
          </w:tcPr>
          <w:p w:rsidR="001233CD" w:rsidRPr="00A81757" w:rsidRDefault="001233CD" w:rsidP="001233CD">
            <w:pPr>
              <w:pStyle w:val="TableParagraph"/>
              <w:spacing w:before="95"/>
              <w:ind w:left="83" w:right="83"/>
              <w:jc w:val="both"/>
              <w:rPr>
                <w:rFonts w:cs="Times New Roman"/>
                <w:sz w:val="24"/>
                <w:szCs w:val="24"/>
              </w:rPr>
            </w:pPr>
            <w:proofErr w:type="spellStart"/>
            <w:r w:rsidRPr="00A81757">
              <w:rPr>
                <w:rFonts w:cs="Times New Roman"/>
                <w:sz w:val="24"/>
                <w:szCs w:val="24"/>
              </w:rPr>
              <w:t>за</w:t>
            </w:r>
            <w:proofErr w:type="spellEnd"/>
          </w:p>
        </w:tc>
        <w:tc>
          <w:tcPr>
            <w:tcW w:w="1408" w:type="dxa"/>
            <w:tcBorders>
              <w:left w:val="nil"/>
            </w:tcBorders>
          </w:tcPr>
          <w:p w:rsidR="001233CD" w:rsidRPr="00A81757" w:rsidRDefault="001233CD" w:rsidP="001233CD">
            <w:pPr>
              <w:pStyle w:val="TableParagraph"/>
              <w:spacing w:before="95"/>
              <w:ind w:left="0" w:right="50"/>
              <w:jc w:val="both"/>
              <w:rPr>
                <w:rFonts w:cs="Times New Roman"/>
                <w:sz w:val="24"/>
                <w:szCs w:val="24"/>
              </w:rPr>
            </w:pPr>
            <w:proofErr w:type="spellStart"/>
            <w:r w:rsidRPr="00A81757">
              <w:rPr>
                <w:rFonts w:cs="Times New Roman"/>
                <w:sz w:val="24"/>
                <w:szCs w:val="24"/>
              </w:rPr>
              <w:t>получением</w:t>
            </w:r>
            <w:proofErr w:type="spellEnd"/>
          </w:p>
        </w:tc>
      </w:tr>
      <w:tr w:rsidR="001233CD" w:rsidRPr="00A81757" w:rsidTr="008C6CC3">
        <w:trPr>
          <w:trHeight w:val="753"/>
        </w:trPr>
        <w:tc>
          <w:tcPr>
            <w:tcW w:w="1700" w:type="dxa"/>
          </w:tcPr>
          <w:p w:rsidR="008C6CC3" w:rsidRDefault="008C6CC3" w:rsidP="001233CD">
            <w:pPr>
              <w:pStyle w:val="TableParagraph"/>
              <w:ind w:left="0"/>
              <w:jc w:val="center"/>
              <w:rPr>
                <w:rFonts w:cs="Times New Roman"/>
                <w:sz w:val="24"/>
                <w:szCs w:val="24"/>
                <w:lang w:val="ru-RU"/>
              </w:rPr>
            </w:pPr>
          </w:p>
          <w:p w:rsidR="001233CD" w:rsidRPr="001233CD" w:rsidRDefault="001233CD" w:rsidP="001233CD">
            <w:pPr>
              <w:pStyle w:val="TableParagraph"/>
              <w:ind w:left="0"/>
              <w:jc w:val="center"/>
              <w:rPr>
                <w:rFonts w:cs="Times New Roman"/>
                <w:sz w:val="24"/>
                <w:szCs w:val="24"/>
                <w:lang w:val="ru-RU"/>
              </w:rPr>
            </w:pPr>
            <w:r>
              <w:rPr>
                <w:rFonts w:cs="Times New Roman"/>
                <w:sz w:val="24"/>
                <w:szCs w:val="24"/>
                <w:lang w:val="ru-RU"/>
              </w:rPr>
              <w:t>5.</w:t>
            </w:r>
          </w:p>
        </w:tc>
        <w:tc>
          <w:tcPr>
            <w:tcW w:w="7938" w:type="dxa"/>
            <w:gridSpan w:val="5"/>
          </w:tcPr>
          <w:p w:rsidR="001233CD" w:rsidRPr="001233CD" w:rsidRDefault="001233CD" w:rsidP="001233CD">
            <w:pPr>
              <w:pStyle w:val="TableParagraph"/>
              <w:tabs>
                <w:tab w:val="left" w:pos="2162"/>
                <w:tab w:val="left" w:pos="4340"/>
                <w:tab w:val="left" w:pos="6124"/>
                <w:tab w:val="left" w:pos="6643"/>
              </w:tabs>
              <w:spacing w:before="95"/>
              <w:ind w:left="59" w:right="48"/>
              <w:jc w:val="both"/>
              <w:rPr>
                <w:rFonts w:cs="Times New Roman"/>
                <w:sz w:val="24"/>
                <w:szCs w:val="24"/>
                <w:lang w:val="ru-RU"/>
              </w:rPr>
            </w:pPr>
            <w:r w:rsidRPr="001233CD">
              <w:rPr>
                <w:rFonts w:cs="Times New Roman"/>
                <w:sz w:val="24"/>
                <w:szCs w:val="24"/>
                <w:lang w:val="ru-RU"/>
              </w:rPr>
              <w:t>Индивидуальный</w:t>
            </w:r>
            <w:r w:rsidRPr="001233CD">
              <w:rPr>
                <w:rFonts w:cs="Times New Roman"/>
                <w:sz w:val="24"/>
                <w:szCs w:val="24"/>
                <w:lang w:val="ru-RU"/>
              </w:rPr>
              <w:tab/>
              <w:t>предприниматель,</w:t>
            </w:r>
            <w:r w:rsidRPr="001233CD">
              <w:rPr>
                <w:rFonts w:cs="Times New Roman"/>
                <w:sz w:val="24"/>
                <w:szCs w:val="24"/>
                <w:lang w:val="ru-RU"/>
              </w:rPr>
              <w:tab/>
              <w:t>обратившийся</w:t>
            </w:r>
            <w:r w:rsidRPr="001233CD">
              <w:rPr>
                <w:rFonts w:cs="Times New Roman"/>
                <w:sz w:val="24"/>
                <w:szCs w:val="24"/>
                <w:lang w:val="ru-RU"/>
              </w:rPr>
              <w:tab/>
              <w:t>за</w:t>
            </w:r>
            <w:r w:rsidRPr="001233CD">
              <w:rPr>
                <w:rFonts w:cs="Times New Roman"/>
                <w:sz w:val="24"/>
                <w:szCs w:val="24"/>
                <w:lang w:val="ru-RU"/>
              </w:rPr>
              <w:tab/>
            </w:r>
            <w:r w:rsidRPr="001233CD">
              <w:rPr>
                <w:rFonts w:cs="Times New Roman"/>
                <w:spacing w:val="-1"/>
                <w:sz w:val="24"/>
                <w:szCs w:val="24"/>
                <w:lang w:val="ru-RU"/>
              </w:rPr>
              <w:t>получением</w:t>
            </w:r>
            <w:r w:rsidRPr="001233CD">
              <w:rPr>
                <w:rFonts w:cs="Times New Roman"/>
                <w:spacing w:val="-57"/>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r w:rsidRPr="001233CD">
              <w:rPr>
                <w:rFonts w:cs="Times New Roman"/>
                <w:spacing w:val="60"/>
                <w:sz w:val="24"/>
                <w:szCs w:val="24"/>
                <w:lang w:val="ru-RU"/>
              </w:rPr>
              <w:t xml:space="preserve"> </w:t>
            </w:r>
            <w:r w:rsidRPr="001233CD">
              <w:rPr>
                <w:rFonts w:cs="Times New Roman"/>
                <w:sz w:val="24"/>
                <w:szCs w:val="24"/>
                <w:lang w:val="ru-RU"/>
              </w:rPr>
              <w:t>лично.</w:t>
            </w:r>
          </w:p>
        </w:tc>
      </w:tr>
      <w:tr w:rsidR="001233CD" w:rsidRPr="00A81757" w:rsidTr="008C6CC3">
        <w:trPr>
          <w:trHeight w:val="758"/>
        </w:trPr>
        <w:tc>
          <w:tcPr>
            <w:tcW w:w="1700" w:type="dxa"/>
          </w:tcPr>
          <w:p w:rsidR="008C6CC3" w:rsidRDefault="008C6CC3" w:rsidP="001233CD">
            <w:pPr>
              <w:pStyle w:val="TableParagraph"/>
              <w:ind w:left="0"/>
              <w:jc w:val="center"/>
              <w:rPr>
                <w:rFonts w:cs="Times New Roman"/>
                <w:sz w:val="24"/>
                <w:szCs w:val="24"/>
                <w:lang w:val="ru-RU"/>
              </w:rPr>
            </w:pPr>
          </w:p>
          <w:p w:rsidR="001233CD" w:rsidRPr="001233CD" w:rsidRDefault="001233CD" w:rsidP="001233CD">
            <w:pPr>
              <w:pStyle w:val="TableParagraph"/>
              <w:ind w:left="0"/>
              <w:jc w:val="center"/>
              <w:rPr>
                <w:rFonts w:cs="Times New Roman"/>
                <w:sz w:val="24"/>
                <w:szCs w:val="24"/>
                <w:lang w:val="ru-RU"/>
              </w:rPr>
            </w:pPr>
            <w:r>
              <w:rPr>
                <w:rFonts w:cs="Times New Roman"/>
                <w:sz w:val="24"/>
                <w:szCs w:val="24"/>
                <w:lang w:val="ru-RU"/>
              </w:rPr>
              <w:t>6.</w:t>
            </w:r>
          </w:p>
        </w:tc>
        <w:tc>
          <w:tcPr>
            <w:tcW w:w="7938" w:type="dxa"/>
            <w:gridSpan w:val="5"/>
          </w:tcPr>
          <w:p w:rsidR="001233CD" w:rsidRPr="001233CD" w:rsidRDefault="001233CD" w:rsidP="001233CD">
            <w:pPr>
              <w:pStyle w:val="TableParagraph"/>
              <w:tabs>
                <w:tab w:val="left" w:pos="6017"/>
              </w:tabs>
              <w:spacing w:before="95"/>
              <w:ind w:left="59" w:right="53"/>
              <w:jc w:val="both"/>
              <w:rPr>
                <w:rFonts w:cs="Times New Roman"/>
                <w:sz w:val="24"/>
                <w:szCs w:val="24"/>
                <w:lang w:val="ru-RU"/>
              </w:rPr>
            </w:pPr>
            <w:r w:rsidRPr="001233CD">
              <w:rPr>
                <w:rFonts w:cs="Times New Roman"/>
                <w:sz w:val="24"/>
                <w:szCs w:val="24"/>
                <w:lang w:val="ru-RU"/>
              </w:rPr>
              <w:t xml:space="preserve">Представитель   индивидуального  </w:t>
            </w:r>
            <w:r w:rsidRPr="001233CD">
              <w:rPr>
                <w:rFonts w:cs="Times New Roman"/>
                <w:spacing w:val="1"/>
                <w:sz w:val="24"/>
                <w:szCs w:val="24"/>
                <w:lang w:val="ru-RU"/>
              </w:rPr>
              <w:t xml:space="preserve"> </w:t>
            </w:r>
            <w:r w:rsidRPr="001233CD">
              <w:rPr>
                <w:rFonts w:cs="Times New Roman"/>
                <w:sz w:val="24"/>
                <w:szCs w:val="24"/>
                <w:lang w:val="ru-RU"/>
              </w:rPr>
              <w:t>предпринимателя,</w:t>
            </w:r>
            <w:r w:rsidRPr="001233CD">
              <w:rPr>
                <w:rFonts w:cs="Times New Roman"/>
                <w:sz w:val="24"/>
                <w:szCs w:val="24"/>
                <w:lang w:val="ru-RU"/>
              </w:rPr>
              <w:tab/>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57"/>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3"/>
                <w:sz w:val="24"/>
                <w:szCs w:val="24"/>
                <w:lang w:val="ru-RU"/>
              </w:rPr>
              <w:t xml:space="preserve"> </w:t>
            </w:r>
            <w:r w:rsidRPr="001233CD">
              <w:rPr>
                <w:rFonts w:cs="Times New Roman"/>
                <w:sz w:val="24"/>
                <w:szCs w:val="24"/>
                <w:lang w:val="ru-RU"/>
              </w:rPr>
              <w:t>услуги.</w:t>
            </w:r>
          </w:p>
        </w:tc>
      </w:tr>
      <w:tr w:rsidR="001233CD" w:rsidRPr="00A81757" w:rsidTr="008C6CC3">
        <w:trPr>
          <w:trHeight w:val="754"/>
        </w:trPr>
        <w:tc>
          <w:tcPr>
            <w:tcW w:w="9638" w:type="dxa"/>
            <w:gridSpan w:val="6"/>
          </w:tcPr>
          <w:p w:rsidR="001233CD" w:rsidRPr="001233CD" w:rsidRDefault="001233CD" w:rsidP="008C6CC3">
            <w:pPr>
              <w:pStyle w:val="TableParagraph"/>
              <w:spacing w:before="96"/>
              <w:ind w:left="63"/>
              <w:jc w:val="both"/>
              <w:rPr>
                <w:rFonts w:cs="Times New Roman"/>
                <w:sz w:val="24"/>
                <w:szCs w:val="24"/>
                <w:lang w:val="ru-RU"/>
              </w:rPr>
            </w:pPr>
            <w:r w:rsidRPr="001233CD">
              <w:rPr>
                <w:rFonts w:cs="Times New Roman"/>
                <w:sz w:val="24"/>
                <w:szCs w:val="24"/>
                <w:lang w:val="ru-RU"/>
              </w:rPr>
              <w:t>Вариант</w:t>
            </w:r>
            <w:r w:rsidRPr="001233CD">
              <w:rPr>
                <w:rFonts w:cs="Times New Roman"/>
                <w:spacing w:val="-5"/>
                <w:sz w:val="24"/>
                <w:szCs w:val="24"/>
                <w:lang w:val="ru-RU"/>
              </w:rPr>
              <w:t xml:space="preserve"> </w:t>
            </w:r>
            <w:r w:rsidRPr="00A81757">
              <w:rPr>
                <w:rFonts w:cs="Times New Roman"/>
                <w:sz w:val="24"/>
                <w:szCs w:val="24"/>
              </w:rPr>
              <w:t>II</w:t>
            </w:r>
            <w:r w:rsidRPr="001233CD">
              <w:rPr>
                <w:rFonts w:cs="Times New Roman"/>
                <w:spacing w:val="-7"/>
                <w:sz w:val="24"/>
                <w:szCs w:val="24"/>
                <w:lang w:val="ru-RU"/>
              </w:rPr>
              <w:t xml:space="preserve"> </w:t>
            </w:r>
            <w:r w:rsidRPr="001233CD">
              <w:rPr>
                <w:rFonts w:cs="Times New Roman"/>
                <w:sz w:val="24"/>
                <w:szCs w:val="24"/>
                <w:lang w:val="ru-RU"/>
              </w:rPr>
              <w:t>«Исправление</w:t>
            </w:r>
            <w:r w:rsidRPr="001233CD">
              <w:rPr>
                <w:rFonts w:cs="Times New Roman"/>
                <w:spacing w:val="-7"/>
                <w:sz w:val="24"/>
                <w:szCs w:val="24"/>
                <w:lang w:val="ru-RU"/>
              </w:rPr>
              <w:t xml:space="preserve"> </w:t>
            </w:r>
            <w:r w:rsidRPr="001233CD">
              <w:rPr>
                <w:rFonts w:cs="Times New Roman"/>
                <w:sz w:val="24"/>
                <w:szCs w:val="24"/>
                <w:lang w:val="ru-RU"/>
              </w:rPr>
              <w:t>допущенных</w:t>
            </w:r>
            <w:r w:rsidRPr="001233CD">
              <w:rPr>
                <w:rFonts w:cs="Times New Roman"/>
                <w:spacing w:val="-4"/>
                <w:sz w:val="24"/>
                <w:szCs w:val="24"/>
                <w:lang w:val="ru-RU"/>
              </w:rPr>
              <w:t xml:space="preserve"> </w:t>
            </w:r>
            <w:r w:rsidRPr="001233CD">
              <w:rPr>
                <w:rFonts w:cs="Times New Roman"/>
                <w:sz w:val="24"/>
                <w:szCs w:val="24"/>
                <w:lang w:val="ru-RU"/>
              </w:rPr>
              <w:t>опечаток</w:t>
            </w:r>
            <w:r w:rsidRPr="001233CD">
              <w:rPr>
                <w:rFonts w:cs="Times New Roman"/>
                <w:spacing w:val="-7"/>
                <w:sz w:val="24"/>
                <w:szCs w:val="24"/>
                <w:lang w:val="ru-RU"/>
              </w:rPr>
              <w:t xml:space="preserve"> </w:t>
            </w:r>
            <w:r w:rsidRPr="001233CD">
              <w:rPr>
                <w:rFonts w:cs="Times New Roman"/>
                <w:sz w:val="24"/>
                <w:szCs w:val="24"/>
                <w:lang w:val="ru-RU"/>
              </w:rPr>
              <w:t>и</w:t>
            </w:r>
            <w:r w:rsidRPr="001233CD">
              <w:rPr>
                <w:rFonts w:cs="Times New Roman"/>
                <w:spacing w:val="-8"/>
                <w:sz w:val="24"/>
                <w:szCs w:val="24"/>
                <w:lang w:val="ru-RU"/>
              </w:rPr>
              <w:t xml:space="preserve"> </w:t>
            </w:r>
            <w:r w:rsidRPr="001233CD">
              <w:rPr>
                <w:rFonts w:cs="Times New Roman"/>
                <w:sz w:val="24"/>
                <w:szCs w:val="24"/>
                <w:lang w:val="ru-RU"/>
              </w:rPr>
              <w:t>ошибок</w:t>
            </w:r>
            <w:r w:rsidRPr="001233CD">
              <w:rPr>
                <w:rFonts w:cs="Times New Roman"/>
                <w:spacing w:val="-8"/>
                <w:sz w:val="24"/>
                <w:szCs w:val="24"/>
                <w:lang w:val="ru-RU"/>
              </w:rPr>
              <w:t xml:space="preserve"> </w:t>
            </w:r>
            <w:r w:rsidRPr="001233CD">
              <w:rPr>
                <w:rFonts w:cs="Times New Roman"/>
                <w:sz w:val="24"/>
                <w:szCs w:val="24"/>
                <w:lang w:val="ru-RU"/>
              </w:rPr>
              <w:t>в</w:t>
            </w:r>
            <w:r w:rsidRPr="001233CD">
              <w:rPr>
                <w:rFonts w:cs="Times New Roman"/>
                <w:spacing w:val="-9"/>
                <w:sz w:val="24"/>
                <w:szCs w:val="24"/>
                <w:lang w:val="ru-RU"/>
              </w:rPr>
              <w:t xml:space="preserve"> </w:t>
            </w:r>
            <w:r w:rsidRPr="001233CD">
              <w:rPr>
                <w:rFonts w:cs="Times New Roman"/>
                <w:sz w:val="24"/>
                <w:szCs w:val="24"/>
                <w:lang w:val="ru-RU"/>
              </w:rPr>
              <w:t>выданных</w:t>
            </w:r>
            <w:r w:rsidRPr="001233CD">
              <w:rPr>
                <w:rFonts w:cs="Times New Roman"/>
                <w:spacing w:val="-7"/>
                <w:sz w:val="24"/>
                <w:szCs w:val="24"/>
                <w:lang w:val="ru-RU"/>
              </w:rPr>
              <w:t xml:space="preserve"> </w:t>
            </w:r>
            <w:r w:rsidRPr="001233CD">
              <w:rPr>
                <w:rFonts w:cs="Times New Roman"/>
                <w:sz w:val="24"/>
                <w:szCs w:val="24"/>
                <w:lang w:val="ru-RU"/>
              </w:rPr>
              <w:t>в</w:t>
            </w:r>
            <w:r w:rsidRPr="001233CD">
              <w:rPr>
                <w:rFonts w:cs="Times New Roman"/>
                <w:spacing w:val="-9"/>
                <w:sz w:val="24"/>
                <w:szCs w:val="24"/>
                <w:lang w:val="ru-RU"/>
              </w:rPr>
              <w:t xml:space="preserve"> </w:t>
            </w:r>
            <w:r w:rsidRPr="001233CD">
              <w:rPr>
                <w:rFonts w:cs="Times New Roman"/>
                <w:sz w:val="24"/>
                <w:szCs w:val="24"/>
                <w:lang w:val="ru-RU"/>
              </w:rPr>
              <w:t>результате</w:t>
            </w:r>
            <w:r w:rsidRPr="001233CD">
              <w:rPr>
                <w:rFonts w:cs="Times New Roman"/>
                <w:spacing w:val="-57"/>
                <w:sz w:val="24"/>
                <w:szCs w:val="24"/>
                <w:lang w:val="ru-RU"/>
              </w:rPr>
              <w:t xml:space="preserve"> </w:t>
            </w:r>
            <w:r w:rsidRPr="001233CD">
              <w:rPr>
                <w:rFonts w:cs="Times New Roman"/>
                <w:sz w:val="24"/>
                <w:szCs w:val="24"/>
                <w:lang w:val="ru-RU"/>
              </w:rPr>
              <w:t>предоставления муниципальной</w:t>
            </w:r>
            <w:r w:rsidRPr="001233CD">
              <w:rPr>
                <w:rFonts w:cs="Times New Roman"/>
                <w:spacing w:val="3"/>
                <w:sz w:val="24"/>
                <w:szCs w:val="24"/>
                <w:lang w:val="ru-RU"/>
              </w:rPr>
              <w:t xml:space="preserve"> </w:t>
            </w:r>
            <w:r w:rsidRPr="001233CD">
              <w:rPr>
                <w:rFonts w:cs="Times New Roman"/>
                <w:sz w:val="24"/>
                <w:szCs w:val="24"/>
                <w:lang w:val="ru-RU"/>
              </w:rPr>
              <w:t>услуги</w:t>
            </w:r>
            <w:r w:rsidRPr="001233CD">
              <w:rPr>
                <w:rFonts w:cs="Times New Roman"/>
                <w:spacing w:val="2"/>
                <w:sz w:val="24"/>
                <w:szCs w:val="24"/>
                <w:lang w:val="ru-RU"/>
              </w:rPr>
              <w:t xml:space="preserve"> </w:t>
            </w:r>
            <w:r w:rsidRPr="001233CD">
              <w:rPr>
                <w:rFonts w:cs="Times New Roman"/>
                <w:sz w:val="24"/>
                <w:szCs w:val="24"/>
                <w:lang w:val="ru-RU"/>
              </w:rPr>
              <w:t>документах»</w:t>
            </w:r>
          </w:p>
        </w:tc>
      </w:tr>
      <w:tr w:rsidR="001233CD" w:rsidRPr="00A81757" w:rsidTr="008C6CC3">
        <w:trPr>
          <w:trHeight w:val="1033"/>
        </w:trPr>
        <w:tc>
          <w:tcPr>
            <w:tcW w:w="1700" w:type="dxa"/>
          </w:tcPr>
          <w:p w:rsidR="001233CD" w:rsidRPr="001233CD" w:rsidRDefault="001233CD" w:rsidP="008C6CC3">
            <w:pPr>
              <w:pStyle w:val="TableParagraph"/>
              <w:spacing w:before="11"/>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1.</w:t>
            </w:r>
          </w:p>
        </w:tc>
        <w:tc>
          <w:tcPr>
            <w:tcW w:w="7938" w:type="dxa"/>
            <w:gridSpan w:val="5"/>
          </w:tcPr>
          <w:p w:rsidR="001233CD" w:rsidRPr="001233CD" w:rsidRDefault="001233CD" w:rsidP="008C6CC3">
            <w:pPr>
              <w:pStyle w:val="TableParagraph"/>
              <w:spacing w:before="91"/>
              <w:ind w:left="59" w:right="57" w:hanging="33"/>
              <w:jc w:val="both"/>
              <w:rPr>
                <w:rFonts w:cs="Times New Roman"/>
                <w:sz w:val="24"/>
                <w:szCs w:val="24"/>
                <w:lang w:val="ru-RU"/>
              </w:rPr>
            </w:pPr>
            <w:r w:rsidRPr="001233CD">
              <w:rPr>
                <w:rFonts w:cs="Times New Roman"/>
                <w:sz w:val="24"/>
                <w:szCs w:val="24"/>
                <w:lang w:val="ru-RU"/>
              </w:rPr>
              <w:t>Физическое</w:t>
            </w:r>
            <w:r w:rsidRPr="001233CD">
              <w:rPr>
                <w:rFonts w:cs="Times New Roman"/>
                <w:spacing w:val="1"/>
                <w:sz w:val="24"/>
                <w:szCs w:val="24"/>
                <w:lang w:val="ru-RU"/>
              </w:rPr>
              <w:t xml:space="preserve"> </w:t>
            </w:r>
            <w:r w:rsidRPr="001233CD">
              <w:rPr>
                <w:rFonts w:cs="Times New Roman"/>
                <w:sz w:val="24"/>
                <w:szCs w:val="24"/>
                <w:lang w:val="ru-RU"/>
              </w:rPr>
              <w:t>лицо,</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 услуги, по результатам предоставления которой выданы</w:t>
            </w:r>
            <w:r w:rsidRPr="001233CD">
              <w:rPr>
                <w:rFonts w:cs="Times New Roman"/>
                <w:spacing w:val="1"/>
                <w:sz w:val="24"/>
                <w:szCs w:val="24"/>
                <w:lang w:val="ru-RU"/>
              </w:rPr>
              <w:t xml:space="preserve"> </w:t>
            </w:r>
            <w:r w:rsidRPr="001233CD">
              <w:rPr>
                <w:rFonts w:cs="Times New Roman"/>
                <w:sz w:val="24"/>
                <w:szCs w:val="24"/>
                <w:lang w:val="ru-RU"/>
              </w:rPr>
              <w:t>документы</w:t>
            </w:r>
            <w:r w:rsidRPr="001233CD">
              <w:rPr>
                <w:rFonts w:cs="Times New Roman"/>
                <w:spacing w:val="-4"/>
                <w:sz w:val="24"/>
                <w:szCs w:val="24"/>
                <w:lang w:val="ru-RU"/>
              </w:rPr>
              <w:t xml:space="preserve"> </w:t>
            </w:r>
            <w:r w:rsidRPr="001233CD">
              <w:rPr>
                <w:rFonts w:cs="Times New Roman"/>
                <w:sz w:val="24"/>
                <w:szCs w:val="24"/>
                <w:lang w:val="ru-RU"/>
              </w:rPr>
              <w:t>с допущенными</w:t>
            </w:r>
            <w:r w:rsidRPr="001233CD">
              <w:rPr>
                <w:rFonts w:cs="Times New Roman"/>
                <w:spacing w:val="-1"/>
                <w:sz w:val="24"/>
                <w:szCs w:val="24"/>
                <w:lang w:val="ru-RU"/>
              </w:rPr>
              <w:t xml:space="preserve"> </w:t>
            </w:r>
            <w:r w:rsidRPr="001233CD">
              <w:rPr>
                <w:rFonts w:cs="Times New Roman"/>
                <w:sz w:val="24"/>
                <w:szCs w:val="24"/>
                <w:lang w:val="ru-RU"/>
              </w:rPr>
              <w:t>опечатками</w:t>
            </w:r>
            <w:r w:rsidRPr="001233CD">
              <w:rPr>
                <w:rFonts w:cs="Times New Roman"/>
                <w:spacing w:val="1"/>
                <w:sz w:val="24"/>
                <w:szCs w:val="24"/>
                <w:lang w:val="ru-RU"/>
              </w:rPr>
              <w:t xml:space="preserve"> </w:t>
            </w:r>
            <w:r w:rsidRPr="001233CD">
              <w:rPr>
                <w:rFonts w:cs="Times New Roman"/>
                <w:sz w:val="24"/>
                <w:szCs w:val="24"/>
                <w:lang w:val="ru-RU"/>
              </w:rPr>
              <w:t>и</w:t>
            </w:r>
            <w:r w:rsidRPr="001233CD">
              <w:rPr>
                <w:rFonts w:cs="Times New Roman"/>
                <w:spacing w:val="-2"/>
                <w:sz w:val="24"/>
                <w:szCs w:val="24"/>
                <w:lang w:val="ru-RU"/>
              </w:rPr>
              <w:t xml:space="preserve"> </w:t>
            </w:r>
            <w:r w:rsidRPr="001233CD">
              <w:rPr>
                <w:rFonts w:cs="Times New Roman"/>
                <w:sz w:val="24"/>
                <w:szCs w:val="24"/>
                <w:lang w:val="ru-RU"/>
              </w:rPr>
              <w:t>ошибками,</w:t>
            </w:r>
            <w:r w:rsidRPr="001233CD">
              <w:rPr>
                <w:rFonts w:cs="Times New Roman"/>
                <w:spacing w:val="-1"/>
                <w:sz w:val="24"/>
                <w:szCs w:val="24"/>
                <w:lang w:val="ru-RU"/>
              </w:rPr>
              <w:t xml:space="preserve"> </w:t>
            </w:r>
            <w:r w:rsidRPr="001233CD">
              <w:rPr>
                <w:rFonts w:cs="Times New Roman"/>
                <w:sz w:val="24"/>
                <w:szCs w:val="24"/>
                <w:lang w:val="ru-RU"/>
              </w:rPr>
              <w:t>лично</w:t>
            </w:r>
          </w:p>
        </w:tc>
      </w:tr>
      <w:tr w:rsidR="001233CD" w:rsidRPr="00A81757" w:rsidTr="008C6CC3">
        <w:trPr>
          <w:trHeight w:val="1030"/>
        </w:trPr>
        <w:tc>
          <w:tcPr>
            <w:tcW w:w="1700" w:type="dxa"/>
          </w:tcPr>
          <w:p w:rsidR="001233CD" w:rsidRPr="001233CD" w:rsidRDefault="001233CD" w:rsidP="008C6CC3">
            <w:pPr>
              <w:pStyle w:val="TableParagraph"/>
              <w:spacing w:before="11"/>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2.</w:t>
            </w:r>
          </w:p>
        </w:tc>
        <w:tc>
          <w:tcPr>
            <w:tcW w:w="7938" w:type="dxa"/>
            <w:gridSpan w:val="5"/>
          </w:tcPr>
          <w:p w:rsidR="001233CD" w:rsidRPr="001233CD" w:rsidRDefault="001233CD" w:rsidP="008C6CC3">
            <w:pPr>
              <w:pStyle w:val="TableParagraph"/>
              <w:spacing w:before="91"/>
              <w:ind w:left="59" w:right="52" w:hanging="33"/>
              <w:jc w:val="both"/>
              <w:rPr>
                <w:rFonts w:cs="Times New Roman"/>
                <w:sz w:val="24"/>
                <w:szCs w:val="24"/>
                <w:lang w:val="ru-RU"/>
              </w:rPr>
            </w:pPr>
            <w:r w:rsidRPr="001233CD">
              <w:rPr>
                <w:rFonts w:cs="Times New Roman"/>
                <w:sz w:val="24"/>
                <w:szCs w:val="24"/>
                <w:lang w:val="ru-RU"/>
              </w:rPr>
              <w:t>Представитель</w:t>
            </w:r>
            <w:r w:rsidRPr="001233CD">
              <w:rPr>
                <w:rFonts w:cs="Times New Roman"/>
                <w:spacing w:val="1"/>
                <w:sz w:val="24"/>
                <w:szCs w:val="24"/>
                <w:lang w:val="ru-RU"/>
              </w:rPr>
              <w:t xml:space="preserve"> </w:t>
            </w:r>
            <w:r w:rsidRPr="001233CD">
              <w:rPr>
                <w:rFonts w:cs="Times New Roman"/>
                <w:sz w:val="24"/>
                <w:szCs w:val="24"/>
                <w:lang w:val="ru-RU"/>
              </w:rPr>
              <w:t>физического</w:t>
            </w:r>
            <w:r w:rsidRPr="001233CD">
              <w:rPr>
                <w:rFonts w:cs="Times New Roman"/>
                <w:spacing w:val="1"/>
                <w:sz w:val="24"/>
                <w:szCs w:val="24"/>
                <w:lang w:val="ru-RU"/>
              </w:rPr>
              <w:t xml:space="preserve"> </w:t>
            </w:r>
            <w:r w:rsidRPr="001233CD">
              <w:rPr>
                <w:rFonts w:cs="Times New Roman"/>
                <w:sz w:val="24"/>
                <w:szCs w:val="24"/>
                <w:lang w:val="ru-RU"/>
              </w:rPr>
              <w:t>лица,</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которой</w:t>
            </w:r>
            <w:r w:rsidRPr="001233CD">
              <w:rPr>
                <w:rFonts w:cs="Times New Roman"/>
                <w:spacing w:val="-4"/>
                <w:sz w:val="24"/>
                <w:szCs w:val="24"/>
                <w:lang w:val="ru-RU"/>
              </w:rPr>
              <w:t xml:space="preserve"> </w:t>
            </w:r>
            <w:r w:rsidRPr="001233CD">
              <w:rPr>
                <w:rFonts w:cs="Times New Roman"/>
                <w:sz w:val="24"/>
                <w:szCs w:val="24"/>
                <w:lang w:val="ru-RU"/>
              </w:rPr>
              <w:t>выданы</w:t>
            </w:r>
            <w:r w:rsidRPr="001233CD">
              <w:rPr>
                <w:rFonts w:cs="Times New Roman"/>
                <w:spacing w:val="-5"/>
                <w:sz w:val="24"/>
                <w:szCs w:val="24"/>
                <w:lang w:val="ru-RU"/>
              </w:rPr>
              <w:t xml:space="preserve"> </w:t>
            </w:r>
            <w:r w:rsidRPr="001233CD">
              <w:rPr>
                <w:rFonts w:cs="Times New Roman"/>
                <w:sz w:val="24"/>
                <w:szCs w:val="24"/>
                <w:lang w:val="ru-RU"/>
              </w:rPr>
              <w:t>документы</w:t>
            </w:r>
            <w:r w:rsidRPr="001233CD">
              <w:rPr>
                <w:rFonts w:cs="Times New Roman"/>
                <w:spacing w:val="-4"/>
                <w:sz w:val="24"/>
                <w:szCs w:val="24"/>
                <w:lang w:val="ru-RU"/>
              </w:rPr>
              <w:t xml:space="preserve"> </w:t>
            </w:r>
            <w:r w:rsidRPr="001233CD">
              <w:rPr>
                <w:rFonts w:cs="Times New Roman"/>
                <w:sz w:val="24"/>
                <w:szCs w:val="24"/>
                <w:lang w:val="ru-RU"/>
              </w:rPr>
              <w:t>с</w:t>
            </w:r>
            <w:r w:rsidRPr="001233CD">
              <w:rPr>
                <w:rFonts w:cs="Times New Roman"/>
                <w:spacing w:val="-3"/>
                <w:sz w:val="24"/>
                <w:szCs w:val="24"/>
                <w:lang w:val="ru-RU"/>
              </w:rPr>
              <w:t xml:space="preserve"> </w:t>
            </w:r>
            <w:r w:rsidRPr="001233CD">
              <w:rPr>
                <w:rFonts w:cs="Times New Roman"/>
                <w:sz w:val="24"/>
                <w:szCs w:val="24"/>
                <w:lang w:val="ru-RU"/>
              </w:rPr>
              <w:t>допущенными</w:t>
            </w:r>
            <w:r w:rsidRPr="001233CD">
              <w:rPr>
                <w:rFonts w:cs="Times New Roman"/>
                <w:spacing w:val="-3"/>
                <w:sz w:val="24"/>
                <w:szCs w:val="24"/>
                <w:lang w:val="ru-RU"/>
              </w:rPr>
              <w:t xml:space="preserve"> </w:t>
            </w:r>
            <w:r w:rsidRPr="001233CD">
              <w:rPr>
                <w:rFonts w:cs="Times New Roman"/>
                <w:sz w:val="24"/>
                <w:szCs w:val="24"/>
                <w:lang w:val="ru-RU"/>
              </w:rPr>
              <w:t>опечатками</w:t>
            </w:r>
            <w:r w:rsidRPr="001233CD">
              <w:rPr>
                <w:rFonts w:cs="Times New Roman"/>
                <w:spacing w:val="-3"/>
                <w:sz w:val="24"/>
                <w:szCs w:val="24"/>
                <w:lang w:val="ru-RU"/>
              </w:rPr>
              <w:t xml:space="preserve"> </w:t>
            </w:r>
            <w:r w:rsidRPr="001233CD">
              <w:rPr>
                <w:rFonts w:cs="Times New Roman"/>
                <w:sz w:val="24"/>
                <w:szCs w:val="24"/>
                <w:lang w:val="ru-RU"/>
              </w:rPr>
              <w:t>и</w:t>
            </w:r>
            <w:r w:rsidRPr="001233CD">
              <w:rPr>
                <w:rFonts w:cs="Times New Roman"/>
                <w:spacing w:val="-4"/>
                <w:sz w:val="24"/>
                <w:szCs w:val="24"/>
                <w:lang w:val="ru-RU"/>
              </w:rPr>
              <w:t xml:space="preserve"> </w:t>
            </w:r>
            <w:r w:rsidRPr="001233CD">
              <w:rPr>
                <w:rFonts w:cs="Times New Roman"/>
                <w:sz w:val="24"/>
                <w:szCs w:val="24"/>
                <w:lang w:val="ru-RU"/>
              </w:rPr>
              <w:t>ошибками</w:t>
            </w:r>
          </w:p>
        </w:tc>
      </w:tr>
      <w:tr w:rsidR="001233CD" w:rsidRPr="00A81757" w:rsidTr="008C6CC3">
        <w:trPr>
          <w:trHeight w:val="1034"/>
        </w:trPr>
        <w:tc>
          <w:tcPr>
            <w:tcW w:w="1700" w:type="dxa"/>
          </w:tcPr>
          <w:p w:rsidR="001233CD" w:rsidRPr="001233CD" w:rsidRDefault="001233CD" w:rsidP="008C6CC3">
            <w:pPr>
              <w:pStyle w:val="TableParagraph"/>
              <w:spacing w:before="11"/>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3.</w:t>
            </w:r>
          </w:p>
        </w:tc>
        <w:tc>
          <w:tcPr>
            <w:tcW w:w="7938" w:type="dxa"/>
            <w:gridSpan w:val="5"/>
          </w:tcPr>
          <w:p w:rsidR="001233CD" w:rsidRPr="001233CD" w:rsidRDefault="001233CD" w:rsidP="008C6CC3">
            <w:pPr>
              <w:pStyle w:val="TableParagraph"/>
              <w:spacing w:before="91"/>
              <w:ind w:left="59" w:right="56" w:hanging="33"/>
              <w:jc w:val="both"/>
              <w:rPr>
                <w:rFonts w:cs="Times New Roman"/>
                <w:sz w:val="24"/>
                <w:szCs w:val="24"/>
                <w:lang w:val="ru-RU"/>
              </w:rPr>
            </w:pPr>
            <w:r w:rsidRPr="001233CD">
              <w:rPr>
                <w:rFonts w:cs="Times New Roman"/>
                <w:sz w:val="24"/>
                <w:szCs w:val="24"/>
                <w:lang w:val="ru-RU"/>
              </w:rPr>
              <w:t>Юридическое</w:t>
            </w:r>
            <w:r w:rsidRPr="001233CD">
              <w:rPr>
                <w:rFonts w:cs="Times New Roman"/>
                <w:spacing w:val="1"/>
                <w:sz w:val="24"/>
                <w:szCs w:val="24"/>
                <w:lang w:val="ru-RU"/>
              </w:rPr>
              <w:t xml:space="preserve"> </w:t>
            </w:r>
            <w:r w:rsidRPr="001233CD">
              <w:rPr>
                <w:rFonts w:cs="Times New Roman"/>
                <w:sz w:val="24"/>
                <w:szCs w:val="24"/>
                <w:lang w:val="ru-RU"/>
              </w:rPr>
              <w:t>лицо,</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 услуги, по результатам предоставления которой выданы</w:t>
            </w:r>
            <w:r w:rsidRPr="001233CD">
              <w:rPr>
                <w:rFonts w:cs="Times New Roman"/>
                <w:spacing w:val="1"/>
                <w:sz w:val="24"/>
                <w:szCs w:val="24"/>
                <w:lang w:val="ru-RU"/>
              </w:rPr>
              <w:t xml:space="preserve"> </w:t>
            </w:r>
            <w:r w:rsidRPr="001233CD">
              <w:rPr>
                <w:rFonts w:cs="Times New Roman"/>
                <w:sz w:val="24"/>
                <w:szCs w:val="24"/>
                <w:lang w:val="ru-RU"/>
              </w:rPr>
              <w:t>документы</w:t>
            </w:r>
            <w:r w:rsidRPr="001233CD">
              <w:rPr>
                <w:rFonts w:cs="Times New Roman"/>
                <w:spacing w:val="-4"/>
                <w:sz w:val="24"/>
                <w:szCs w:val="24"/>
                <w:lang w:val="ru-RU"/>
              </w:rPr>
              <w:t xml:space="preserve"> </w:t>
            </w:r>
            <w:r w:rsidRPr="001233CD">
              <w:rPr>
                <w:rFonts w:cs="Times New Roman"/>
                <w:sz w:val="24"/>
                <w:szCs w:val="24"/>
                <w:lang w:val="ru-RU"/>
              </w:rPr>
              <w:t>с допущенными</w:t>
            </w:r>
            <w:r w:rsidRPr="001233CD">
              <w:rPr>
                <w:rFonts w:cs="Times New Roman"/>
                <w:spacing w:val="-1"/>
                <w:sz w:val="24"/>
                <w:szCs w:val="24"/>
                <w:lang w:val="ru-RU"/>
              </w:rPr>
              <w:t xml:space="preserve"> </w:t>
            </w:r>
            <w:r w:rsidRPr="001233CD">
              <w:rPr>
                <w:rFonts w:cs="Times New Roman"/>
                <w:sz w:val="24"/>
                <w:szCs w:val="24"/>
                <w:lang w:val="ru-RU"/>
              </w:rPr>
              <w:t>опечатками</w:t>
            </w:r>
            <w:r w:rsidRPr="001233CD">
              <w:rPr>
                <w:rFonts w:cs="Times New Roman"/>
                <w:spacing w:val="1"/>
                <w:sz w:val="24"/>
                <w:szCs w:val="24"/>
                <w:lang w:val="ru-RU"/>
              </w:rPr>
              <w:t xml:space="preserve"> </w:t>
            </w:r>
            <w:r w:rsidRPr="001233CD">
              <w:rPr>
                <w:rFonts w:cs="Times New Roman"/>
                <w:sz w:val="24"/>
                <w:szCs w:val="24"/>
                <w:lang w:val="ru-RU"/>
              </w:rPr>
              <w:t>и</w:t>
            </w:r>
            <w:r w:rsidRPr="001233CD">
              <w:rPr>
                <w:rFonts w:cs="Times New Roman"/>
                <w:spacing w:val="-2"/>
                <w:sz w:val="24"/>
                <w:szCs w:val="24"/>
                <w:lang w:val="ru-RU"/>
              </w:rPr>
              <w:t xml:space="preserve"> </w:t>
            </w:r>
            <w:r w:rsidRPr="001233CD">
              <w:rPr>
                <w:rFonts w:cs="Times New Roman"/>
                <w:sz w:val="24"/>
                <w:szCs w:val="24"/>
                <w:lang w:val="ru-RU"/>
              </w:rPr>
              <w:t>ошибками,</w:t>
            </w:r>
            <w:r w:rsidRPr="001233CD">
              <w:rPr>
                <w:rFonts w:cs="Times New Roman"/>
                <w:spacing w:val="-1"/>
                <w:sz w:val="24"/>
                <w:szCs w:val="24"/>
                <w:lang w:val="ru-RU"/>
              </w:rPr>
              <w:t xml:space="preserve"> </w:t>
            </w:r>
            <w:r w:rsidRPr="001233CD">
              <w:rPr>
                <w:rFonts w:cs="Times New Roman"/>
                <w:sz w:val="24"/>
                <w:szCs w:val="24"/>
                <w:lang w:val="ru-RU"/>
              </w:rPr>
              <w:t>лично</w:t>
            </w:r>
          </w:p>
        </w:tc>
      </w:tr>
      <w:tr w:rsidR="001233CD" w:rsidRPr="00A81757" w:rsidTr="008C6CC3">
        <w:trPr>
          <w:trHeight w:val="1022"/>
        </w:trPr>
        <w:tc>
          <w:tcPr>
            <w:tcW w:w="1700" w:type="dxa"/>
          </w:tcPr>
          <w:p w:rsidR="001233CD" w:rsidRPr="001233CD" w:rsidRDefault="001233CD" w:rsidP="008C6CC3">
            <w:pPr>
              <w:pStyle w:val="TableParagraph"/>
              <w:spacing w:before="10"/>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4.</w:t>
            </w:r>
          </w:p>
        </w:tc>
        <w:tc>
          <w:tcPr>
            <w:tcW w:w="7938" w:type="dxa"/>
            <w:gridSpan w:val="5"/>
          </w:tcPr>
          <w:p w:rsidR="001233CD" w:rsidRPr="001233CD" w:rsidRDefault="001233CD" w:rsidP="008C6CC3">
            <w:pPr>
              <w:pStyle w:val="TableParagraph"/>
              <w:spacing w:before="79"/>
              <w:ind w:left="59" w:right="52" w:hanging="33"/>
              <w:jc w:val="both"/>
              <w:rPr>
                <w:rFonts w:cs="Times New Roman"/>
                <w:sz w:val="24"/>
                <w:szCs w:val="24"/>
                <w:lang w:val="ru-RU"/>
              </w:rPr>
            </w:pPr>
            <w:r w:rsidRPr="001233CD">
              <w:rPr>
                <w:rFonts w:cs="Times New Roman"/>
                <w:sz w:val="24"/>
                <w:szCs w:val="24"/>
                <w:lang w:val="ru-RU"/>
              </w:rPr>
              <w:t>Представитель</w:t>
            </w:r>
            <w:r w:rsidRPr="001233CD">
              <w:rPr>
                <w:rFonts w:cs="Times New Roman"/>
                <w:spacing w:val="1"/>
                <w:sz w:val="24"/>
                <w:szCs w:val="24"/>
                <w:lang w:val="ru-RU"/>
              </w:rPr>
              <w:t xml:space="preserve"> </w:t>
            </w:r>
            <w:r w:rsidRPr="001233CD">
              <w:rPr>
                <w:rFonts w:cs="Times New Roman"/>
                <w:sz w:val="24"/>
                <w:szCs w:val="24"/>
                <w:lang w:val="ru-RU"/>
              </w:rPr>
              <w:t>юридического</w:t>
            </w:r>
            <w:r w:rsidRPr="001233CD">
              <w:rPr>
                <w:rFonts w:cs="Times New Roman"/>
                <w:spacing w:val="1"/>
                <w:sz w:val="24"/>
                <w:szCs w:val="24"/>
                <w:lang w:val="ru-RU"/>
              </w:rPr>
              <w:t xml:space="preserve"> </w:t>
            </w:r>
            <w:r w:rsidRPr="001233CD">
              <w:rPr>
                <w:rFonts w:cs="Times New Roman"/>
                <w:sz w:val="24"/>
                <w:szCs w:val="24"/>
                <w:lang w:val="ru-RU"/>
              </w:rPr>
              <w:t>лица,</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которой</w:t>
            </w:r>
            <w:r w:rsidRPr="001233CD">
              <w:rPr>
                <w:rFonts w:cs="Times New Roman"/>
                <w:spacing w:val="-4"/>
                <w:sz w:val="24"/>
                <w:szCs w:val="24"/>
                <w:lang w:val="ru-RU"/>
              </w:rPr>
              <w:t xml:space="preserve"> </w:t>
            </w:r>
            <w:r w:rsidRPr="001233CD">
              <w:rPr>
                <w:rFonts w:cs="Times New Roman"/>
                <w:sz w:val="24"/>
                <w:szCs w:val="24"/>
                <w:lang w:val="ru-RU"/>
              </w:rPr>
              <w:t>выданы</w:t>
            </w:r>
            <w:r w:rsidRPr="001233CD">
              <w:rPr>
                <w:rFonts w:cs="Times New Roman"/>
                <w:spacing w:val="-5"/>
                <w:sz w:val="24"/>
                <w:szCs w:val="24"/>
                <w:lang w:val="ru-RU"/>
              </w:rPr>
              <w:t xml:space="preserve"> </w:t>
            </w:r>
            <w:r w:rsidRPr="001233CD">
              <w:rPr>
                <w:rFonts w:cs="Times New Roman"/>
                <w:sz w:val="24"/>
                <w:szCs w:val="24"/>
                <w:lang w:val="ru-RU"/>
              </w:rPr>
              <w:t>документы</w:t>
            </w:r>
            <w:r w:rsidRPr="001233CD">
              <w:rPr>
                <w:rFonts w:cs="Times New Roman"/>
                <w:spacing w:val="-4"/>
                <w:sz w:val="24"/>
                <w:szCs w:val="24"/>
                <w:lang w:val="ru-RU"/>
              </w:rPr>
              <w:t xml:space="preserve"> </w:t>
            </w:r>
            <w:r w:rsidRPr="001233CD">
              <w:rPr>
                <w:rFonts w:cs="Times New Roman"/>
                <w:sz w:val="24"/>
                <w:szCs w:val="24"/>
                <w:lang w:val="ru-RU"/>
              </w:rPr>
              <w:t>с</w:t>
            </w:r>
            <w:r w:rsidRPr="001233CD">
              <w:rPr>
                <w:rFonts w:cs="Times New Roman"/>
                <w:spacing w:val="-1"/>
                <w:sz w:val="24"/>
                <w:szCs w:val="24"/>
                <w:lang w:val="ru-RU"/>
              </w:rPr>
              <w:t xml:space="preserve"> </w:t>
            </w:r>
            <w:r w:rsidRPr="001233CD">
              <w:rPr>
                <w:rFonts w:cs="Times New Roman"/>
                <w:sz w:val="24"/>
                <w:szCs w:val="24"/>
                <w:lang w:val="ru-RU"/>
              </w:rPr>
              <w:t>допущенными</w:t>
            </w:r>
            <w:r w:rsidRPr="001233CD">
              <w:rPr>
                <w:rFonts w:cs="Times New Roman"/>
                <w:spacing w:val="-3"/>
                <w:sz w:val="24"/>
                <w:szCs w:val="24"/>
                <w:lang w:val="ru-RU"/>
              </w:rPr>
              <w:t xml:space="preserve"> </w:t>
            </w:r>
            <w:r w:rsidRPr="001233CD">
              <w:rPr>
                <w:rFonts w:cs="Times New Roman"/>
                <w:sz w:val="24"/>
                <w:szCs w:val="24"/>
                <w:lang w:val="ru-RU"/>
              </w:rPr>
              <w:t>опечатками</w:t>
            </w:r>
            <w:r w:rsidRPr="001233CD">
              <w:rPr>
                <w:rFonts w:cs="Times New Roman"/>
                <w:spacing w:val="-3"/>
                <w:sz w:val="24"/>
                <w:szCs w:val="24"/>
                <w:lang w:val="ru-RU"/>
              </w:rPr>
              <w:t xml:space="preserve"> </w:t>
            </w:r>
            <w:r w:rsidRPr="001233CD">
              <w:rPr>
                <w:rFonts w:cs="Times New Roman"/>
                <w:sz w:val="24"/>
                <w:szCs w:val="24"/>
                <w:lang w:val="ru-RU"/>
              </w:rPr>
              <w:t>и</w:t>
            </w:r>
            <w:r w:rsidRPr="001233CD">
              <w:rPr>
                <w:rFonts w:cs="Times New Roman"/>
                <w:spacing w:val="-4"/>
                <w:sz w:val="24"/>
                <w:szCs w:val="24"/>
                <w:lang w:val="ru-RU"/>
              </w:rPr>
              <w:t xml:space="preserve"> </w:t>
            </w:r>
            <w:r w:rsidRPr="001233CD">
              <w:rPr>
                <w:rFonts w:cs="Times New Roman"/>
                <w:sz w:val="24"/>
                <w:szCs w:val="24"/>
                <w:lang w:val="ru-RU"/>
              </w:rPr>
              <w:t>ошибками</w:t>
            </w:r>
          </w:p>
        </w:tc>
      </w:tr>
      <w:tr w:rsidR="001233CD" w:rsidRPr="00A81757" w:rsidTr="008C6CC3">
        <w:trPr>
          <w:trHeight w:val="984"/>
        </w:trPr>
        <w:tc>
          <w:tcPr>
            <w:tcW w:w="1700" w:type="dxa"/>
          </w:tcPr>
          <w:p w:rsidR="001233CD" w:rsidRPr="001233CD" w:rsidRDefault="001233CD" w:rsidP="008C6CC3">
            <w:pPr>
              <w:pStyle w:val="TableParagraph"/>
              <w:ind w:left="0"/>
              <w:jc w:val="center"/>
              <w:rPr>
                <w:rFonts w:cs="Times New Roman"/>
                <w:b/>
                <w:sz w:val="24"/>
                <w:szCs w:val="24"/>
                <w:lang w:val="ru-RU"/>
              </w:rPr>
            </w:pPr>
          </w:p>
          <w:p w:rsidR="001233CD" w:rsidRPr="00A81757" w:rsidRDefault="008C6CC3" w:rsidP="008C6CC3">
            <w:pPr>
              <w:pStyle w:val="TableParagraph"/>
              <w:spacing w:before="196"/>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5.</w:t>
            </w:r>
          </w:p>
        </w:tc>
        <w:tc>
          <w:tcPr>
            <w:tcW w:w="7938" w:type="dxa"/>
            <w:gridSpan w:val="5"/>
          </w:tcPr>
          <w:p w:rsidR="001233CD" w:rsidRPr="001233CD" w:rsidRDefault="001233CD" w:rsidP="008C6CC3">
            <w:pPr>
              <w:pStyle w:val="TableParagraph"/>
              <w:spacing w:before="79"/>
              <w:ind w:left="59" w:right="52" w:hanging="33"/>
              <w:jc w:val="both"/>
              <w:rPr>
                <w:rFonts w:cs="Times New Roman"/>
                <w:sz w:val="24"/>
                <w:szCs w:val="24"/>
                <w:lang w:val="ru-RU"/>
              </w:rPr>
            </w:pPr>
            <w:r w:rsidRPr="001233CD">
              <w:rPr>
                <w:rFonts w:cs="Times New Roman"/>
                <w:sz w:val="24"/>
                <w:szCs w:val="24"/>
                <w:lang w:val="ru-RU"/>
              </w:rPr>
              <w:t>Индивидуальный</w:t>
            </w:r>
            <w:r w:rsidRPr="001233CD">
              <w:rPr>
                <w:rFonts w:cs="Times New Roman"/>
                <w:spacing w:val="1"/>
                <w:sz w:val="24"/>
                <w:szCs w:val="24"/>
                <w:lang w:val="ru-RU"/>
              </w:rPr>
              <w:t xml:space="preserve"> </w:t>
            </w:r>
            <w:r w:rsidRPr="001233CD">
              <w:rPr>
                <w:rFonts w:cs="Times New Roman"/>
                <w:sz w:val="24"/>
                <w:szCs w:val="24"/>
                <w:lang w:val="ru-RU"/>
              </w:rPr>
              <w:t>предприниматель,</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которой</w:t>
            </w:r>
            <w:r w:rsidRPr="001233CD">
              <w:rPr>
                <w:rFonts w:cs="Times New Roman"/>
                <w:spacing w:val="1"/>
                <w:sz w:val="24"/>
                <w:szCs w:val="24"/>
                <w:lang w:val="ru-RU"/>
              </w:rPr>
              <w:t xml:space="preserve"> </w:t>
            </w:r>
            <w:r w:rsidRPr="001233CD">
              <w:rPr>
                <w:rFonts w:cs="Times New Roman"/>
                <w:sz w:val="24"/>
                <w:szCs w:val="24"/>
                <w:lang w:val="ru-RU"/>
              </w:rPr>
              <w:t>выданы</w:t>
            </w:r>
            <w:r w:rsidRPr="001233CD">
              <w:rPr>
                <w:rFonts w:cs="Times New Roman"/>
                <w:spacing w:val="1"/>
                <w:sz w:val="24"/>
                <w:szCs w:val="24"/>
                <w:lang w:val="ru-RU"/>
              </w:rPr>
              <w:t xml:space="preserve"> </w:t>
            </w:r>
            <w:r w:rsidRPr="001233CD">
              <w:rPr>
                <w:rFonts w:cs="Times New Roman"/>
                <w:sz w:val="24"/>
                <w:szCs w:val="24"/>
                <w:lang w:val="ru-RU"/>
              </w:rPr>
              <w:t>документы</w:t>
            </w:r>
            <w:r w:rsidRPr="001233CD">
              <w:rPr>
                <w:rFonts w:cs="Times New Roman"/>
                <w:spacing w:val="1"/>
                <w:sz w:val="24"/>
                <w:szCs w:val="24"/>
                <w:lang w:val="ru-RU"/>
              </w:rPr>
              <w:t xml:space="preserve"> </w:t>
            </w:r>
            <w:r w:rsidRPr="001233CD">
              <w:rPr>
                <w:rFonts w:cs="Times New Roman"/>
                <w:sz w:val="24"/>
                <w:szCs w:val="24"/>
                <w:lang w:val="ru-RU"/>
              </w:rPr>
              <w:t>с</w:t>
            </w:r>
            <w:r w:rsidRPr="001233CD">
              <w:rPr>
                <w:rFonts w:cs="Times New Roman"/>
                <w:spacing w:val="1"/>
                <w:sz w:val="24"/>
                <w:szCs w:val="24"/>
                <w:lang w:val="ru-RU"/>
              </w:rPr>
              <w:t xml:space="preserve"> </w:t>
            </w:r>
            <w:r w:rsidRPr="001233CD">
              <w:rPr>
                <w:rFonts w:cs="Times New Roman"/>
                <w:sz w:val="24"/>
                <w:szCs w:val="24"/>
                <w:lang w:val="ru-RU"/>
              </w:rPr>
              <w:t>допущенными</w:t>
            </w:r>
            <w:r w:rsidRPr="001233CD">
              <w:rPr>
                <w:rFonts w:cs="Times New Roman"/>
                <w:spacing w:val="1"/>
                <w:sz w:val="24"/>
                <w:szCs w:val="24"/>
                <w:lang w:val="ru-RU"/>
              </w:rPr>
              <w:t xml:space="preserve"> </w:t>
            </w:r>
            <w:r w:rsidRPr="001233CD">
              <w:rPr>
                <w:rFonts w:cs="Times New Roman"/>
                <w:sz w:val="24"/>
                <w:szCs w:val="24"/>
                <w:lang w:val="ru-RU"/>
              </w:rPr>
              <w:t>опечатками</w:t>
            </w:r>
            <w:r w:rsidRPr="001233CD">
              <w:rPr>
                <w:rFonts w:cs="Times New Roman"/>
                <w:spacing w:val="1"/>
                <w:sz w:val="24"/>
                <w:szCs w:val="24"/>
                <w:lang w:val="ru-RU"/>
              </w:rPr>
              <w:t xml:space="preserve"> </w:t>
            </w:r>
            <w:r w:rsidRPr="001233CD">
              <w:rPr>
                <w:rFonts w:cs="Times New Roman"/>
                <w:sz w:val="24"/>
                <w:szCs w:val="24"/>
                <w:lang w:val="ru-RU"/>
              </w:rPr>
              <w:t>и</w:t>
            </w:r>
            <w:r w:rsidRPr="001233CD">
              <w:rPr>
                <w:rFonts w:cs="Times New Roman"/>
                <w:spacing w:val="1"/>
                <w:sz w:val="24"/>
                <w:szCs w:val="24"/>
                <w:lang w:val="ru-RU"/>
              </w:rPr>
              <w:t xml:space="preserve"> </w:t>
            </w:r>
            <w:r w:rsidRPr="001233CD">
              <w:rPr>
                <w:rFonts w:cs="Times New Roman"/>
                <w:sz w:val="24"/>
                <w:szCs w:val="24"/>
                <w:lang w:val="ru-RU"/>
              </w:rPr>
              <w:t>ошибками,</w:t>
            </w:r>
            <w:r w:rsidRPr="001233CD">
              <w:rPr>
                <w:rFonts w:cs="Times New Roman"/>
                <w:spacing w:val="1"/>
                <w:sz w:val="24"/>
                <w:szCs w:val="24"/>
                <w:lang w:val="ru-RU"/>
              </w:rPr>
              <w:t xml:space="preserve"> </w:t>
            </w:r>
            <w:r w:rsidRPr="001233CD">
              <w:rPr>
                <w:rFonts w:cs="Times New Roman"/>
                <w:sz w:val="24"/>
                <w:szCs w:val="24"/>
                <w:lang w:val="ru-RU"/>
              </w:rPr>
              <w:t>лично</w:t>
            </w:r>
          </w:p>
        </w:tc>
      </w:tr>
      <w:tr w:rsidR="001233CD" w:rsidRPr="00A81757" w:rsidTr="008C6CC3">
        <w:trPr>
          <w:trHeight w:val="985"/>
        </w:trPr>
        <w:tc>
          <w:tcPr>
            <w:tcW w:w="1700" w:type="dxa"/>
          </w:tcPr>
          <w:p w:rsidR="001233CD" w:rsidRPr="001233CD" w:rsidRDefault="001233CD" w:rsidP="001233CD">
            <w:pPr>
              <w:pStyle w:val="TableParagraph"/>
              <w:ind w:left="0"/>
              <w:jc w:val="both"/>
              <w:rPr>
                <w:rFonts w:cs="Times New Roman"/>
                <w:b/>
                <w:sz w:val="24"/>
                <w:szCs w:val="24"/>
                <w:lang w:val="ru-RU"/>
              </w:rPr>
            </w:pPr>
          </w:p>
          <w:p w:rsidR="001233CD" w:rsidRPr="00A81757" w:rsidRDefault="008C6CC3" w:rsidP="001233CD">
            <w:pPr>
              <w:pStyle w:val="TableParagraph"/>
              <w:spacing w:before="204"/>
              <w:ind w:left="0" w:right="396"/>
              <w:jc w:val="both"/>
              <w:rPr>
                <w:rFonts w:cs="Times New Roman"/>
                <w:sz w:val="24"/>
                <w:szCs w:val="24"/>
              </w:rPr>
            </w:pPr>
            <w:r>
              <w:rPr>
                <w:rFonts w:cs="Times New Roman"/>
                <w:sz w:val="24"/>
                <w:szCs w:val="24"/>
                <w:lang w:val="ru-RU"/>
              </w:rPr>
              <w:t xml:space="preserve">            </w:t>
            </w:r>
            <w:r w:rsidR="001233CD" w:rsidRPr="00A81757">
              <w:rPr>
                <w:rFonts w:cs="Times New Roman"/>
                <w:sz w:val="24"/>
                <w:szCs w:val="24"/>
              </w:rPr>
              <w:t>6.</w:t>
            </w:r>
          </w:p>
        </w:tc>
        <w:tc>
          <w:tcPr>
            <w:tcW w:w="7938" w:type="dxa"/>
            <w:gridSpan w:val="5"/>
          </w:tcPr>
          <w:p w:rsidR="001233CD" w:rsidRPr="001233CD" w:rsidRDefault="001233CD" w:rsidP="008C6CC3">
            <w:pPr>
              <w:pStyle w:val="TableParagraph"/>
              <w:spacing w:before="91"/>
              <w:ind w:left="59" w:right="49" w:hanging="33"/>
              <w:jc w:val="both"/>
              <w:rPr>
                <w:rFonts w:cs="Times New Roman"/>
                <w:sz w:val="24"/>
                <w:szCs w:val="24"/>
                <w:lang w:val="ru-RU"/>
              </w:rPr>
            </w:pPr>
            <w:r w:rsidRPr="001233CD">
              <w:rPr>
                <w:rFonts w:cs="Times New Roman"/>
                <w:sz w:val="24"/>
                <w:szCs w:val="24"/>
                <w:lang w:val="ru-RU"/>
              </w:rPr>
              <w:t>Представитель</w:t>
            </w:r>
            <w:r w:rsidRPr="001233CD">
              <w:rPr>
                <w:rFonts w:cs="Times New Roman"/>
                <w:spacing w:val="1"/>
                <w:sz w:val="24"/>
                <w:szCs w:val="24"/>
                <w:lang w:val="ru-RU"/>
              </w:rPr>
              <w:t xml:space="preserve"> </w:t>
            </w:r>
            <w:r w:rsidRPr="001233CD">
              <w:rPr>
                <w:rFonts w:cs="Times New Roman"/>
                <w:sz w:val="24"/>
                <w:szCs w:val="24"/>
                <w:lang w:val="ru-RU"/>
              </w:rPr>
              <w:t>индивидуального</w:t>
            </w:r>
            <w:r w:rsidRPr="001233CD">
              <w:rPr>
                <w:rFonts w:cs="Times New Roman"/>
                <w:spacing w:val="1"/>
                <w:sz w:val="24"/>
                <w:szCs w:val="24"/>
                <w:lang w:val="ru-RU"/>
              </w:rPr>
              <w:t xml:space="preserve"> </w:t>
            </w:r>
            <w:r w:rsidRPr="001233CD">
              <w:rPr>
                <w:rFonts w:cs="Times New Roman"/>
                <w:sz w:val="24"/>
                <w:szCs w:val="24"/>
                <w:lang w:val="ru-RU"/>
              </w:rPr>
              <w:t>предпринимателя,</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 которой выданы документы с допущенными опечатками и</w:t>
            </w:r>
            <w:r w:rsidRPr="001233CD">
              <w:rPr>
                <w:rFonts w:cs="Times New Roman"/>
                <w:spacing w:val="1"/>
                <w:sz w:val="24"/>
                <w:szCs w:val="24"/>
                <w:lang w:val="ru-RU"/>
              </w:rPr>
              <w:t xml:space="preserve"> </w:t>
            </w:r>
            <w:r w:rsidRPr="001233CD">
              <w:rPr>
                <w:rFonts w:cs="Times New Roman"/>
                <w:sz w:val="24"/>
                <w:szCs w:val="24"/>
                <w:lang w:val="ru-RU"/>
              </w:rPr>
              <w:t>ошибками</w:t>
            </w:r>
          </w:p>
        </w:tc>
      </w:tr>
      <w:tr w:rsidR="001233CD" w:rsidRPr="00A81757" w:rsidTr="008C6CC3">
        <w:trPr>
          <w:trHeight w:val="841"/>
        </w:trPr>
        <w:tc>
          <w:tcPr>
            <w:tcW w:w="9638" w:type="dxa"/>
            <w:gridSpan w:val="6"/>
          </w:tcPr>
          <w:p w:rsidR="001233CD" w:rsidRPr="001233CD" w:rsidRDefault="001233CD" w:rsidP="008C6CC3">
            <w:pPr>
              <w:pStyle w:val="TableParagraph"/>
              <w:tabs>
                <w:tab w:val="left" w:pos="2471"/>
                <w:tab w:val="left" w:pos="3655"/>
                <w:tab w:val="left" w:pos="4982"/>
                <w:tab w:val="left" w:pos="6413"/>
                <w:tab w:val="left" w:pos="7804"/>
                <w:tab w:val="left" w:pos="8352"/>
              </w:tabs>
              <w:spacing w:before="95" w:line="278" w:lineRule="auto"/>
              <w:ind w:left="63" w:right="58" w:firstLine="708"/>
              <w:jc w:val="center"/>
              <w:rPr>
                <w:rFonts w:cs="Times New Roman"/>
                <w:sz w:val="24"/>
                <w:szCs w:val="24"/>
                <w:lang w:val="ru-RU"/>
              </w:rPr>
            </w:pPr>
            <w:r w:rsidRPr="001233CD">
              <w:rPr>
                <w:rFonts w:cs="Times New Roman"/>
                <w:sz w:val="24"/>
                <w:szCs w:val="24"/>
                <w:lang w:val="ru-RU"/>
              </w:rPr>
              <w:t>Вариант</w:t>
            </w:r>
            <w:r w:rsidR="008C6CC3">
              <w:rPr>
                <w:rFonts w:cs="Times New Roman"/>
                <w:sz w:val="24"/>
                <w:szCs w:val="24"/>
                <w:lang w:val="ru-RU"/>
              </w:rPr>
              <w:t xml:space="preserve"> </w:t>
            </w:r>
            <w:r w:rsidRPr="00A81757">
              <w:rPr>
                <w:rFonts w:cs="Times New Roman"/>
                <w:sz w:val="24"/>
                <w:szCs w:val="24"/>
              </w:rPr>
              <w:t>I</w:t>
            </w:r>
            <w:r w:rsidR="008C6CC3">
              <w:rPr>
                <w:rFonts w:cs="Times New Roman"/>
                <w:sz w:val="24"/>
                <w:szCs w:val="24"/>
              </w:rPr>
              <w:t>II</w:t>
            </w:r>
            <w:r w:rsidR="008C6CC3">
              <w:rPr>
                <w:rFonts w:cs="Times New Roman"/>
                <w:sz w:val="24"/>
                <w:szCs w:val="24"/>
                <w:lang w:val="ru-RU"/>
              </w:rPr>
              <w:t xml:space="preserve"> </w:t>
            </w:r>
            <w:r w:rsidRPr="001233CD">
              <w:rPr>
                <w:rFonts w:cs="Times New Roman"/>
                <w:sz w:val="24"/>
                <w:szCs w:val="24"/>
                <w:lang w:val="ru-RU"/>
              </w:rPr>
              <w:t>«Выдача</w:t>
            </w:r>
            <w:r w:rsidR="008C6CC3">
              <w:rPr>
                <w:rFonts w:cs="Times New Roman"/>
                <w:sz w:val="24"/>
                <w:szCs w:val="24"/>
                <w:lang w:val="ru-RU"/>
              </w:rPr>
              <w:t xml:space="preserve"> </w:t>
            </w:r>
            <w:r w:rsidRPr="001233CD">
              <w:rPr>
                <w:rFonts w:cs="Times New Roman"/>
                <w:sz w:val="24"/>
                <w:szCs w:val="24"/>
                <w:lang w:val="ru-RU"/>
              </w:rPr>
              <w:t>дубликата</w:t>
            </w:r>
            <w:r w:rsidR="008C6CC3">
              <w:rPr>
                <w:rFonts w:cs="Times New Roman"/>
                <w:sz w:val="24"/>
                <w:szCs w:val="24"/>
                <w:lang w:val="ru-RU"/>
              </w:rPr>
              <w:t xml:space="preserve"> </w:t>
            </w:r>
            <w:r w:rsidRPr="001233CD">
              <w:rPr>
                <w:rFonts w:cs="Times New Roman"/>
                <w:sz w:val="24"/>
                <w:szCs w:val="24"/>
                <w:lang w:val="ru-RU"/>
              </w:rPr>
              <w:t>документа,</w:t>
            </w:r>
            <w:r w:rsidR="008C6CC3">
              <w:rPr>
                <w:rFonts w:cs="Times New Roman"/>
                <w:sz w:val="24"/>
                <w:szCs w:val="24"/>
                <w:lang w:val="ru-RU"/>
              </w:rPr>
              <w:t xml:space="preserve"> </w:t>
            </w:r>
            <w:r w:rsidRPr="001233CD">
              <w:rPr>
                <w:rFonts w:cs="Times New Roman"/>
                <w:sz w:val="24"/>
                <w:szCs w:val="24"/>
                <w:lang w:val="ru-RU"/>
              </w:rPr>
              <w:t>выданного</w:t>
            </w:r>
            <w:r w:rsidRPr="001233CD">
              <w:rPr>
                <w:rFonts w:cs="Times New Roman"/>
                <w:sz w:val="24"/>
                <w:szCs w:val="24"/>
                <w:lang w:val="ru-RU"/>
              </w:rPr>
              <w:tab/>
            </w:r>
            <w:r w:rsidR="008C6CC3">
              <w:rPr>
                <w:rFonts w:cs="Times New Roman"/>
                <w:sz w:val="24"/>
                <w:szCs w:val="24"/>
                <w:lang w:val="ru-RU"/>
              </w:rPr>
              <w:t xml:space="preserve"> </w:t>
            </w:r>
            <w:r w:rsidRPr="001233CD">
              <w:rPr>
                <w:rFonts w:cs="Times New Roman"/>
                <w:sz w:val="24"/>
                <w:szCs w:val="24"/>
                <w:lang w:val="ru-RU"/>
              </w:rPr>
              <w:t>по</w:t>
            </w:r>
            <w:r w:rsidR="008C6CC3">
              <w:rPr>
                <w:rFonts w:cs="Times New Roman"/>
                <w:sz w:val="24"/>
                <w:szCs w:val="24"/>
                <w:lang w:val="ru-RU"/>
              </w:rPr>
              <w:t xml:space="preserve"> </w:t>
            </w:r>
            <w:r w:rsidRPr="001233CD">
              <w:rPr>
                <w:rFonts w:cs="Times New Roman"/>
                <w:spacing w:val="-4"/>
                <w:sz w:val="24"/>
                <w:szCs w:val="24"/>
                <w:lang w:val="ru-RU"/>
              </w:rPr>
              <w:t>результатам</w:t>
            </w:r>
            <w:r w:rsidRPr="001233CD">
              <w:rPr>
                <w:rFonts w:cs="Times New Roman"/>
                <w:spacing w:val="-57"/>
                <w:sz w:val="24"/>
                <w:szCs w:val="24"/>
                <w:lang w:val="ru-RU"/>
              </w:rPr>
              <w:t xml:space="preserve"> </w:t>
            </w:r>
            <w:r w:rsidRPr="001233CD">
              <w:rPr>
                <w:rFonts w:cs="Times New Roman"/>
                <w:sz w:val="24"/>
                <w:szCs w:val="24"/>
                <w:lang w:val="ru-RU"/>
              </w:rPr>
              <w:t>предоставления муниципальной</w:t>
            </w:r>
            <w:r w:rsidRPr="001233CD">
              <w:rPr>
                <w:rFonts w:cs="Times New Roman"/>
                <w:spacing w:val="3"/>
                <w:sz w:val="24"/>
                <w:szCs w:val="24"/>
                <w:lang w:val="ru-RU"/>
              </w:rPr>
              <w:t xml:space="preserve"> </w:t>
            </w:r>
            <w:r w:rsidRPr="001233CD">
              <w:rPr>
                <w:rFonts w:cs="Times New Roman"/>
                <w:sz w:val="24"/>
                <w:szCs w:val="24"/>
                <w:lang w:val="ru-RU"/>
              </w:rPr>
              <w:t>услуги»</w:t>
            </w:r>
          </w:p>
        </w:tc>
      </w:tr>
      <w:tr w:rsidR="001233CD" w:rsidRPr="00A81757" w:rsidTr="008C6CC3">
        <w:trPr>
          <w:trHeight w:val="692"/>
        </w:trPr>
        <w:tc>
          <w:tcPr>
            <w:tcW w:w="1700" w:type="dxa"/>
          </w:tcPr>
          <w:p w:rsidR="001233CD" w:rsidRPr="001233CD" w:rsidRDefault="001233CD" w:rsidP="008C6CC3">
            <w:pPr>
              <w:pStyle w:val="TableParagraph"/>
              <w:spacing w:before="2"/>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1.</w:t>
            </w:r>
          </w:p>
        </w:tc>
        <w:tc>
          <w:tcPr>
            <w:tcW w:w="7938" w:type="dxa"/>
            <w:gridSpan w:val="5"/>
          </w:tcPr>
          <w:p w:rsidR="001233CD" w:rsidRPr="001233CD" w:rsidRDefault="001233CD" w:rsidP="008C6CC3">
            <w:pPr>
              <w:pStyle w:val="TableParagraph"/>
              <w:spacing w:before="91"/>
              <w:ind w:left="59" w:right="54" w:hanging="33"/>
              <w:rPr>
                <w:rFonts w:cs="Times New Roman"/>
                <w:sz w:val="24"/>
                <w:szCs w:val="24"/>
                <w:lang w:val="ru-RU"/>
              </w:rPr>
            </w:pPr>
            <w:r w:rsidRPr="001233CD">
              <w:rPr>
                <w:rFonts w:cs="Times New Roman"/>
                <w:sz w:val="24"/>
                <w:szCs w:val="24"/>
                <w:lang w:val="ru-RU"/>
              </w:rPr>
              <w:t>Физическое</w:t>
            </w:r>
            <w:r w:rsidRPr="001233CD">
              <w:rPr>
                <w:rFonts w:cs="Times New Roman"/>
                <w:spacing w:val="1"/>
                <w:sz w:val="24"/>
                <w:szCs w:val="24"/>
                <w:lang w:val="ru-RU"/>
              </w:rPr>
              <w:t xml:space="preserve"> </w:t>
            </w:r>
            <w:r w:rsidRPr="001233CD">
              <w:rPr>
                <w:rFonts w:cs="Times New Roman"/>
                <w:sz w:val="24"/>
                <w:szCs w:val="24"/>
                <w:lang w:val="ru-RU"/>
              </w:rPr>
              <w:t>лицо,</w:t>
            </w:r>
            <w:r w:rsidRPr="001233CD">
              <w:rPr>
                <w:rFonts w:cs="Times New Roman"/>
                <w:spacing w:val="1"/>
                <w:sz w:val="24"/>
                <w:szCs w:val="24"/>
                <w:lang w:val="ru-RU"/>
              </w:rPr>
              <w:t xml:space="preserve"> </w:t>
            </w:r>
            <w:r w:rsidRPr="001233CD">
              <w:rPr>
                <w:rFonts w:cs="Times New Roman"/>
                <w:sz w:val="24"/>
                <w:szCs w:val="24"/>
                <w:lang w:val="ru-RU"/>
              </w:rPr>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2"/>
                <w:sz w:val="24"/>
                <w:szCs w:val="24"/>
                <w:lang w:val="ru-RU"/>
              </w:rPr>
              <w:t xml:space="preserve"> </w:t>
            </w:r>
            <w:r w:rsidRPr="001233CD">
              <w:rPr>
                <w:rFonts w:cs="Times New Roman"/>
                <w:sz w:val="24"/>
                <w:szCs w:val="24"/>
                <w:lang w:val="ru-RU"/>
              </w:rPr>
              <w:t>лично</w:t>
            </w:r>
          </w:p>
        </w:tc>
      </w:tr>
      <w:tr w:rsidR="001233CD" w:rsidRPr="00A81757" w:rsidTr="008C6CC3">
        <w:trPr>
          <w:trHeight w:val="1158"/>
        </w:trPr>
        <w:tc>
          <w:tcPr>
            <w:tcW w:w="1700" w:type="dxa"/>
          </w:tcPr>
          <w:p w:rsidR="001233CD" w:rsidRPr="001233CD" w:rsidRDefault="001233CD" w:rsidP="008C6CC3">
            <w:pPr>
              <w:pStyle w:val="TableParagraph"/>
              <w:spacing w:before="9"/>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2.</w:t>
            </w:r>
          </w:p>
        </w:tc>
        <w:tc>
          <w:tcPr>
            <w:tcW w:w="7938" w:type="dxa"/>
            <w:gridSpan w:val="5"/>
          </w:tcPr>
          <w:p w:rsidR="001233CD" w:rsidRPr="001233CD" w:rsidRDefault="001233CD" w:rsidP="008C6CC3">
            <w:pPr>
              <w:pStyle w:val="TableParagraph"/>
              <w:spacing w:before="95" w:line="276" w:lineRule="auto"/>
              <w:ind w:left="59" w:right="52" w:hanging="33"/>
              <w:rPr>
                <w:rFonts w:cs="Times New Roman"/>
                <w:sz w:val="24"/>
                <w:szCs w:val="24"/>
                <w:lang w:val="ru-RU"/>
              </w:rPr>
            </w:pPr>
            <w:r w:rsidRPr="001233CD">
              <w:rPr>
                <w:rFonts w:cs="Times New Roman"/>
                <w:sz w:val="24"/>
                <w:szCs w:val="24"/>
                <w:lang w:val="ru-RU"/>
              </w:rPr>
              <w:t>Представитель</w:t>
            </w:r>
            <w:r w:rsidRPr="001233CD">
              <w:rPr>
                <w:rFonts w:cs="Times New Roman"/>
                <w:spacing w:val="1"/>
                <w:sz w:val="24"/>
                <w:szCs w:val="24"/>
                <w:lang w:val="ru-RU"/>
              </w:rPr>
              <w:t xml:space="preserve"> </w:t>
            </w:r>
            <w:r w:rsidRPr="001233CD">
              <w:rPr>
                <w:rFonts w:cs="Times New Roman"/>
                <w:sz w:val="24"/>
                <w:szCs w:val="24"/>
                <w:lang w:val="ru-RU"/>
              </w:rPr>
              <w:t>физического лица,</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p>
        </w:tc>
      </w:tr>
      <w:tr w:rsidR="001233CD" w:rsidRPr="00A81757" w:rsidTr="008C6CC3">
        <w:trPr>
          <w:trHeight w:val="675"/>
        </w:trPr>
        <w:tc>
          <w:tcPr>
            <w:tcW w:w="1700" w:type="dxa"/>
          </w:tcPr>
          <w:p w:rsidR="001233CD" w:rsidRPr="001233CD" w:rsidRDefault="001233CD" w:rsidP="008C6CC3">
            <w:pPr>
              <w:pStyle w:val="TableParagraph"/>
              <w:spacing w:before="9"/>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3.</w:t>
            </w:r>
          </w:p>
        </w:tc>
        <w:tc>
          <w:tcPr>
            <w:tcW w:w="7938" w:type="dxa"/>
            <w:gridSpan w:val="5"/>
          </w:tcPr>
          <w:p w:rsidR="001233CD" w:rsidRPr="001233CD" w:rsidRDefault="001233CD" w:rsidP="008C6CC3">
            <w:pPr>
              <w:pStyle w:val="TableParagraph"/>
              <w:spacing w:before="95" w:line="276" w:lineRule="auto"/>
              <w:ind w:left="59" w:right="54" w:hanging="33"/>
              <w:rPr>
                <w:rFonts w:cs="Times New Roman"/>
                <w:sz w:val="24"/>
                <w:szCs w:val="24"/>
                <w:lang w:val="ru-RU"/>
              </w:rPr>
            </w:pPr>
            <w:r w:rsidRPr="001233CD">
              <w:rPr>
                <w:rFonts w:cs="Times New Roman"/>
                <w:sz w:val="24"/>
                <w:szCs w:val="24"/>
                <w:lang w:val="ru-RU"/>
              </w:rPr>
              <w:t>Юридическое</w:t>
            </w:r>
            <w:r w:rsidRPr="001233CD">
              <w:rPr>
                <w:rFonts w:cs="Times New Roman"/>
                <w:spacing w:val="1"/>
                <w:sz w:val="24"/>
                <w:szCs w:val="24"/>
                <w:lang w:val="ru-RU"/>
              </w:rPr>
              <w:t xml:space="preserve"> </w:t>
            </w:r>
            <w:r w:rsidRPr="001233CD">
              <w:rPr>
                <w:rFonts w:cs="Times New Roman"/>
                <w:sz w:val="24"/>
                <w:szCs w:val="24"/>
                <w:lang w:val="ru-RU"/>
              </w:rPr>
              <w:t>лицо,</w:t>
            </w:r>
            <w:r w:rsidRPr="001233CD">
              <w:rPr>
                <w:rFonts w:cs="Times New Roman"/>
                <w:spacing w:val="1"/>
                <w:sz w:val="24"/>
                <w:szCs w:val="24"/>
                <w:lang w:val="ru-RU"/>
              </w:rPr>
              <w:t xml:space="preserve"> </w:t>
            </w:r>
            <w:r w:rsidRPr="001233CD">
              <w:rPr>
                <w:rFonts w:cs="Times New Roman"/>
                <w:sz w:val="24"/>
                <w:szCs w:val="24"/>
                <w:lang w:val="ru-RU"/>
              </w:rPr>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2"/>
                <w:sz w:val="24"/>
                <w:szCs w:val="24"/>
                <w:lang w:val="ru-RU"/>
              </w:rPr>
              <w:t xml:space="preserve"> </w:t>
            </w:r>
            <w:r w:rsidRPr="001233CD">
              <w:rPr>
                <w:rFonts w:cs="Times New Roman"/>
                <w:sz w:val="24"/>
                <w:szCs w:val="24"/>
                <w:lang w:val="ru-RU"/>
              </w:rPr>
              <w:t>лично</w:t>
            </w:r>
          </w:p>
        </w:tc>
      </w:tr>
      <w:tr w:rsidR="001233CD" w:rsidRPr="00A81757" w:rsidTr="008C6CC3">
        <w:trPr>
          <w:trHeight w:val="522"/>
        </w:trPr>
        <w:tc>
          <w:tcPr>
            <w:tcW w:w="1700" w:type="dxa"/>
          </w:tcPr>
          <w:p w:rsidR="001233CD" w:rsidRPr="00A81757" w:rsidRDefault="008C6CC3" w:rsidP="008C6CC3">
            <w:pPr>
              <w:pStyle w:val="TableParagraph"/>
              <w:spacing w:before="95"/>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4.</w:t>
            </w:r>
          </w:p>
        </w:tc>
        <w:tc>
          <w:tcPr>
            <w:tcW w:w="7938" w:type="dxa"/>
            <w:gridSpan w:val="5"/>
          </w:tcPr>
          <w:p w:rsidR="001233CD" w:rsidRPr="001233CD" w:rsidRDefault="001233CD" w:rsidP="008C6CC3">
            <w:pPr>
              <w:pStyle w:val="TableParagraph"/>
              <w:tabs>
                <w:tab w:val="left" w:pos="4748"/>
              </w:tabs>
              <w:spacing w:before="95"/>
              <w:ind w:left="26" w:hanging="33"/>
              <w:rPr>
                <w:rFonts w:cs="Times New Roman"/>
                <w:sz w:val="24"/>
                <w:szCs w:val="24"/>
                <w:lang w:val="ru-RU"/>
              </w:rPr>
            </w:pPr>
            <w:r w:rsidRPr="001233CD">
              <w:rPr>
                <w:rFonts w:cs="Times New Roman"/>
                <w:sz w:val="24"/>
                <w:szCs w:val="24"/>
                <w:lang w:val="ru-RU"/>
              </w:rPr>
              <w:t>Представитель</w:t>
            </w:r>
            <w:r w:rsidRPr="001233CD">
              <w:rPr>
                <w:rFonts w:cs="Times New Roman"/>
                <w:spacing w:val="46"/>
                <w:sz w:val="24"/>
                <w:szCs w:val="24"/>
                <w:lang w:val="ru-RU"/>
              </w:rPr>
              <w:t xml:space="preserve"> </w:t>
            </w:r>
            <w:r w:rsidRPr="001233CD">
              <w:rPr>
                <w:rFonts w:cs="Times New Roman"/>
                <w:sz w:val="24"/>
                <w:szCs w:val="24"/>
                <w:lang w:val="ru-RU"/>
              </w:rPr>
              <w:t>юридического</w:t>
            </w:r>
            <w:r w:rsidRPr="001233CD">
              <w:rPr>
                <w:rFonts w:cs="Times New Roman"/>
                <w:spacing w:val="48"/>
                <w:sz w:val="24"/>
                <w:szCs w:val="24"/>
                <w:lang w:val="ru-RU"/>
              </w:rPr>
              <w:t xml:space="preserve"> </w:t>
            </w:r>
            <w:r w:rsidRPr="001233CD">
              <w:rPr>
                <w:rFonts w:cs="Times New Roman"/>
                <w:sz w:val="24"/>
                <w:szCs w:val="24"/>
                <w:lang w:val="ru-RU"/>
              </w:rPr>
              <w:t>лица,</w:t>
            </w:r>
            <w:r w:rsidR="008C6CC3">
              <w:rPr>
                <w:rFonts w:cs="Times New Roman"/>
                <w:sz w:val="24"/>
                <w:szCs w:val="24"/>
                <w:lang w:val="ru-RU"/>
              </w:rPr>
              <w:t xml:space="preserve"> </w:t>
            </w:r>
            <w:r w:rsidRPr="001233CD">
              <w:rPr>
                <w:rFonts w:cs="Times New Roman"/>
                <w:sz w:val="24"/>
                <w:szCs w:val="24"/>
                <w:lang w:val="ru-RU"/>
              </w:rPr>
              <w:t>обратившийся</w:t>
            </w:r>
            <w:r w:rsidRPr="001233CD">
              <w:rPr>
                <w:rFonts w:cs="Times New Roman"/>
                <w:spacing w:val="46"/>
                <w:sz w:val="24"/>
                <w:szCs w:val="24"/>
                <w:lang w:val="ru-RU"/>
              </w:rPr>
              <w:t xml:space="preserve"> </w:t>
            </w:r>
            <w:r w:rsidRPr="001233CD">
              <w:rPr>
                <w:rFonts w:cs="Times New Roman"/>
                <w:sz w:val="24"/>
                <w:szCs w:val="24"/>
                <w:lang w:val="ru-RU"/>
              </w:rPr>
              <w:t>за</w:t>
            </w:r>
            <w:r w:rsidRPr="001233CD">
              <w:rPr>
                <w:rFonts w:cs="Times New Roman"/>
                <w:spacing w:val="46"/>
                <w:sz w:val="24"/>
                <w:szCs w:val="24"/>
                <w:lang w:val="ru-RU"/>
              </w:rPr>
              <w:t xml:space="preserve"> </w:t>
            </w:r>
            <w:r w:rsidRPr="001233CD">
              <w:rPr>
                <w:rFonts w:cs="Times New Roman"/>
                <w:sz w:val="24"/>
                <w:szCs w:val="24"/>
                <w:lang w:val="ru-RU"/>
              </w:rPr>
              <w:t>получением</w:t>
            </w:r>
            <w:r w:rsidR="008C6CC3">
              <w:rPr>
                <w:rFonts w:cs="Times New Roman"/>
                <w:sz w:val="24"/>
                <w:szCs w:val="24"/>
                <w:lang w:val="ru-RU"/>
              </w:rPr>
              <w:t xml:space="preserve"> д</w:t>
            </w:r>
            <w:r w:rsidR="008C6CC3" w:rsidRPr="001233CD">
              <w:rPr>
                <w:rFonts w:cs="Times New Roman"/>
                <w:sz w:val="24"/>
                <w:szCs w:val="24"/>
                <w:lang w:val="ru-RU"/>
              </w:rPr>
              <w:t>убликата</w:t>
            </w:r>
            <w:r w:rsidR="008C6CC3">
              <w:rPr>
                <w:rFonts w:cs="Times New Roman"/>
                <w:sz w:val="24"/>
                <w:szCs w:val="24"/>
                <w:lang w:val="ru-RU"/>
              </w:rPr>
              <w:t xml:space="preserve"> </w:t>
            </w:r>
            <w:r w:rsidR="008C6CC3" w:rsidRPr="001233CD">
              <w:rPr>
                <w:rFonts w:cs="Times New Roman"/>
                <w:sz w:val="24"/>
                <w:szCs w:val="24"/>
                <w:lang w:val="ru-RU"/>
              </w:rPr>
              <w:t>документа,</w:t>
            </w:r>
            <w:r w:rsidR="008C6CC3">
              <w:rPr>
                <w:rFonts w:cs="Times New Roman"/>
                <w:sz w:val="24"/>
                <w:szCs w:val="24"/>
                <w:lang w:val="ru-RU"/>
              </w:rPr>
              <w:t xml:space="preserve"> </w:t>
            </w:r>
            <w:r w:rsidR="008C6CC3" w:rsidRPr="001233CD">
              <w:rPr>
                <w:rFonts w:cs="Times New Roman"/>
                <w:sz w:val="24"/>
                <w:szCs w:val="24"/>
                <w:lang w:val="ru-RU"/>
              </w:rPr>
              <w:t>выданного</w:t>
            </w:r>
            <w:r w:rsidR="008C6CC3">
              <w:rPr>
                <w:rFonts w:cs="Times New Roman"/>
                <w:sz w:val="24"/>
                <w:szCs w:val="24"/>
                <w:lang w:val="ru-RU"/>
              </w:rPr>
              <w:t xml:space="preserve"> </w:t>
            </w:r>
            <w:r w:rsidR="008C6CC3" w:rsidRPr="001233CD">
              <w:rPr>
                <w:rFonts w:cs="Times New Roman"/>
                <w:sz w:val="24"/>
                <w:szCs w:val="24"/>
                <w:lang w:val="ru-RU"/>
              </w:rPr>
              <w:t>по</w:t>
            </w:r>
            <w:r w:rsidR="008C6CC3">
              <w:rPr>
                <w:rFonts w:cs="Times New Roman"/>
                <w:sz w:val="24"/>
                <w:szCs w:val="24"/>
                <w:lang w:val="ru-RU"/>
              </w:rPr>
              <w:t xml:space="preserve"> </w:t>
            </w:r>
            <w:r w:rsidR="008C6CC3" w:rsidRPr="001233CD">
              <w:rPr>
                <w:rFonts w:cs="Times New Roman"/>
                <w:sz w:val="24"/>
                <w:szCs w:val="24"/>
                <w:lang w:val="ru-RU"/>
              </w:rPr>
              <w:t>результатам</w:t>
            </w:r>
            <w:r w:rsidR="008C6CC3">
              <w:rPr>
                <w:rFonts w:cs="Times New Roman"/>
                <w:sz w:val="24"/>
                <w:szCs w:val="24"/>
                <w:lang w:val="ru-RU"/>
              </w:rPr>
              <w:t xml:space="preserve"> </w:t>
            </w:r>
            <w:r w:rsidR="008C6CC3" w:rsidRPr="001233CD">
              <w:rPr>
                <w:rFonts w:cs="Times New Roman"/>
                <w:sz w:val="24"/>
                <w:szCs w:val="24"/>
                <w:lang w:val="ru-RU"/>
              </w:rPr>
              <w:t>предоставления</w:t>
            </w:r>
            <w:r w:rsidR="008C6CC3" w:rsidRPr="001233CD">
              <w:rPr>
                <w:rFonts w:cs="Times New Roman"/>
                <w:spacing w:val="-57"/>
                <w:sz w:val="24"/>
                <w:szCs w:val="24"/>
                <w:lang w:val="ru-RU"/>
              </w:rPr>
              <w:t xml:space="preserve"> </w:t>
            </w:r>
            <w:r w:rsidR="008C6CC3" w:rsidRPr="001233CD">
              <w:rPr>
                <w:rFonts w:cs="Times New Roman"/>
                <w:sz w:val="24"/>
                <w:szCs w:val="24"/>
                <w:lang w:val="ru-RU"/>
              </w:rPr>
              <w:t>муниципальной</w:t>
            </w:r>
            <w:r w:rsidR="008C6CC3" w:rsidRPr="001233CD">
              <w:rPr>
                <w:rFonts w:cs="Times New Roman"/>
                <w:spacing w:val="2"/>
                <w:sz w:val="24"/>
                <w:szCs w:val="24"/>
                <w:lang w:val="ru-RU"/>
              </w:rPr>
              <w:t xml:space="preserve"> </w:t>
            </w:r>
            <w:r w:rsidR="008C6CC3" w:rsidRPr="001233CD">
              <w:rPr>
                <w:rFonts w:cs="Times New Roman"/>
                <w:sz w:val="24"/>
                <w:szCs w:val="24"/>
                <w:lang w:val="ru-RU"/>
              </w:rPr>
              <w:t>услуги</w:t>
            </w:r>
          </w:p>
        </w:tc>
      </w:tr>
      <w:tr w:rsidR="001233CD" w:rsidRPr="00A81757" w:rsidTr="008C6CC3">
        <w:trPr>
          <w:trHeight w:val="1154"/>
        </w:trPr>
        <w:tc>
          <w:tcPr>
            <w:tcW w:w="1700" w:type="dxa"/>
          </w:tcPr>
          <w:p w:rsidR="001233CD" w:rsidRPr="001233CD" w:rsidRDefault="001233CD" w:rsidP="008C6CC3">
            <w:pPr>
              <w:pStyle w:val="TableParagraph"/>
              <w:spacing w:before="9"/>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5.</w:t>
            </w:r>
          </w:p>
        </w:tc>
        <w:tc>
          <w:tcPr>
            <w:tcW w:w="7938" w:type="dxa"/>
            <w:gridSpan w:val="5"/>
          </w:tcPr>
          <w:p w:rsidR="001233CD" w:rsidRPr="001233CD" w:rsidRDefault="001233CD" w:rsidP="008C6CC3">
            <w:pPr>
              <w:pStyle w:val="TableParagraph"/>
              <w:spacing w:before="95" w:line="273" w:lineRule="auto"/>
              <w:ind w:left="59" w:right="55" w:hanging="33"/>
              <w:rPr>
                <w:rFonts w:cs="Times New Roman"/>
                <w:sz w:val="24"/>
                <w:szCs w:val="24"/>
                <w:lang w:val="ru-RU"/>
              </w:rPr>
            </w:pPr>
            <w:r w:rsidRPr="001233CD">
              <w:rPr>
                <w:rFonts w:cs="Times New Roman"/>
                <w:sz w:val="24"/>
                <w:szCs w:val="24"/>
                <w:lang w:val="ru-RU"/>
              </w:rPr>
              <w:t>Индивидуальный</w:t>
            </w:r>
            <w:r w:rsidRPr="001233CD">
              <w:rPr>
                <w:rFonts w:cs="Times New Roman"/>
                <w:spacing w:val="1"/>
                <w:sz w:val="24"/>
                <w:szCs w:val="24"/>
                <w:lang w:val="ru-RU"/>
              </w:rPr>
              <w:t xml:space="preserve"> </w:t>
            </w:r>
            <w:r w:rsidRPr="001233CD">
              <w:rPr>
                <w:rFonts w:cs="Times New Roman"/>
                <w:sz w:val="24"/>
                <w:szCs w:val="24"/>
                <w:lang w:val="ru-RU"/>
              </w:rPr>
              <w:t>предприниматель,</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лично</w:t>
            </w:r>
          </w:p>
        </w:tc>
      </w:tr>
      <w:tr w:rsidR="001233CD" w:rsidRPr="00A81757" w:rsidTr="008C6CC3">
        <w:trPr>
          <w:trHeight w:val="1158"/>
        </w:trPr>
        <w:tc>
          <w:tcPr>
            <w:tcW w:w="1700" w:type="dxa"/>
          </w:tcPr>
          <w:p w:rsidR="001233CD" w:rsidRPr="001233CD" w:rsidRDefault="001233CD" w:rsidP="008C6CC3">
            <w:pPr>
              <w:pStyle w:val="TableParagraph"/>
              <w:spacing w:before="1"/>
              <w:ind w:left="0"/>
              <w:jc w:val="center"/>
              <w:rPr>
                <w:rFonts w:cs="Times New Roman"/>
                <w:b/>
                <w:sz w:val="24"/>
                <w:szCs w:val="24"/>
                <w:lang w:val="ru-RU"/>
              </w:rPr>
            </w:pPr>
          </w:p>
          <w:p w:rsidR="001233CD" w:rsidRPr="00A81757" w:rsidRDefault="008C6CC3" w:rsidP="008C6CC3">
            <w:pPr>
              <w:pStyle w:val="TableParagraph"/>
              <w:spacing w:before="1"/>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6.</w:t>
            </w:r>
          </w:p>
        </w:tc>
        <w:tc>
          <w:tcPr>
            <w:tcW w:w="7938" w:type="dxa"/>
            <w:gridSpan w:val="5"/>
          </w:tcPr>
          <w:p w:rsidR="001233CD" w:rsidRPr="001233CD" w:rsidRDefault="001233CD" w:rsidP="008C6CC3">
            <w:pPr>
              <w:pStyle w:val="TableParagraph"/>
              <w:spacing w:before="96" w:line="276" w:lineRule="auto"/>
              <w:ind w:left="59" w:right="54" w:hanging="33"/>
              <w:rPr>
                <w:rFonts w:cs="Times New Roman"/>
                <w:sz w:val="24"/>
                <w:szCs w:val="24"/>
                <w:lang w:val="ru-RU"/>
              </w:rPr>
            </w:pPr>
            <w:r w:rsidRPr="001233CD">
              <w:rPr>
                <w:rFonts w:cs="Times New Roman"/>
                <w:sz w:val="24"/>
                <w:szCs w:val="24"/>
                <w:lang w:val="ru-RU"/>
              </w:rPr>
              <w:t>Представитель индивидуального предпринимателя,   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 муниципальной</w:t>
            </w:r>
            <w:r w:rsidRPr="001233CD">
              <w:rPr>
                <w:rFonts w:cs="Times New Roman"/>
                <w:spacing w:val="3"/>
                <w:sz w:val="24"/>
                <w:szCs w:val="24"/>
                <w:lang w:val="ru-RU"/>
              </w:rPr>
              <w:t xml:space="preserve"> </w:t>
            </w:r>
            <w:r w:rsidRPr="001233CD">
              <w:rPr>
                <w:rFonts w:cs="Times New Roman"/>
                <w:sz w:val="24"/>
                <w:szCs w:val="24"/>
                <w:lang w:val="ru-RU"/>
              </w:rPr>
              <w:t>услуги</w:t>
            </w:r>
          </w:p>
        </w:tc>
      </w:tr>
    </w:tbl>
    <w:p w:rsidR="001233CD" w:rsidRPr="00355E12" w:rsidRDefault="001233CD" w:rsidP="001233CD">
      <w:pPr>
        <w:pStyle w:val="a3"/>
        <w:spacing w:before="4"/>
        <w:rPr>
          <w:b/>
          <w:sz w:val="26"/>
          <w:szCs w:val="26"/>
        </w:rPr>
      </w:pPr>
    </w:p>
    <w:p w:rsidR="00566AAD" w:rsidRDefault="00566AAD" w:rsidP="006D6D46">
      <w:pPr>
        <w:spacing w:after="0" w:line="240" w:lineRule="auto"/>
        <w:jc w:val="both"/>
        <w:rPr>
          <w:rFonts w:ascii="Times New Roman" w:hAnsi="Times New Roman"/>
          <w:sz w:val="26"/>
          <w:szCs w:val="26"/>
        </w:rPr>
      </w:pPr>
    </w:p>
    <w:p w:rsidR="00BA0FDF" w:rsidRPr="00AB0752" w:rsidRDefault="005F45B2" w:rsidP="00BA0FDF">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Глава </w:t>
      </w:r>
      <w:r w:rsidR="00BA0FDF">
        <w:rPr>
          <w:rFonts w:ascii="Times New Roman" w:hAnsi="Times New Roman"/>
          <w:color w:val="000000"/>
          <w:sz w:val="28"/>
          <w:szCs w:val="28"/>
          <w:lang w:eastAsia="ar-SA"/>
        </w:rPr>
        <w:t>Ка</w:t>
      </w:r>
      <w:r>
        <w:rPr>
          <w:rFonts w:ascii="Times New Roman" w:hAnsi="Times New Roman"/>
          <w:color w:val="000000"/>
          <w:sz w:val="28"/>
          <w:szCs w:val="28"/>
          <w:lang w:eastAsia="ar-SA"/>
        </w:rPr>
        <w:t>вказс</w:t>
      </w:r>
      <w:r w:rsidR="00BA0FDF">
        <w:rPr>
          <w:rFonts w:ascii="Times New Roman" w:hAnsi="Times New Roman"/>
          <w:color w:val="000000"/>
          <w:sz w:val="28"/>
          <w:szCs w:val="28"/>
          <w:lang w:eastAsia="ar-SA"/>
        </w:rPr>
        <w:t xml:space="preserve">кого </w:t>
      </w:r>
      <w:r w:rsidR="00BA0FDF" w:rsidRPr="00AB0752">
        <w:rPr>
          <w:rFonts w:ascii="Times New Roman" w:hAnsi="Times New Roman"/>
          <w:color w:val="000000"/>
          <w:sz w:val="28"/>
          <w:szCs w:val="28"/>
          <w:lang w:eastAsia="ar-SA"/>
        </w:rPr>
        <w:t>сельского поселения</w:t>
      </w:r>
    </w:p>
    <w:p w:rsidR="00BA0FDF" w:rsidRPr="00577EAA" w:rsidRDefault="00BA0FDF" w:rsidP="00BA0FDF">
      <w:pPr>
        <w:spacing w:after="0" w:line="240" w:lineRule="auto"/>
        <w:jc w:val="both"/>
        <w:rPr>
          <w:rFonts w:ascii="Times New Roman" w:hAnsi="Times New Roman"/>
          <w:sz w:val="28"/>
          <w:szCs w:val="28"/>
          <w:lang w:eastAsia="ar-SA"/>
        </w:rPr>
      </w:pPr>
      <w:r w:rsidRPr="00AB0752">
        <w:rPr>
          <w:rFonts w:ascii="Times New Roman" w:hAnsi="Times New Roman"/>
          <w:sz w:val="28"/>
          <w:szCs w:val="28"/>
          <w:lang w:eastAsia="ar-SA"/>
        </w:rPr>
        <w:t xml:space="preserve">Кавказского района         </w:t>
      </w:r>
      <w:r>
        <w:rPr>
          <w:rFonts w:ascii="Times New Roman" w:hAnsi="Times New Roman"/>
          <w:sz w:val="28"/>
          <w:szCs w:val="28"/>
          <w:lang w:eastAsia="ar-SA"/>
        </w:rPr>
        <w:t xml:space="preserve">                        </w:t>
      </w:r>
      <w:r w:rsidRPr="00AB0752">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AB0752">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AB0752">
        <w:rPr>
          <w:rFonts w:ascii="Times New Roman" w:hAnsi="Times New Roman"/>
          <w:sz w:val="28"/>
          <w:szCs w:val="28"/>
          <w:lang w:eastAsia="ar-SA"/>
        </w:rPr>
        <w:t xml:space="preserve"> </w:t>
      </w:r>
      <w:r w:rsidR="005F45B2">
        <w:rPr>
          <w:rFonts w:ascii="Times New Roman" w:hAnsi="Times New Roman"/>
          <w:sz w:val="28"/>
          <w:szCs w:val="28"/>
          <w:lang w:eastAsia="ar-SA"/>
        </w:rPr>
        <w:t xml:space="preserve">И.В. </w:t>
      </w:r>
      <w:proofErr w:type="spellStart"/>
      <w:r w:rsidR="005F45B2">
        <w:rPr>
          <w:rFonts w:ascii="Times New Roman" w:hAnsi="Times New Roman"/>
          <w:sz w:val="28"/>
          <w:szCs w:val="28"/>
          <w:lang w:eastAsia="ar-SA"/>
        </w:rPr>
        <w:t>Бережинский</w:t>
      </w:r>
      <w:proofErr w:type="spellEnd"/>
    </w:p>
    <w:p w:rsidR="00BA0FDF" w:rsidRDefault="00BA0FDF" w:rsidP="00BA0FDF">
      <w:pPr>
        <w:spacing w:after="0" w:line="240" w:lineRule="auto"/>
        <w:ind w:firstLine="851"/>
        <w:jc w:val="both"/>
        <w:rPr>
          <w:rFonts w:ascii="Times New Roman" w:hAnsi="Times New Roman"/>
          <w:sz w:val="26"/>
          <w:szCs w:val="26"/>
          <w:lang w:eastAsia="ar-SA"/>
        </w:rPr>
      </w:pPr>
    </w:p>
    <w:p w:rsidR="00DF44C4" w:rsidRDefault="00DF44C4" w:rsidP="00122F92">
      <w:pPr>
        <w:spacing w:after="0" w:line="240" w:lineRule="auto"/>
        <w:ind w:firstLine="851"/>
        <w:jc w:val="center"/>
        <w:rPr>
          <w:rFonts w:ascii="Times New Roman" w:hAnsi="Times New Roman"/>
          <w:sz w:val="26"/>
          <w:szCs w:val="26"/>
        </w:rPr>
      </w:pPr>
    </w:p>
    <w:p w:rsidR="00DF44C4" w:rsidRDefault="00DF44C4" w:rsidP="00122F92">
      <w:pPr>
        <w:spacing w:after="0" w:line="240" w:lineRule="auto"/>
        <w:ind w:firstLine="851"/>
        <w:jc w:val="center"/>
        <w:rPr>
          <w:rFonts w:ascii="Times New Roman" w:hAnsi="Times New Roman"/>
          <w:sz w:val="26"/>
          <w:szCs w:val="26"/>
        </w:rPr>
      </w:pPr>
    </w:p>
    <w:p w:rsidR="00DF44C4" w:rsidRDefault="00DF44C4" w:rsidP="00122F92">
      <w:pPr>
        <w:spacing w:after="0" w:line="240" w:lineRule="auto"/>
        <w:ind w:firstLine="851"/>
        <w:jc w:val="center"/>
        <w:rPr>
          <w:rFonts w:ascii="Times New Roman" w:hAnsi="Times New Roman"/>
          <w:sz w:val="26"/>
          <w:szCs w:val="26"/>
        </w:rPr>
      </w:pPr>
    </w:p>
    <w:p w:rsidR="006D6D46" w:rsidRPr="00666695" w:rsidRDefault="006D6D46" w:rsidP="006D6D46">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 xml:space="preserve">ПРИЛОЖЕНИЕ </w:t>
      </w:r>
      <w:r w:rsidR="00344D2F">
        <w:rPr>
          <w:rFonts w:ascii="Times New Roman" w:hAnsi="Times New Roman"/>
          <w:sz w:val="28"/>
          <w:szCs w:val="28"/>
        </w:rPr>
        <w:t>№</w:t>
      </w:r>
      <w:r>
        <w:rPr>
          <w:rFonts w:ascii="Times New Roman" w:hAnsi="Times New Roman"/>
          <w:sz w:val="28"/>
          <w:szCs w:val="28"/>
        </w:rPr>
        <w:t>2</w:t>
      </w:r>
    </w:p>
    <w:p w:rsidR="006D6D46" w:rsidRPr="00666695" w:rsidRDefault="006D6D46" w:rsidP="006D6D46">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 xml:space="preserve">к </w:t>
      </w:r>
      <w:r w:rsidR="005F45B2">
        <w:rPr>
          <w:rFonts w:ascii="Times New Roman" w:hAnsi="Times New Roman"/>
          <w:sz w:val="28"/>
          <w:szCs w:val="28"/>
        </w:rPr>
        <w:t>А</w:t>
      </w:r>
      <w:r w:rsidRPr="00666695">
        <w:rPr>
          <w:rFonts w:ascii="Times New Roman" w:hAnsi="Times New Roman"/>
          <w:sz w:val="28"/>
          <w:szCs w:val="28"/>
        </w:rPr>
        <w:t>дминистративному регламенту</w:t>
      </w:r>
    </w:p>
    <w:p w:rsidR="006D6D46" w:rsidRPr="00666695" w:rsidRDefault="006D6D46" w:rsidP="006D6D46">
      <w:pPr>
        <w:widowControl w:val="0"/>
        <w:suppressAutoHyphens/>
        <w:spacing w:after="0" w:line="240" w:lineRule="auto"/>
        <w:jc w:val="right"/>
        <w:rPr>
          <w:rFonts w:ascii="Times New Roman" w:hAnsi="Times New Roman"/>
          <w:sz w:val="28"/>
          <w:szCs w:val="28"/>
        </w:rPr>
      </w:pPr>
    </w:p>
    <w:p w:rsidR="006D6D46" w:rsidRPr="00BA0FDF" w:rsidRDefault="006D6D46" w:rsidP="00BA0FDF">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w:t>
      </w:r>
      <w:r w:rsidR="00CB2416">
        <w:rPr>
          <w:rFonts w:ascii="Times New Roman" w:hAnsi="Times New Roman" w:cs="Times New Roman"/>
          <w:sz w:val="28"/>
          <w:szCs w:val="28"/>
        </w:rPr>
        <w:t>Ы</w:t>
      </w:r>
      <w:r w:rsidRPr="00666695">
        <w:rPr>
          <w:rFonts w:ascii="Times New Roman" w:hAnsi="Times New Roman" w:cs="Times New Roman"/>
          <w:sz w:val="28"/>
          <w:szCs w:val="28"/>
        </w:rPr>
        <w:t xml:space="preserve"> ЗАЯВЛЕНИ</w:t>
      </w:r>
      <w:r w:rsidR="00CB2416">
        <w:rPr>
          <w:rFonts w:ascii="Times New Roman" w:hAnsi="Times New Roman" w:cs="Times New Roman"/>
          <w:sz w:val="28"/>
          <w:szCs w:val="28"/>
        </w:rPr>
        <w:t>Й</w:t>
      </w:r>
    </w:p>
    <w:p w:rsidR="006D6D46" w:rsidRPr="00AC79DF" w:rsidRDefault="006D6D46" w:rsidP="006D6D46">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sidR="00577EAA">
        <w:rPr>
          <w:rFonts w:ascii="Times New Roman" w:hAnsi="Times New Roman" w:cs="Times New Roman"/>
          <w:sz w:val="26"/>
          <w:szCs w:val="26"/>
        </w:rPr>
        <w:t>Ка</w:t>
      </w:r>
      <w:r w:rsidR="005F45B2">
        <w:rPr>
          <w:rFonts w:ascii="Times New Roman" w:hAnsi="Times New Roman" w:cs="Times New Roman"/>
          <w:sz w:val="26"/>
          <w:szCs w:val="26"/>
        </w:rPr>
        <w:t>вказ</w:t>
      </w:r>
      <w:r w:rsidR="00577EAA">
        <w:rPr>
          <w:rFonts w:ascii="Times New Roman" w:hAnsi="Times New Roman" w:cs="Times New Roman"/>
          <w:sz w:val="26"/>
          <w:szCs w:val="26"/>
        </w:rPr>
        <w:t>ского</w:t>
      </w:r>
      <w:r>
        <w:rPr>
          <w:rFonts w:ascii="Times New Roman" w:hAnsi="Times New Roman" w:cs="Times New Roman"/>
          <w:sz w:val="26"/>
          <w:szCs w:val="26"/>
        </w:rPr>
        <w:t xml:space="preserve">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6D6D46" w:rsidRPr="00AC79DF" w:rsidRDefault="00CB2416" w:rsidP="006D6D46">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6D6D46"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2-я Пятилетка</w:t>
      </w:r>
      <w:r w:rsidR="00A10EF9">
        <w:rPr>
          <w:rFonts w:ascii="Times New Roman" w:hAnsi="Times New Roman" w:cs="Times New Roman"/>
          <w:sz w:val="26"/>
          <w:szCs w:val="26"/>
        </w:rPr>
        <w:t xml:space="preserve"> </w:t>
      </w:r>
      <w:r>
        <w:rPr>
          <w:rFonts w:ascii="Times New Roman" w:hAnsi="Times New Roman" w:cs="Times New Roman"/>
          <w:sz w:val="26"/>
          <w:szCs w:val="26"/>
        </w:rPr>
        <w:t>пер</w:t>
      </w:r>
      <w:r w:rsidR="00A10EF9">
        <w:rPr>
          <w:rFonts w:ascii="Times New Roman" w:hAnsi="Times New Roman" w:cs="Times New Roman"/>
          <w:sz w:val="26"/>
          <w:szCs w:val="26"/>
        </w:rPr>
        <w:t xml:space="preserve">., </w:t>
      </w:r>
      <w:r>
        <w:rPr>
          <w:rFonts w:ascii="Times New Roman" w:hAnsi="Times New Roman" w:cs="Times New Roman"/>
          <w:sz w:val="26"/>
          <w:szCs w:val="26"/>
        </w:rPr>
        <w:t>10</w:t>
      </w:r>
      <w:r w:rsidR="00A10EF9">
        <w:rPr>
          <w:rFonts w:ascii="Times New Roman" w:hAnsi="Times New Roman" w:cs="Times New Roman"/>
          <w:sz w:val="26"/>
          <w:szCs w:val="26"/>
        </w:rPr>
        <w:t>, Ка</w:t>
      </w:r>
      <w:r>
        <w:rPr>
          <w:rFonts w:ascii="Times New Roman" w:hAnsi="Times New Roman" w:cs="Times New Roman"/>
          <w:sz w:val="26"/>
          <w:szCs w:val="26"/>
        </w:rPr>
        <w:t>вказ</w:t>
      </w:r>
      <w:r w:rsidR="00A10EF9">
        <w:rPr>
          <w:rFonts w:ascii="Times New Roman" w:hAnsi="Times New Roman" w:cs="Times New Roman"/>
          <w:sz w:val="26"/>
          <w:szCs w:val="26"/>
        </w:rPr>
        <w:t xml:space="preserve">ская </w:t>
      </w:r>
      <w:proofErr w:type="spellStart"/>
      <w:r w:rsidR="00A10EF9">
        <w:rPr>
          <w:rFonts w:ascii="Times New Roman" w:hAnsi="Times New Roman" w:cs="Times New Roman"/>
          <w:sz w:val="26"/>
          <w:szCs w:val="26"/>
        </w:rPr>
        <w:t>ст-ца</w:t>
      </w:r>
      <w:proofErr w:type="spellEnd"/>
    </w:p>
    <w:p w:rsidR="006D6D46" w:rsidRPr="00AC79DF" w:rsidRDefault="006D6D46"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sidR="00A10EF9">
        <w:rPr>
          <w:rFonts w:ascii="Times New Roman" w:hAnsi="Times New Roman" w:cs="Times New Roman"/>
          <w:sz w:val="26"/>
          <w:szCs w:val="26"/>
        </w:rPr>
        <w:t>214</w:t>
      </w:r>
      <w:r w:rsidR="005F45B2">
        <w:rPr>
          <w:rFonts w:ascii="Times New Roman" w:hAnsi="Times New Roman" w:cs="Times New Roman"/>
          <w:sz w:val="26"/>
          <w:szCs w:val="26"/>
        </w:rPr>
        <w:t>0</w:t>
      </w:r>
    </w:p>
    <w:p w:rsidR="006D6D46" w:rsidRPr="00AC79DF" w:rsidRDefault="006D6D46" w:rsidP="006D6D46">
      <w:pPr>
        <w:pStyle w:val="ConsPlusNonformat"/>
        <w:tabs>
          <w:tab w:val="left" w:pos="-180"/>
        </w:tabs>
        <w:ind w:left="5387"/>
        <w:rPr>
          <w:rFonts w:ascii="Times New Roman" w:hAnsi="Times New Roman" w:cs="Times New Roman"/>
          <w:sz w:val="26"/>
          <w:szCs w:val="26"/>
        </w:rPr>
      </w:pPr>
    </w:p>
    <w:p w:rsidR="006D6D46" w:rsidRPr="00AC79DF" w:rsidRDefault="006D6D46" w:rsidP="006D6D46">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6D6D46" w:rsidRPr="00E05BA9" w:rsidTr="006D6D46">
        <w:tc>
          <w:tcPr>
            <w:tcW w:w="9800" w:type="dxa"/>
            <w:gridSpan w:val="17"/>
            <w:tcBorders>
              <w:top w:val="nil"/>
              <w:left w:val="nil"/>
              <w:bottom w:val="nil"/>
              <w:right w:val="nil"/>
            </w:tcBorders>
          </w:tcPr>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собственность за плату земельного участка без торгов</w:t>
            </w:r>
          </w:p>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(полное наименование юридического лица (заявителя)</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22"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6D6D46" w:rsidRPr="00E05BA9" w:rsidTr="006D6D46">
        <w:tc>
          <w:tcPr>
            <w:tcW w:w="112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w:t>
            </w:r>
          </w:p>
        </w:tc>
      </w:tr>
      <w:tr w:rsidR="006D6D46" w:rsidRPr="00E05BA9" w:rsidTr="006D6D46">
        <w:tc>
          <w:tcPr>
            <w:tcW w:w="3780" w:type="dxa"/>
            <w:gridSpan w:val="9"/>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3780" w:type="dxa"/>
            <w:gridSpan w:val="9"/>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6020" w:type="dxa"/>
            <w:gridSpan w:val="8"/>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6D6D46" w:rsidRPr="00E05BA9" w:rsidTr="006D6D46">
        <w:tc>
          <w:tcPr>
            <w:tcW w:w="84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518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6D6D46" w:rsidRPr="00E05BA9" w:rsidTr="006D6D46">
        <w:tc>
          <w:tcPr>
            <w:tcW w:w="84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р/с</w:t>
            </w:r>
          </w:p>
        </w:tc>
        <w:tc>
          <w:tcPr>
            <w:tcW w:w="8960" w:type="dxa"/>
            <w:gridSpan w:val="1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840" w:type="dxa"/>
            <w:tcBorders>
              <w:top w:val="nil"/>
              <w:left w:val="nil"/>
              <w:bottom w:val="nil"/>
              <w:right w:val="nil"/>
            </w:tcBorders>
          </w:tcPr>
          <w:p w:rsidR="006D6D46" w:rsidRPr="00DF60BB" w:rsidRDefault="002C5619" w:rsidP="006D6D46">
            <w:pPr>
              <w:pStyle w:val="af7"/>
              <w:widowControl w:val="0"/>
              <w:suppressAutoHyphens/>
              <w:rPr>
                <w:rFonts w:ascii="Times New Roman" w:hAnsi="Times New Roman" w:cs="Times New Roman"/>
              </w:rPr>
            </w:pPr>
            <w:hyperlink r:id="rId23" w:history="1">
              <w:r w:rsidR="006D6D46"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980" w:type="dxa"/>
            <w:tcBorders>
              <w:top w:val="nil"/>
              <w:left w:val="nil"/>
              <w:bottom w:val="nil"/>
              <w:right w:val="nil"/>
            </w:tcBorders>
          </w:tcPr>
          <w:p w:rsidR="006D6D46" w:rsidRPr="00DF60BB" w:rsidRDefault="002C5619" w:rsidP="006D6D46">
            <w:pPr>
              <w:pStyle w:val="af7"/>
              <w:widowControl w:val="0"/>
              <w:suppressAutoHyphens/>
              <w:rPr>
                <w:rFonts w:ascii="Times New Roman" w:hAnsi="Times New Roman" w:cs="Times New Roman"/>
              </w:rPr>
            </w:pPr>
            <w:hyperlink r:id="rId24" w:history="1">
              <w:r w:rsidR="006D6D46"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DF60BB" w:rsidRDefault="002C5619" w:rsidP="006D6D46">
            <w:pPr>
              <w:pStyle w:val="aff"/>
              <w:widowControl w:val="0"/>
              <w:rPr>
                <w:rFonts w:ascii="Times New Roman" w:hAnsi="Times New Roman" w:cs="Times New Roman"/>
              </w:rPr>
            </w:pPr>
            <w:hyperlink r:id="rId25" w:history="1">
              <w:r w:rsidR="006D6D46"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widowControl w:val="0"/>
              <w:suppressAutoHyphens/>
              <w:jc w:val="both"/>
              <w:rPr>
                <w:rFonts w:ascii="Times New Roman" w:hAnsi="Times New Roman"/>
                <w:bCs/>
                <w:sz w:val="28"/>
                <w:szCs w:val="28"/>
              </w:rPr>
            </w:pPr>
          </w:p>
          <w:p w:rsidR="006D6D46" w:rsidRPr="00DF60BB" w:rsidRDefault="006D6D46" w:rsidP="006D6D46">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за плату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п. 2 статьи 39.3 Земельного кодекса РФ</w:t>
            </w:r>
          </w:p>
        </w:tc>
      </w:tr>
      <w:tr w:rsidR="006D6D46" w:rsidRPr="00E05BA9" w:rsidTr="006D6D46">
        <w:trPr>
          <w:trHeight w:val="80"/>
        </w:trPr>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26"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6D6D46" w:rsidRPr="00AC79DF" w:rsidTr="006D6D46">
        <w:tc>
          <w:tcPr>
            <w:tcW w:w="3640" w:type="dxa"/>
            <w:gridSpan w:val="8"/>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2240" w:type="dxa"/>
            <w:gridSpan w:val="6"/>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960" w:type="dxa"/>
            <w:gridSpan w:val="5"/>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jc w:val="center"/>
              <w:rPr>
                <w:rFonts w:ascii="Times New Roman" w:hAnsi="Times New Roman" w:cs="Times New Roman"/>
              </w:rPr>
            </w:pPr>
            <w:r w:rsidRPr="00AC79DF">
              <w:rPr>
                <w:rFonts w:ascii="Times New Roman" w:hAnsi="Times New Roman" w:cs="Times New Roman"/>
                <w:sz w:val="20"/>
                <w:szCs w:val="20"/>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6440" w:type="dxa"/>
            <w:gridSpan w:val="14"/>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8"/>
                <w:szCs w:val="28"/>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«__»__________20__г.</w:t>
            </w:r>
          </w:p>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680" w:type="dxa"/>
            <w:gridSpan w:val="4"/>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6D6D46" w:rsidRPr="00AC79DF" w:rsidTr="006D6D46">
        <w:tc>
          <w:tcPr>
            <w:tcW w:w="4900" w:type="dxa"/>
            <w:gridSpan w:val="11"/>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4900" w:type="dxa"/>
            <w:gridSpan w:val="6"/>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М.П.</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bl>
    <w:p w:rsidR="006D6D46" w:rsidRDefault="006D6D46" w:rsidP="006D6D46">
      <w:pPr>
        <w:pStyle w:val="ConsPlusNonformat"/>
        <w:tabs>
          <w:tab w:val="left" w:pos="-180"/>
        </w:tabs>
        <w:ind w:left="5387"/>
        <w:rPr>
          <w:rFonts w:ascii="Times New Roman" w:hAnsi="Times New Roman" w:cs="Times New Roman"/>
          <w:sz w:val="26"/>
          <w:szCs w:val="26"/>
        </w:rPr>
      </w:pPr>
    </w:p>
    <w:p w:rsidR="006D6D46" w:rsidRDefault="006D6D46" w:rsidP="006D6D46">
      <w:pPr>
        <w:pStyle w:val="ConsPlusNonformat"/>
        <w:tabs>
          <w:tab w:val="left" w:pos="-180"/>
        </w:tabs>
        <w:ind w:left="5387"/>
        <w:rPr>
          <w:rFonts w:ascii="Times New Roman" w:hAnsi="Times New Roman" w:cs="Times New Roman"/>
          <w:sz w:val="26"/>
          <w:szCs w:val="26"/>
        </w:rPr>
      </w:pPr>
    </w:p>
    <w:p w:rsidR="00A10EF9" w:rsidRDefault="00A10EF9"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6D6D46" w:rsidRDefault="006D6D46" w:rsidP="006D6D46">
      <w:pPr>
        <w:pStyle w:val="ConsPlusNonformat"/>
        <w:tabs>
          <w:tab w:val="left" w:pos="-180"/>
        </w:tabs>
        <w:ind w:left="5387"/>
        <w:rPr>
          <w:rFonts w:ascii="Times New Roman" w:hAnsi="Times New Roman" w:cs="Times New Roman"/>
          <w:sz w:val="26"/>
          <w:szCs w:val="26"/>
        </w:rPr>
      </w:pPr>
    </w:p>
    <w:p w:rsidR="005F45B2" w:rsidRPr="00AC79DF" w:rsidRDefault="005F45B2" w:rsidP="005F45B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5F45B2" w:rsidRPr="00AC79DF" w:rsidRDefault="005F45B2" w:rsidP="005F45B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5F45B2"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5F45B2" w:rsidRPr="00AC79DF" w:rsidRDefault="005F45B2"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AC79DF" w:rsidRDefault="006D6D46" w:rsidP="006D6D46">
      <w:pPr>
        <w:pStyle w:val="ConsPlusNonformat"/>
        <w:tabs>
          <w:tab w:val="left" w:pos="-180"/>
        </w:tabs>
        <w:ind w:left="5387"/>
        <w:rPr>
          <w:rFonts w:ascii="Times New Roman" w:hAnsi="Times New Roman" w:cs="Times New Roman"/>
          <w:sz w:val="26"/>
          <w:szCs w:val="26"/>
        </w:rPr>
      </w:pPr>
    </w:p>
    <w:p w:rsidR="006D6D46" w:rsidRPr="00AC79DF" w:rsidRDefault="006D6D46" w:rsidP="006D6D46">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6D6D46" w:rsidRPr="00AC79DF" w:rsidTr="006D6D46">
        <w:tc>
          <w:tcPr>
            <w:tcW w:w="9800" w:type="dxa"/>
            <w:gridSpan w:val="12"/>
            <w:tcBorders>
              <w:top w:val="nil"/>
              <w:left w:val="nil"/>
              <w:bottom w:val="nil"/>
              <w:right w:val="nil"/>
            </w:tcBorders>
          </w:tcPr>
          <w:p w:rsidR="006D6D46" w:rsidRPr="00AC79DF" w:rsidRDefault="006D6D46" w:rsidP="006D6D46">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о предоставлении в собственность за плату земельного участка без торгов</w:t>
            </w:r>
          </w:p>
          <w:p w:rsidR="006D6D46" w:rsidRPr="00AC79DF" w:rsidRDefault="006D6D46" w:rsidP="006D6D46">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6D6D46" w:rsidRPr="00AC79DF" w:rsidTr="006D6D46">
        <w:tc>
          <w:tcPr>
            <w:tcW w:w="9800" w:type="dxa"/>
            <w:gridSpan w:val="12"/>
            <w:tcBorders>
              <w:top w:val="nil"/>
              <w:left w:val="nil"/>
              <w:bottom w:val="nil"/>
              <w:right w:val="nil"/>
            </w:tcBorders>
          </w:tcPr>
          <w:p w:rsidR="006D6D46" w:rsidRPr="00AC79DF" w:rsidRDefault="006D6D46" w:rsidP="006D6D46">
            <w:pPr>
              <w:pStyle w:val="aff"/>
              <w:widowControl w:val="0"/>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6D6D46" w:rsidRPr="00AC79DF" w:rsidTr="006D6D46">
        <w:tc>
          <w:tcPr>
            <w:tcW w:w="9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w:t>
            </w: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6D6D46" w:rsidRPr="00AC79DF" w:rsidTr="006D6D46">
        <w:tc>
          <w:tcPr>
            <w:tcW w:w="406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406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5740" w:type="dxa"/>
            <w:gridSpan w:val="5"/>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6D6D46" w:rsidRPr="005F45B2" w:rsidTr="006D6D46">
        <w:tc>
          <w:tcPr>
            <w:tcW w:w="9800" w:type="dxa"/>
            <w:gridSpan w:val="12"/>
            <w:tcBorders>
              <w:top w:val="nil"/>
              <w:left w:val="nil"/>
              <w:bottom w:val="nil"/>
              <w:right w:val="nil"/>
            </w:tcBorders>
          </w:tcPr>
          <w:p w:rsidR="006D6D46" w:rsidRPr="005F45B2" w:rsidRDefault="006D6D46" w:rsidP="006D6D46">
            <w:pPr>
              <w:widowControl w:val="0"/>
              <w:suppressAutoHyphens/>
              <w:jc w:val="both"/>
              <w:rPr>
                <w:rFonts w:ascii="Times New Roman" w:hAnsi="Times New Roman"/>
                <w:bCs/>
                <w:sz w:val="24"/>
                <w:szCs w:val="24"/>
              </w:rPr>
            </w:pPr>
            <w:r w:rsidRPr="005F45B2">
              <w:rPr>
                <w:rFonts w:ascii="Times New Roman" w:hAnsi="Times New Roman"/>
                <w:bCs/>
                <w:sz w:val="24"/>
                <w:szCs w:val="24"/>
              </w:rPr>
              <w:t xml:space="preserve">Прошу предоставить земельный участок в собственность за плату без торгов на основании </w:t>
            </w:r>
            <w:proofErr w:type="spellStart"/>
            <w:r w:rsidRPr="005F45B2">
              <w:rPr>
                <w:rFonts w:ascii="Times New Roman" w:hAnsi="Times New Roman"/>
                <w:bCs/>
                <w:sz w:val="24"/>
                <w:szCs w:val="24"/>
              </w:rPr>
              <w:t>пп</w:t>
            </w:r>
            <w:proofErr w:type="spellEnd"/>
            <w:r w:rsidRPr="005F45B2">
              <w:rPr>
                <w:rFonts w:ascii="Times New Roman" w:hAnsi="Times New Roman"/>
                <w:bCs/>
                <w:sz w:val="24"/>
                <w:szCs w:val="24"/>
              </w:rPr>
              <w:t>. _________ п. 2 статьи 39.3 Земельного кодекса РФ</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2"/>
            <w:tcBorders>
              <w:top w:val="single" w:sz="4" w:space="0" w:color="auto"/>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27"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p w:rsidR="006D6D46" w:rsidRPr="00DF60BB" w:rsidRDefault="006D6D46" w:rsidP="006D6D46">
            <w:pPr>
              <w:widowControl w:val="0"/>
              <w:suppressAutoHyphens/>
              <w:rPr>
                <w:rFonts w:ascii="Times New Roman" w:hAnsi="Times New Roman"/>
                <w:lang w:eastAsia="zh-C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6D6D46" w:rsidRPr="00AC79DF" w:rsidTr="006D6D46">
        <w:tc>
          <w:tcPr>
            <w:tcW w:w="3640" w:type="dxa"/>
            <w:gridSpan w:val="6"/>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2240" w:type="dxa"/>
            <w:gridSpan w:val="5"/>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960" w:type="dxa"/>
            <w:gridSpan w:val="4"/>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single" w:sz="4" w:space="0" w:color="auto"/>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9"/>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7700" w:type="dxa"/>
            <w:gridSpan w:val="10"/>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9"/>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«__»__________20__г.</w:t>
            </w:r>
          </w:p>
          <w:p w:rsidR="006D6D46" w:rsidRPr="00DF60BB" w:rsidRDefault="006D6D46" w:rsidP="006D6D46">
            <w:pPr>
              <w:widowControl w:val="0"/>
              <w:suppressAutoHyphens/>
              <w:rPr>
                <w:rFonts w:ascii="Times New Roman" w:hAnsi="Times New Roman"/>
              </w:rPr>
            </w:pPr>
          </w:p>
          <w:p w:rsidR="006D6D46" w:rsidRPr="00DF60BB" w:rsidRDefault="006D6D46" w:rsidP="006D6D46">
            <w:pPr>
              <w:widowControl w:val="0"/>
              <w:suppressAutoHyphens/>
              <w:rPr>
                <w:rFonts w:ascii="Times New Roman" w:hAnsi="Times New Roman"/>
              </w:rPr>
            </w:pPr>
            <w:r w:rsidRPr="00DF60BB">
              <w:rPr>
                <w:rFonts w:ascii="Times New Roman" w:hAnsi="Times New Roman"/>
              </w:rPr>
              <w:t>Заявитель</w:t>
            </w:r>
          </w:p>
        </w:tc>
      </w:tr>
      <w:tr w:rsidR="006D6D46" w:rsidRPr="00AC79DF" w:rsidTr="006D6D46">
        <w:tc>
          <w:tcPr>
            <w:tcW w:w="1680" w:type="dxa"/>
            <w:gridSpan w:val="3"/>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r w:rsidR="006D6D46" w:rsidRPr="00AC79DF" w:rsidTr="006D6D46">
        <w:tc>
          <w:tcPr>
            <w:tcW w:w="9800" w:type="dxa"/>
            <w:gridSpan w:val="12"/>
            <w:tcBorders>
              <w:top w:val="nil"/>
              <w:left w:val="nil"/>
              <w:bottom w:val="nil"/>
              <w:right w:val="nil"/>
            </w:tcBorders>
          </w:tcPr>
          <w:p w:rsidR="006D6D46" w:rsidRPr="00DF60BB" w:rsidRDefault="006D6D46" w:rsidP="006D6D46">
            <w:pPr>
              <w:widowControl w:val="0"/>
              <w:suppressAutoHyphens/>
              <w:rPr>
                <w:rFonts w:ascii="Times New Roman" w:hAnsi="Times New Roman"/>
              </w:rPr>
            </w:pPr>
          </w:p>
        </w:tc>
      </w:tr>
    </w:tbl>
    <w:p w:rsidR="006D6D46" w:rsidRPr="00AC79DF" w:rsidRDefault="006D6D46" w:rsidP="006D6D46">
      <w:pPr>
        <w:pStyle w:val="ConsPlusNonformat"/>
        <w:tabs>
          <w:tab w:val="left" w:pos="-180"/>
        </w:tabs>
        <w:ind w:left="4320"/>
        <w:rPr>
          <w:rFonts w:ascii="Times New Roman" w:hAnsi="Times New Roman" w:cs="Times New Roman"/>
          <w:sz w:val="26"/>
          <w:szCs w:val="26"/>
        </w:rPr>
      </w:pPr>
    </w:p>
    <w:p w:rsidR="006D6D46" w:rsidRDefault="006D6D46" w:rsidP="006D6D46">
      <w:pPr>
        <w:widowControl w:val="0"/>
        <w:suppressAutoHyphens/>
        <w:jc w:val="both"/>
        <w:rPr>
          <w:sz w:val="28"/>
          <w:szCs w:val="28"/>
        </w:rPr>
      </w:pPr>
    </w:p>
    <w:p w:rsidR="00BA0FDF" w:rsidRDefault="00BA0FDF" w:rsidP="006D6D46">
      <w:pPr>
        <w:widowControl w:val="0"/>
        <w:suppressAutoHyphens/>
        <w:jc w:val="both"/>
        <w:rPr>
          <w:sz w:val="28"/>
          <w:szCs w:val="28"/>
        </w:rPr>
      </w:pPr>
    </w:p>
    <w:p w:rsidR="00822A8E" w:rsidRDefault="00822A8E" w:rsidP="006D6D46">
      <w:pPr>
        <w:widowControl w:val="0"/>
        <w:suppressAutoHyphens/>
        <w:jc w:val="both"/>
        <w:rPr>
          <w:sz w:val="28"/>
          <w:szCs w:val="28"/>
        </w:rPr>
      </w:pPr>
    </w:p>
    <w:p w:rsidR="00BA0FDF" w:rsidRDefault="00BA0FDF" w:rsidP="006D6D46">
      <w:pPr>
        <w:widowControl w:val="0"/>
        <w:suppressAutoHyphens/>
        <w:jc w:val="both"/>
        <w:rPr>
          <w:sz w:val="28"/>
          <w:szCs w:val="28"/>
        </w:rPr>
      </w:pPr>
    </w:p>
    <w:p w:rsidR="00BA0FDF" w:rsidRDefault="00BA0FDF" w:rsidP="006D6D46">
      <w:pPr>
        <w:widowControl w:val="0"/>
        <w:suppressAutoHyphens/>
        <w:jc w:val="both"/>
        <w:rPr>
          <w:sz w:val="28"/>
          <w:szCs w:val="28"/>
        </w:rPr>
      </w:pPr>
    </w:p>
    <w:p w:rsidR="005F45B2" w:rsidRPr="00AC79DF" w:rsidRDefault="005F45B2" w:rsidP="005F45B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5F45B2" w:rsidRPr="00AC79DF" w:rsidRDefault="005F45B2" w:rsidP="005F45B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5F45B2"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5F45B2" w:rsidRPr="00AC79DF" w:rsidRDefault="005F45B2"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AC79DF" w:rsidRDefault="006D6D46" w:rsidP="006D6D46">
      <w:pPr>
        <w:pStyle w:val="ConsPlusNonformat"/>
        <w:tabs>
          <w:tab w:val="left" w:pos="-180"/>
        </w:tabs>
        <w:ind w:left="5387"/>
        <w:rPr>
          <w:rFonts w:ascii="Times New Roman" w:hAnsi="Times New Roman" w:cs="Times New Roman"/>
          <w:sz w:val="26"/>
          <w:szCs w:val="26"/>
        </w:rPr>
      </w:pPr>
    </w:p>
    <w:p w:rsidR="006D6D46" w:rsidRPr="00AC79DF" w:rsidRDefault="006D6D46" w:rsidP="006D6D46">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6D6D46" w:rsidRPr="00E05BA9" w:rsidTr="006D6D46">
        <w:tc>
          <w:tcPr>
            <w:tcW w:w="9800" w:type="dxa"/>
            <w:gridSpan w:val="17"/>
            <w:tcBorders>
              <w:top w:val="nil"/>
              <w:left w:val="nil"/>
              <w:bottom w:val="nil"/>
              <w:right w:val="nil"/>
            </w:tcBorders>
          </w:tcPr>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предоставлении в собственность </w:t>
            </w:r>
            <w:r>
              <w:rPr>
                <w:rFonts w:ascii="Times New Roman" w:hAnsi="Times New Roman"/>
                <w:b w:val="0"/>
                <w:sz w:val="24"/>
                <w:szCs w:val="24"/>
              </w:rPr>
              <w:t>бесплатно</w:t>
            </w:r>
            <w:r w:rsidRPr="00E05BA9">
              <w:rPr>
                <w:rFonts w:ascii="Times New Roman" w:hAnsi="Times New Roman"/>
                <w:b w:val="0"/>
                <w:sz w:val="24"/>
                <w:szCs w:val="24"/>
              </w:rPr>
              <w:t xml:space="preserve"> земельного участка без торгов</w:t>
            </w:r>
          </w:p>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(полное наименование юридического лица (заявителя)</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28"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6D6D46" w:rsidRPr="00E05BA9" w:rsidTr="006D6D46">
        <w:tc>
          <w:tcPr>
            <w:tcW w:w="112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w:t>
            </w:r>
          </w:p>
        </w:tc>
      </w:tr>
      <w:tr w:rsidR="006D6D46" w:rsidRPr="00E05BA9" w:rsidTr="006D6D46">
        <w:tc>
          <w:tcPr>
            <w:tcW w:w="3780" w:type="dxa"/>
            <w:gridSpan w:val="9"/>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3780" w:type="dxa"/>
            <w:gridSpan w:val="9"/>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6020" w:type="dxa"/>
            <w:gridSpan w:val="8"/>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6D6D46" w:rsidRPr="00E05BA9" w:rsidTr="006D6D46">
        <w:tc>
          <w:tcPr>
            <w:tcW w:w="84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518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6D6D46" w:rsidRPr="00E05BA9" w:rsidTr="006D6D46">
        <w:tc>
          <w:tcPr>
            <w:tcW w:w="84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р/с</w:t>
            </w:r>
          </w:p>
        </w:tc>
        <w:tc>
          <w:tcPr>
            <w:tcW w:w="8960" w:type="dxa"/>
            <w:gridSpan w:val="1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840" w:type="dxa"/>
            <w:tcBorders>
              <w:top w:val="nil"/>
              <w:left w:val="nil"/>
              <w:bottom w:val="nil"/>
              <w:right w:val="nil"/>
            </w:tcBorders>
          </w:tcPr>
          <w:p w:rsidR="006D6D46" w:rsidRPr="00DF60BB" w:rsidRDefault="002C5619" w:rsidP="006D6D46">
            <w:pPr>
              <w:pStyle w:val="af7"/>
              <w:widowControl w:val="0"/>
              <w:suppressAutoHyphens/>
              <w:rPr>
                <w:rFonts w:ascii="Times New Roman" w:hAnsi="Times New Roman" w:cs="Times New Roman"/>
              </w:rPr>
            </w:pPr>
            <w:hyperlink r:id="rId29" w:history="1">
              <w:r w:rsidR="006D6D46"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980" w:type="dxa"/>
            <w:tcBorders>
              <w:top w:val="nil"/>
              <w:left w:val="nil"/>
              <w:bottom w:val="nil"/>
              <w:right w:val="nil"/>
            </w:tcBorders>
          </w:tcPr>
          <w:p w:rsidR="006D6D46" w:rsidRPr="00DF60BB" w:rsidRDefault="002C5619" w:rsidP="006D6D46">
            <w:pPr>
              <w:pStyle w:val="af7"/>
              <w:widowControl w:val="0"/>
              <w:suppressAutoHyphens/>
              <w:rPr>
                <w:rFonts w:ascii="Times New Roman" w:hAnsi="Times New Roman" w:cs="Times New Roman"/>
              </w:rPr>
            </w:pPr>
            <w:hyperlink r:id="rId30" w:history="1">
              <w:r w:rsidR="006D6D46"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DF60BB" w:rsidRDefault="002C5619" w:rsidP="006D6D46">
            <w:pPr>
              <w:pStyle w:val="aff"/>
              <w:widowControl w:val="0"/>
              <w:rPr>
                <w:rFonts w:ascii="Times New Roman" w:hAnsi="Times New Roman" w:cs="Times New Roman"/>
              </w:rPr>
            </w:pPr>
            <w:hyperlink r:id="rId31" w:history="1">
              <w:r w:rsidR="006D6D46"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widowControl w:val="0"/>
              <w:suppressAutoHyphens/>
              <w:jc w:val="both"/>
              <w:rPr>
                <w:rFonts w:ascii="Times New Roman" w:hAnsi="Times New Roman"/>
                <w:bCs/>
                <w:sz w:val="28"/>
                <w:szCs w:val="28"/>
              </w:rPr>
            </w:pPr>
          </w:p>
          <w:p w:rsidR="006D6D46" w:rsidRPr="005F45B2" w:rsidRDefault="006D6D46" w:rsidP="006D6D46">
            <w:pPr>
              <w:widowControl w:val="0"/>
              <w:suppressAutoHyphens/>
              <w:jc w:val="both"/>
              <w:rPr>
                <w:rFonts w:ascii="Times New Roman" w:hAnsi="Times New Roman"/>
                <w:bCs/>
                <w:sz w:val="24"/>
                <w:szCs w:val="24"/>
              </w:rPr>
            </w:pPr>
            <w:r w:rsidRPr="005F45B2">
              <w:rPr>
                <w:rFonts w:ascii="Times New Roman" w:hAnsi="Times New Roman"/>
                <w:bCs/>
                <w:sz w:val="24"/>
                <w:szCs w:val="24"/>
              </w:rPr>
              <w:t xml:space="preserve">Прошу предоставить земельный участок в собственность бесплатно без торгов на основании </w:t>
            </w:r>
            <w:proofErr w:type="spellStart"/>
            <w:r w:rsidRPr="005F45B2">
              <w:rPr>
                <w:rFonts w:ascii="Times New Roman" w:hAnsi="Times New Roman"/>
                <w:bCs/>
                <w:sz w:val="24"/>
                <w:szCs w:val="24"/>
              </w:rPr>
              <w:t>пп</w:t>
            </w:r>
            <w:proofErr w:type="spellEnd"/>
            <w:r w:rsidRPr="005F45B2">
              <w:rPr>
                <w:rFonts w:ascii="Times New Roman" w:hAnsi="Times New Roman"/>
                <w:bCs/>
                <w:sz w:val="24"/>
                <w:szCs w:val="24"/>
              </w:rPr>
              <w:t>._____ статьи 39.5 Земельного кодекса РФ</w:t>
            </w:r>
          </w:p>
        </w:tc>
      </w:tr>
      <w:tr w:rsidR="006D6D46" w:rsidRPr="00E05BA9" w:rsidTr="006D6D46">
        <w:trPr>
          <w:trHeight w:val="80"/>
        </w:trPr>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32" w:history="1">
              <w:r w:rsidRPr="0017726A">
                <w:rPr>
                  <w:rStyle w:val="af0"/>
                  <w:rFonts w:ascii="Times New Roman" w:hAnsi="Times New Roman" w:cs="Times New Roman"/>
                  <w:color w:val="auto"/>
                  <w:sz w:val="20"/>
                  <w:szCs w:val="20"/>
                </w:rPr>
                <w:t>стать</w:t>
              </w:r>
              <w:r>
                <w:rPr>
                  <w:rStyle w:val="af0"/>
                  <w:rFonts w:ascii="Times New Roman" w:hAnsi="Times New Roman" w:cs="Times New Roman"/>
                  <w:color w:val="auto"/>
                  <w:sz w:val="20"/>
                  <w:szCs w:val="20"/>
                </w:rPr>
                <w:t>ей</w:t>
              </w:r>
              <w:r w:rsidRPr="0017726A">
                <w:rPr>
                  <w:rStyle w:val="af0"/>
                  <w:rFonts w:ascii="Times New Roman" w:hAnsi="Times New Roman" w:cs="Times New Roman"/>
                  <w:color w:val="auto"/>
                  <w:sz w:val="20"/>
                  <w:szCs w:val="20"/>
                </w:rPr>
                <w:t xml:space="preserve"> 39.</w:t>
              </w:r>
            </w:hyperlink>
            <w:r w:rsidRPr="0017726A">
              <w:rPr>
                <w:rFonts w:ascii="Times New Roman" w:hAnsi="Times New Roman" w:cs="Times New Roman"/>
                <w:sz w:val="20"/>
                <w:szCs w:val="20"/>
              </w:rPr>
              <w:t>5 Земельного кодекса Российской Федерации)</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6D6D46" w:rsidRPr="00AC79DF" w:rsidTr="006D6D46">
        <w:tc>
          <w:tcPr>
            <w:tcW w:w="3640" w:type="dxa"/>
            <w:gridSpan w:val="8"/>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2240" w:type="dxa"/>
            <w:gridSpan w:val="6"/>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960" w:type="dxa"/>
            <w:gridSpan w:val="5"/>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lastRenderedPageBreak/>
              <w:t>(цель использования земельного участка)</w:t>
            </w: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6440" w:type="dxa"/>
            <w:gridSpan w:val="14"/>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Default="006D6D46" w:rsidP="006D6D46">
            <w:pPr>
              <w:widowControl w:val="0"/>
              <w:suppressAutoHyphens/>
              <w:jc w:val="both"/>
              <w:rPr>
                <w:rFonts w:ascii="Times New Roman" w:hAnsi="Times New Roman"/>
              </w:rPr>
            </w:pPr>
          </w:p>
          <w:p w:rsidR="006D6D46" w:rsidRPr="00DF60BB" w:rsidRDefault="006D6D46" w:rsidP="006D6D46">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«__»__________20__г.</w:t>
            </w:r>
          </w:p>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680" w:type="dxa"/>
            <w:gridSpan w:val="4"/>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6D6D46" w:rsidRPr="00AC79DF" w:rsidTr="006D6D46">
        <w:tc>
          <w:tcPr>
            <w:tcW w:w="4900" w:type="dxa"/>
            <w:gridSpan w:val="11"/>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4900" w:type="dxa"/>
            <w:gridSpan w:val="6"/>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М.П.</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bl>
    <w:p w:rsidR="006D6D46" w:rsidRDefault="006D6D46"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822A8E" w:rsidRDefault="00822A8E"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5F45B2" w:rsidRPr="00AC79DF" w:rsidRDefault="005F45B2" w:rsidP="005F45B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5F45B2" w:rsidRPr="00AC79DF" w:rsidRDefault="005F45B2" w:rsidP="005F45B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5F45B2"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5F45B2" w:rsidRPr="00AC79DF" w:rsidRDefault="005F45B2"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AC79DF" w:rsidRDefault="006D6D46" w:rsidP="006D6D46">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6D6D46" w:rsidRPr="00AC79DF" w:rsidTr="006D6D46">
        <w:tc>
          <w:tcPr>
            <w:tcW w:w="9800" w:type="dxa"/>
            <w:gridSpan w:val="12"/>
            <w:tcBorders>
              <w:top w:val="nil"/>
              <w:left w:val="nil"/>
              <w:bottom w:val="nil"/>
              <w:right w:val="nil"/>
            </w:tcBorders>
          </w:tcPr>
          <w:p w:rsidR="006D6D46" w:rsidRPr="00AC79DF" w:rsidRDefault="006D6D46" w:rsidP="006D6D46">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 xml:space="preserve">о предоставлении в собственность </w:t>
            </w:r>
            <w:r>
              <w:rPr>
                <w:rFonts w:ascii="Times New Roman" w:hAnsi="Times New Roman"/>
                <w:b w:val="0"/>
                <w:sz w:val="24"/>
                <w:szCs w:val="24"/>
              </w:rPr>
              <w:t>бесплатно</w:t>
            </w:r>
            <w:r w:rsidRPr="00AC79DF">
              <w:rPr>
                <w:rFonts w:ascii="Times New Roman" w:hAnsi="Times New Roman"/>
                <w:b w:val="0"/>
                <w:sz w:val="24"/>
                <w:szCs w:val="24"/>
              </w:rPr>
              <w:t xml:space="preserve"> земельного участка без торгов</w:t>
            </w:r>
          </w:p>
          <w:p w:rsidR="006D6D46" w:rsidRPr="00AC79DF" w:rsidRDefault="006D6D46" w:rsidP="006D6D46">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6D6D46" w:rsidRPr="00AC79DF" w:rsidTr="006D6D46">
        <w:tc>
          <w:tcPr>
            <w:tcW w:w="9800" w:type="dxa"/>
            <w:gridSpan w:val="12"/>
            <w:tcBorders>
              <w:top w:val="nil"/>
              <w:left w:val="nil"/>
              <w:bottom w:val="nil"/>
              <w:right w:val="nil"/>
            </w:tcBorders>
          </w:tcPr>
          <w:p w:rsidR="006D6D46" w:rsidRPr="00AC79DF" w:rsidRDefault="006D6D46" w:rsidP="006D6D46">
            <w:pPr>
              <w:pStyle w:val="aff"/>
              <w:widowControl w:val="0"/>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6D6D46" w:rsidRPr="00AC79DF" w:rsidTr="006D6D46">
        <w:tc>
          <w:tcPr>
            <w:tcW w:w="9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w:t>
            </w: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6D6D46" w:rsidRPr="00AC79DF" w:rsidTr="006D6D46">
        <w:tc>
          <w:tcPr>
            <w:tcW w:w="406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406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5740" w:type="dxa"/>
            <w:gridSpan w:val="5"/>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6D6D46" w:rsidRPr="00AC79DF" w:rsidTr="006D6D46">
        <w:tc>
          <w:tcPr>
            <w:tcW w:w="9800" w:type="dxa"/>
            <w:gridSpan w:val="12"/>
            <w:tcBorders>
              <w:top w:val="nil"/>
              <w:left w:val="nil"/>
              <w:bottom w:val="nil"/>
              <w:right w:val="nil"/>
            </w:tcBorders>
          </w:tcPr>
          <w:p w:rsidR="006D6D46" w:rsidRPr="005F45B2" w:rsidRDefault="006D6D46" w:rsidP="006D6D46">
            <w:pPr>
              <w:widowControl w:val="0"/>
              <w:suppressAutoHyphens/>
              <w:jc w:val="both"/>
              <w:rPr>
                <w:rFonts w:ascii="Times New Roman" w:hAnsi="Times New Roman"/>
                <w:bCs/>
                <w:sz w:val="24"/>
                <w:szCs w:val="24"/>
              </w:rPr>
            </w:pPr>
            <w:r w:rsidRPr="005F45B2">
              <w:rPr>
                <w:rFonts w:ascii="Times New Roman" w:hAnsi="Times New Roman"/>
                <w:bCs/>
                <w:sz w:val="24"/>
                <w:szCs w:val="24"/>
              </w:rPr>
              <w:t xml:space="preserve">Прошу предоставить земельный участок в собственность бесплатно без торгов на основании </w:t>
            </w:r>
            <w:proofErr w:type="spellStart"/>
            <w:r w:rsidRPr="005F45B2">
              <w:rPr>
                <w:rFonts w:ascii="Times New Roman" w:hAnsi="Times New Roman"/>
                <w:bCs/>
                <w:sz w:val="24"/>
                <w:szCs w:val="24"/>
              </w:rPr>
              <w:t>пп</w:t>
            </w:r>
            <w:proofErr w:type="spellEnd"/>
            <w:r w:rsidRPr="005F45B2">
              <w:rPr>
                <w:rFonts w:ascii="Times New Roman" w:hAnsi="Times New Roman"/>
                <w:bCs/>
                <w:sz w:val="24"/>
                <w:szCs w:val="24"/>
              </w:rPr>
              <w:t>. _________ статьи 39.5 Земельного кодекса РФ</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2"/>
            <w:tcBorders>
              <w:top w:val="single" w:sz="4" w:space="0" w:color="auto"/>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33" w:history="1">
              <w:r w:rsidRPr="002D71CF">
                <w:rPr>
                  <w:rStyle w:val="af0"/>
                  <w:rFonts w:ascii="Times New Roman" w:hAnsi="Times New Roman" w:cs="Times New Roman"/>
                  <w:color w:val="auto"/>
                  <w:sz w:val="20"/>
                  <w:szCs w:val="20"/>
                </w:rPr>
                <w:t>статьей 39.</w:t>
              </w:r>
            </w:hyperlink>
            <w:r w:rsidRPr="002D71CF">
              <w:rPr>
                <w:rFonts w:ascii="Times New Roman" w:hAnsi="Times New Roman" w:cs="Times New Roman"/>
                <w:sz w:val="20"/>
                <w:szCs w:val="20"/>
              </w:rPr>
              <w:t>5</w:t>
            </w:r>
            <w:r w:rsidRPr="00DF60BB">
              <w:rPr>
                <w:rFonts w:ascii="Times New Roman" w:hAnsi="Times New Roman" w:cs="Times New Roman"/>
                <w:sz w:val="20"/>
                <w:szCs w:val="20"/>
              </w:rPr>
              <w:t xml:space="preserve"> Земельного кодекса Российской Федерации)</w:t>
            </w:r>
          </w:p>
          <w:p w:rsidR="006D6D46" w:rsidRPr="00DF60BB" w:rsidRDefault="006D6D46" w:rsidP="006D6D46">
            <w:pPr>
              <w:widowControl w:val="0"/>
              <w:suppressAutoHyphens/>
              <w:rPr>
                <w:rFonts w:ascii="Times New Roman" w:hAnsi="Times New Roman"/>
                <w:lang w:eastAsia="zh-C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6D6D46" w:rsidRPr="00AC79DF" w:rsidTr="006D6D46">
        <w:tc>
          <w:tcPr>
            <w:tcW w:w="3640" w:type="dxa"/>
            <w:gridSpan w:val="6"/>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2240" w:type="dxa"/>
            <w:gridSpan w:val="5"/>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960" w:type="dxa"/>
            <w:gridSpan w:val="4"/>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single" w:sz="4" w:space="0" w:color="auto"/>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9"/>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7700" w:type="dxa"/>
            <w:gridSpan w:val="10"/>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9"/>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«__»__________20__г.</w:t>
            </w:r>
          </w:p>
          <w:p w:rsidR="006D6D46" w:rsidRPr="00DF60BB" w:rsidRDefault="006D6D46" w:rsidP="006D6D46">
            <w:pPr>
              <w:widowControl w:val="0"/>
              <w:suppressAutoHyphens/>
              <w:rPr>
                <w:rFonts w:ascii="Times New Roman" w:hAnsi="Times New Roman"/>
              </w:rPr>
            </w:pPr>
          </w:p>
          <w:p w:rsidR="006D6D46" w:rsidRPr="00DF60BB" w:rsidRDefault="006D6D46" w:rsidP="006D6D46">
            <w:pPr>
              <w:widowControl w:val="0"/>
              <w:suppressAutoHyphens/>
              <w:rPr>
                <w:rFonts w:ascii="Times New Roman" w:hAnsi="Times New Roman"/>
              </w:rPr>
            </w:pPr>
            <w:r w:rsidRPr="00DF60BB">
              <w:rPr>
                <w:rFonts w:ascii="Times New Roman" w:hAnsi="Times New Roman"/>
              </w:rPr>
              <w:t>Заявитель</w:t>
            </w:r>
          </w:p>
        </w:tc>
      </w:tr>
      <w:tr w:rsidR="006D6D46" w:rsidRPr="00AC79DF" w:rsidTr="006D6D46">
        <w:tc>
          <w:tcPr>
            <w:tcW w:w="1680" w:type="dxa"/>
            <w:gridSpan w:val="3"/>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bl>
    <w:p w:rsidR="006D6D46" w:rsidRDefault="006D6D46"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822A8E" w:rsidRDefault="00822A8E"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5F45B2" w:rsidRPr="00AC79DF" w:rsidRDefault="005F45B2" w:rsidP="005F45B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5F45B2" w:rsidRPr="00AC79DF" w:rsidRDefault="005F45B2" w:rsidP="005F45B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5F45B2"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5F45B2" w:rsidRPr="00AC79DF" w:rsidRDefault="005F45B2"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AC79DF" w:rsidRDefault="006D6D46" w:rsidP="006D6D46">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6D6D46" w:rsidRPr="00E05BA9" w:rsidTr="006D6D46">
        <w:tc>
          <w:tcPr>
            <w:tcW w:w="9800" w:type="dxa"/>
            <w:gridSpan w:val="17"/>
            <w:tcBorders>
              <w:top w:val="nil"/>
              <w:left w:val="nil"/>
              <w:bottom w:val="nil"/>
              <w:right w:val="nil"/>
            </w:tcBorders>
          </w:tcPr>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аренду земельного участка без торгов</w:t>
            </w:r>
          </w:p>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(полное наименование юридического лица (заявителя)</w:t>
            </w: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34"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6D6D46" w:rsidRPr="00E05BA9" w:rsidTr="006D6D46">
        <w:tc>
          <w:tcPr>
            <w:tcW w:w="112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w:t>
            </w:r>
          </w:p>
        </w:tc>
      </w:tr>
      <w:tr w:rsidR="006D6D46" w:rsidRPr="00E05BA9" w:rsidTr="006D6D46">
        <w:tc>
          <w:tcPr>
            <w:tcW w:w="3780" w:type="dxa"/>
            <w:gridSpan w:val="9"/>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3780" w:type="dxa"/>
            <w:gridSpan w:val="9"/>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6020" w:type="dxa"/>
            <w:gridSpan w:val="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6D6D46" w:rsidRPr="00E05BA9" w:rsidTr="006D6D46">
        <w:tc>
          <w:tcPr>
            <w:tcW w:w="9800" w:type="dxa"/>
            <w:gridSpan w:val="1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6D6D46" w:rsidRPr="00E05BA9" w:rsidTr="006D6D46">
        <w:tc>
          <w:tcPr>
            <w:tcW w:w="84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5180"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6D6D46" w:rsidRPr="00E05BA9" w:rsidTr="006D6D46">
        <w:tc>
          <w:tcPr>
            <w:tcW w:w="84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р/с</w:t>
            </w:r>
          </w:p>
        </w:tc>
        <w:tc>
          <w:tcPr>
            <w:tcW w:w="8960" w:type="dxa"/>
            <w:gridSpan w:val="1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840" w:type="dxa"/>
            <w:tcBorders>
              <w:top w:val="nil"/>
              <w:left w:val="nil"/>
              <w:bottom w:val="nil"/>
              <w:right w:val="nil"/>
            </w:tcBorders>
          </w:tcPr>
          <w:p w:rsidR="006D6D46" w:rsidRPr="0008692F" w:rsidRDefault="002C5619" w:rsidP="006D6D46">
            <w:pPr>
              <w:pStyle w:val="af7"/>
              <w:widowControl w:val="0"/>
              <w:suppressAutoHyphens/>
              <w:rPr>
                <w:rFonts w:ascii="Times New Roman" w:hAnsi="Times New Roman" w:cs="Times New Roman"/>
              </w:rPr>
            </w:pPr>
            <w:hyperlink r:id="rId35" w:history="1">
              <w:r w:rsidR="006D6D46"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980" w:type="dxa"/>
            <w:tcBorders>
              <w:top w:val="nil"/>
              <w:left w:val="nil"/>
              <w:bottom w:val="nil"/>
              <w:right w:val="nil"/>
            </w:tcBorders>
          </w:tcPr>
          <w:p w:rsidR="006D6D46" w:rsidRPr="0008692F" w:rsidRDefault="002C5619" w:rsidP="006D6D46">
            <w:pPr>
              <w:pStyle w:val="af7"/>
              <w:widowControl w:val="0"/>
              <w:suppressAutoHyphens/>
              <w:rPr>
                <w:rFonts w:ascii="Times New Roman" w:hAnsi="Times New Roman" w:cs="Times New Roman"/>
              </w:rPr>
            </w:pPr>
            <w:hyperlink r:id="rId36" w:history="1">
              <w:r w:rsidR="006D6D46" w:rsidRPr="0008692F">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08692F" w:rsidRDefault="002C5619" w:rsidP="006D6D46">
            <w:pPr>
              <w:pStyle w:val="aff"/>
              <w:widowControl w:val="0"/>
              <w:rPr>
                <w:rFonts w:ascii="Times New Roman" w:hAnsi="Times New Roman" w:cs="Times New Roman"/>
              </w:rPr>
            </w:pPr>
            <w:hyperlink r:id="rId37" w:history="1">
              <w:r w:rsidR="006D6D46"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AE3907" w:rsidRDefault="006D6D46" w:rsidP="006D6D46">
            <w:pPr>
              <w:widowControl w:val="0"/>
              <w:suppressAutoHyphens/>
              <w:jc w:val="both"/>
              <w:rPr>
                <w:rFonts w:ascii="Times New Roman" w:hAnsi="Times New Roman"/>
                <w:bCs/>
                <w:sz w:val="24"/>
                <w:szCs w:val="24"/>
              </w:rPr>
            </w:pPr>
          </w:p>
          <w:p w:rsidR="006D6D46" w:rsidRPr="00AE3907" w:rsidRDefault="006D6D46" w:rsidP="006D6D46">
            <w:pPr>
              <w:widowControl w:val="0"/>
              <w:suppressAutoHyphens/>
              <w:jc w:val="both"/>
              <w:rPr>
                <w:rFonts w:ascii="Times New Roman" w:hAnsi="Times New Roman"/>
                <w:bCs/>
                <w:sz w:val="24"/>
                <w:szCs w:val="24"/>
              </w:rPr>
            </w:pPr>
            <w:r w:rsidRPr="00AE3907">
              <w:rPr>
                <w:rFonts w:ascii="Times New Roman" w:hAnsi="Times New Roman"/>
                <w:bCs/>
                <w:sz w:val="24"/>
                <w:szCs w:val="24"/>
              </w:rPr>
              <w:t xml:space="preserve">Прошу предоставить земельный участок в аренду на срок ___________ без торгов основании </w:t>
            </w:r>
            <w:proofErr w:type="spellStart"/>
            <w:r w:rsidRPr="00AE3907">
              <w:rPr>
                <w:rFonts w:ascii="Times New Roman" w:hAnsi="Times New Roman"/>
                <w:bCs/>
                <w:sz w:val="24"/>
                <w:szCs w:val="24"/>
              </w:rPr>
              <w:t>пп</w:t>
            </w:r>
            <w:proofErr w:type="spellEnd"/>
            <w:r w:rsidRPr="00AE3907">
              <w:rPr>
                <w:rFonts w:ascii="Times New Roman" w:hAnsi="Times New Roman"/>
                <w:bCs/>
                <w:sz w:val="24"/>
                <w:szCs w:val="24"/>
              </w:rPr>
              <w:t>. ___________ п. 2 статьи 39.6 Земельного кодекса РФ</w:t>
            </w:r>
          </w:p>
        </w:tc>
      </w:tr>
      <w:tr w:rsidR="006D6D46" w:rsidRPr="00E05BA9" w:rsidTr="006D6D46">
        <w:trPr>
          <w:trHeight w:val="80"/>
        </w:trPr>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38"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6D6D46" w:rsidRPr="00AC79DF" w:rsidTr="006D6D46">
        <w:tc>
          <w:tcPr>
            <w:tcW w:w="3640" w:type="dxa"/>
            <w:gridSpan w:val="8"/>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2240" w:type="dxa"/>
            <w:gridSpan w:val="6"/>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площадь:</w:t>
            </w:r>
          </w:p>
        </w:tc>
        <w:tc>
          <w:tcPr>
            <w:tcW w:w="7560" w:type="dxa"/>
            <w:gridSpan w:val="11"/>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1960" w:type="dxa"/>
            <w:gridSpan w:val="5"/>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адрес:</w:t>
            </w:r>
          </w:p>
        </w:tc>
        <w:tc>
          <w:tcPr>
            <w:tcW w:w="784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08692F">
              <w:rPr>
                <w:rFonts w:ascii="Times New Roman" w:hAnsi="Times New Roman" w:cs="Times New Roman"/>
              </w:rPr>
              <w:t>)</w:t>
            </w: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6440" w:type="dxa"/>
            <w:gridSpan w:val="14"/>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BA0FDF" w:rsidRDefault="006D6D46" w:rsidP="00BA0FD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08692F" w:rsidRDefault="006D6D46" w:rsidP="006D6D46">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«__»__________201__г.</w:t>
            </w:r>
          </w:p>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1680" w:type="dxa"/>
            <w:gridSpan w:val="4"/>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6D6D46" w:rsidRPr="00AC79DF" w:rsidTr="006D6D46">
        <w:tc>
          <w:tcPr>
            <w:tcW w:w="4900" w:type="dxa"/>
            <w:gridSpan w:val="11"/>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4900" w:type="dxa"/>
            <w:gridSpan w:val="6"/>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М.П.</w:t>
            </w: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pPr>
          </w:p>
        </w:tc>
      </w:tr>
    </w:tbl>
    <w:p w:rsidR="006D6D46" w:rsidRDefault="006D6D46" w:rsidP="006D6D46">
      <w:pPr>
        <w:pStyle w:val="ConsPlusNonformat"/>
        <w:tabs>
          <w:tab w:val="left" w:pos="-180"/>
        </w:tabs>
        <w:ind w:left="5387"/>
        <w:rPr>
          <w:rFonts w:ascii="Times New Roman" w:hAnsi="Times New Roman" w:cs="Times New Roman"/>
          <w:sz w:val="26"/>
          <w:szCs w:val="26"/>
        </w:rPr>
      </w:pPr>
    </w:p>
    <w:p w:rsidR="006D6D46" w:rsidRDefault="006D6D46" w:rsidP="006D6D46">
      <w:pPr>
        <w:pStyle w:val="ConsPlusNonformat"/>
        <w:tabs>
          <w:tab w:val="left" w:pos="-180"/>
        </w:tabs>
        <w:ind w:left="5387"/>
        <w:rPr>
          <w:rFonts w:ascii="Times New Roman" w:hAnsi="Times New Roman" w:cs="Times New Roman"/>
          <w:sz w:val="26"/>
          <w:szCs w:val="26"/>
        </w:rPr>
      </w:pPr>
    </w:p>
    <w:p w:rsidR="006D6D46" w:rsidRDefault="006D6D46"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822A8E" w:rsidRDefault="00822A8E"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AE3907" w:rsidRDefault="00AE3907" w:rsidP="006D6D46">
      <w:pPr>
        <w:pStyle w:val="ConsPlusNonformat"/>
        <w:tabs>
          <w:tab w:val="left" w:pos="-180"/>
        </w:tabs>
        <w:ind w:left="5387"/>
        <w:rPr>
          <w:rFonts w:ascii="Times New Roman" w:hAnsi="Times New Roman" w:cs="Times New Roman"/>
          <w:sz w:val="26"/>
          <w:szCs w:val="26"/>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08692F" w:rsidRDefault="006D6D46" w:rsidP="006D6D46">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6D6D46" w:rsidRPr="0008692F" w:rsidTr="006D6D46">
        <w:tc>
          <w:tcPr>
            <w:tcW w:w="9800" w:type="dxa"/>
            <w:gridSpan w:val="12"/>
            <w:tcBorders>
              <w:top w:val="nil"/>
              <w:left w:val="nil"/>
              <w:bottom w:val="nil"/>
              <w:right w:val="nil"/>
            </w:tcBorders>
          </w:tcPr>
          <w:p w:rsidR="006D6D46" w:rsidRPr="0008692F" w:rsidRDefault="006D6D46" w:rsidP="006D6D46">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аренду земельного участка без торгов</w:t>
            </w:r>
          </w:p>
          <w:p w:rsidR="006D6D46" w:rsidRPr="0008692F" w:rsidRDefault="006D6D46" w:rsidP="006D6D46">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6D6D46" w:rsidRPr="0008692F" w:rsidTr="006D6D46">
        <w:tc>
          <w:tcPr>
            <w:tcW w:w="9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w:t>
            </w:r>
          </w:p>
        </w:tc>
      </w:tr>
      <w:tr w:rsidR="006D6D46" w:rsidRPr="0008692F" w:rsidTr="006D6D46">
        <w:tc>
          <w:tcPr>
            <w:tcW w:w="126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6D6D46" w:rsidRPr="0008692F" w:rsidTr="006D6D46">
        <w:tc>
          <w:tcPr>
            <w:tcW w:w="4060"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4060"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5740" w:type="dxa"/>
            <w:gridSpan w:val="5"/>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AE3907" w:rsidRDefault="006D6D46" w:rsidP="006D6D46">
            <w:pPr>
              <w:widowControl w:val="0"/>
              <w:suppressAutoHyphens/>
              <w:jc w:val="both"/>
              <w:rPr>
                <w:rFonts w:ascii="Times New Roman" w:hAnsi="Times New Roman"/>
                <w:bCs/>
                <w:sz w:val="24"/>
                <w:szCs w:val="24"/>
              </w:rPr>
            </w:pPr>
            <w:r w:rsidRPr="00AE3907">
              <w:rPr>
                <w:rFonts w:ascii="Times New Roman" w:hAnsi="Times New Roman"/>
                <w:bCs/>
                <w:sz w:val="24"/>
                <w:szCs w:val="24"/>
              </w:rPr>
              <w:t xml:space="preserve">Прошу предоставить земельный участок в аренду на срок_______________ без </w:t>
            </w:r>
            <w:proofErr w:type="gramStart"/>
            <w:r w:rsidRPr="00AE3907">
              <w:rPr>
                <w:rFonts w:ascii="Times New Roman" w:hAnsi="Times New Roman"/>
                <w:bCs/>
                <w:sz w:val="24"/>
                <w:szCs w:val="24"/>
              </w:rPr>
              <w:t>торгов  на</w:t>
            </w:r>
            <w:proofErr w:type="gramEnd"/>
            <w:r w:rsidRPr="00AE3907">
              <w:rPr>
                <w:rFonts w:ascii="Times New Roman" w:hAnsi="Times New Roman"/>
                <w:bCs/>
                <w:sz w:val="24"/>
                <w:szCs w:val="24"/>
              </w:rPr>
              <w:t xml:space="preserve"> основании </w:t>
            </w:r>
            <w:proofErr w:type="spellStart"/>
            <w:r w:rsidRPr="00AE3907">
              <w:rPr>
                <w:rFonts w:ascii="Times New Roman" w:hAnsi="Times New Roman"/>
                <w:bCs/>
                <w:sz w:val="24"/>
                <w:szCs w:val="24"/>
              </w:rPr>
              <w:t>пп</w:t>
            </w:r>
            <w:proofErr w:type="spellEnd"/>
            <w:r w:rsidRPr="00AE3907">
              <w:rPr>
                <w:rFonts w:ascii="Times New Roman" w:hAnsi="Times New Roman"/>
                <w:bCs/>
                <w:sz w:val="24"/>
                <w:szCs w:val="24"/>
              </w:rPr>
              <w:t>. _________п. 2 статьи 39.6 Земельного кодекса РФ</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single" w:sz="4" w:space="0" w:color="auto"/>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39"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p w:rsidR="006D6D46" w:rsidRPr="0008692F" w:rsidRDefault="006D6D46" w:rsidP="006D6D46">
            <w:pPr>
              <w:widowControl w:val="0"/>
              <w:suppressAutoHyphens/>
              <w:rPr>
                <w:rFonts w:ascii="Times New Roman" w:hAnsi="Times New Roman"/>
                <w:lang w:eastAsia="zh-C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6D6D46" w:rsidRPr="0008692F" w:rsidTr="006D6D46">
        <w:tc>
          <w:tcPr>
            <w:tcW w:w="3640" w:type="dxa"/>
            <w:gridSpan w:val="6"/>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2240" w:type="dxa"/>
            <w:gridSpan w:val="5"/>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960" w:type="dxa"/>
            <w:gridSpan w:val="4"/>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single" w:sz="4" w:space="0" w:color="auto"/>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5320" w:type="dxa"/>
            <w:gridSpan w:val="9"/>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7700" w:type="dxa"/>
            <w:gridSpan w:val="10"/>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5320" w:type="dxa"/>
            <w:gridSpan w:val="9"/>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6D6D46" w:rsidRPr="00BA0FDF" w:rsidRDefault="006D6D46" w:rsidP="00BA0FDF">
            <w:pPr>
              <w:pStyle w:val="aff"/>
              <w:widowControl w:val="0"/>
              <w:rPr>
                <w:rFonts w:ascii="Times New Roman" w:hAnsi="Times New Roman" w:cs="Times New Roman"/>
              </w:rPr>
            </w:pPr>
            <w:r w:rsidRPr="0008692F">
              <w:rPr>
                <w:rFonts w:ascii="Times New Roman" w:hAnsi="Times New Roman" w:cs="Times New Roman"/>
              </w:rPr>
              <w:t>«__»__________20__г.</w:t>
            </w:r>
          </w:p>
          <w:p w:rsidR="006D6D46" w:rsidRPr="0008692F" w:rsidRDefault="006D6D46" w:rsidP="006D6D46">
            <w:pPr>
              <w:widowControl w:val="0"/>
              <w:suppressAutoHyphens/>
              <w:rPr>
                <w:rFonts w:ascii="Times New Roman" w:hAnsi="Times New Roman"/>
              </w:rPr>
            </w:pPr>
            <w:r w:rsidRPr="0008692F">
              <w:rPr>
                <w:rFonts w:ascii="Times New Roman" w:hAnsi="Times New Roman"/>
              </w:rPr>
              <w:t>Заявитель</w:t>
            </w:r>
          </w:p>
        </w:tc>
      </w:tr>
      <w:tr w:rsidR="006D6D46" w:rsidRPr="0008692F" w:rsidTr="006D6D46">
        <w:tc>
          <w:tcPr>
            <w:tcW w:w="1680" w:type="dxa"/>
            <w:gridSpan w:val="3"/>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r w:rsidR="006D6D46" w:rsidRPr="0008692F" w:rsidTr="006D6D46">
        <w:tc>
          <w:tcPr>
            <w:tcW w:w="9800" w:type="dxa"/>
            <w:gridSpan w:val="12"/>
            <w:tcBorders>
              <w:top w:val="nil"/>
              <w:left w:val="nil"/>
              <w:bottom w:val="nil"/>
              <w:right w:val="nil"/>
            </w:tcBorders>
          </w:tcPr>
          <w:p w:rsidR="006D6D46" w:rsidRDefault="006D6D46"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AC535D" w:rsidRPr="0008692F" w:rsidRDefault="00AC535D" w:rsidP="006D6D46">
            <w:pPr>
              <w:widowControl w:val="0"/>
              <w:suppressAutoHyphens/>
              <w:rPr>
                <w:rFonts w:ascii="Times New Roman" w:hAnsi="Times New Roman"/>
              </w:rPr>
            </w:pPr>
          </w:p>
        </w:tc>
      </w:tr>
    </w:tbl>
    <w:p w:rsidR="00822A8E" w:rsidRDefault="00822A8E" w:rsidP="00AE3907">
      <w:pPr>
        <w:pStyle w:val="ConsPlusNonformat"/>
        <w:tabs>
          <w:tab w:val="left" w:pos="-180"/>
        </w:tabs>
        <w:ind w:left="5387"/>
        <w:rPr>
          <w:rFonts w:ascii="Times New Roman" w:hAnsi="Times New Roman" w:cs="Times New Roman"/>
          <w:sz w:val="26"/>
          <w:szCs w:val="26"/>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08692F" w:rsidRDefault="006D6D46" w:rsidP="006D6D46">
      <w:pPr>
        <w:pStyle w:val="ConsPlusNonformat"/>
        <w:tabs>
          <w:tab w:val="left" w:pos="-180"/>
        </w:tabs>
        <w:ind w:left="5387"/>
        <w:rPr>
          <w:rFonts w:ascii="Times New Roman" w:hAnsi="Times New Roman" w:cs="Times New Roman"/>
          <w:sz w:val="26"/>
          <w:szCs w:val="26"/>
        </w:rPr>
      </w:pPr>
    </w:p>
    <w:p w:rsidR="006D6D46" w:rsidRPr="0008692F" w:rsidRDefault="006D6D46" w:rsidP="006D6D46">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140"/>
        <w:gridCol w:w="560"/>
        <w:gridCol w:w="420"/>
        <w:gridCol w:w="840"/>
        <w:gridCol w:w="2240"/>
        <w:gridCol w:w="280"/>
      </w:tblGrid>
      <w:tr w:rsidR="006D6D46" w:rsidRPr="0008692F" w:rsidTr="006D6D46">
        <w:tc>
          <w:tcPr>
            <w:tcW w:w="9800" w:type="dxa"/>
            <w:gridSpan w:val="18"/>
            <w:tcBorders>
              <w:top w:val="nil"/>
              <w:left w:val="nil"/>
              <w:bottom w:val="nil"/>
              <w:right w:val="nil"/>
            </w:tcBorders>
          </w:tcPr>
          <w:p w:rsidR="006D6D46" w:rsidRPr="0008692F" w:rsidRDefault="006D6D46" w:rsidP="006D6D46">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ЗАЯВЛЕНИЕ</w:t>
            </w:r>
            <w:r w:rsidRPr="0008692F">
              <w:rPr>
                <w:rFonts w:ascii="Times New Roman" w:hAnsi="Times New Roman"/>
                <w:b w:val="0"/>
                <w:sz w:val="24"/>
                <w:szCs w:val="24"/>
              </w:rPr>
              <w:br/>
              <w:t>о предоставлении в безвозмездное пользование  земельного участка</w:t>
            </w:r>
          </w:p>
          <w:p w:rsidR="006D6D46" w:rsidRPr="0008692F" w:rsidRDefault="006D6D46" w:rsidP="006D6D46">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(для юридических лиц)</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(полное наименование юридического лица (заявителя)</w:t>
            </w: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0"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6D6D46" w:rsidRPr="0008692F" w:rsidTr="006D6D46">
        <w:tc>
          <w:tcPr>
            <w:tcW w:w="112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w:t>
            </w:r>
          </w:p>
        </w:tc>
      </w:tr>
      <w:tr w:rsidR="006D6D46" w:rsidRPr="0008692F" w:rsidTr="006D6D46">
        <w:tc>
          <w:tcPr>
            <w:tcW w:w="3780" w:type="dxa"/>
            <w:gridSpan w:val="9"/>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602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3780" w:type="dxa"/>
            <w:gridSpan w:val="9"/>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6020" w:type="dxa"/>
            <w:gridSpan w:val="9"/>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6D6D46" w:rsidRPr="0008692F" w:rsidTr="006D6D46">
        <w:tc>
          <w:tcPr>
            <w:tcW w:w="84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5180" w:type="dxa"/>
            <w:gridSpan w:val="8"/>
            <w:tcBorders>
              <w:top w:val="nil"/>
              <w:left w:val="nil"/>
              <w:bottom w:val="nil"/>
              <w:right w:val="nil"/>
            </w:tcBorders>
          </w:tcPr>
          <w:p w:rsidR="006D6D46" w:rsidRPr="0008692F" w:rsidRDefault="006D6D46" w:rsidP="006D6D46">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6D6D46" w:rsidRPr="0008692F" w:rsidTr="006D6D46">
        <w:tc>
          <w:tcPr>
            <w:tcW w:w="84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р/с</w:t>
            </w:r>
          </w:p>
        </w:tc>
        <w:tc>
          <w:tcPr>
            <w:tcW w:w="896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3"/>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840" w:type="dxa"/>
            <w:tcBorders>
              <w:top w:val="nil"/>
              <w:left w:val="nil"/>
              <w:bottom w:val="nil"/>
              <w:right w:val="nil"/>
            </w:tcBorders>
          </w:tcPr>
          <w:p w:rsidR="006D6D46" w:rsidRPr="0008692F" w:rsidRDefault="002C5619" w:rsidP="006D6D46">
            <w:pPr>
              <w:pStyle w:val="af7"/>
              <w:widowControl w:val="0"/>
              <w:suppressAutoHyphens/>
              <w:rPr>
                <w:rFonts w:ascii="Times New Roman" w:hAnsi="Times New Roman" w:cs="Times New Roman"/>
              </w:rPr>
            </w:pPr>
            <w:hyperlink r:id="rId41" w:history="1">
              <w:r w:rsidR="006D6D46"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980" w:type="dxa"/>
            <w:tcBorders>
              <w:top w:val="nil"/>
              <w:left w:val="nil"/>
              <w:bottom w:val="nil"/>
              <w:right w:val="nil"/>
            </w:tcBorders>
          </w:tcPr>
          <w:p w:rsidR="006D6D46" w:rsidRPr="0008692F" w:rsidRDefault="002C5619" w:rsidP="006D6D46">
            <w:pPr>
              <w:pStyle w:val="af7"/>
              <w:widowControl w:val="0"/>
              <w:suppressAutoHyphens/>
              <w:rPr>
                <w:rFonts w:ascii="Times New Roman" w:hAnsi="Times New Roman" w:cs="Times New Roman"/>
              </w:rPr>
            </w:pPr>
            <w:hyperlink r:id="rId42" w:history="1">
              <w:r w:rsidR="006D6D46" w:rsidRPr="0008692F">
                <w:rPr>
                  <w:rStyle w:val="af0"/>
                  <w:rFonts w:ascii="Times New Roman" w:hAnsi="Times New Roman" w:cs="Times New Roman"/>
                  <w:color w:val="auto"/>
                </w:rPr>
                <w:t>ОКПО</w:t>
              </w:r>
            </w:hyperlink>
          </w:p>
        </w:tc>
        <w:tc>
          <w:tcPr>
            <w:tcW w:w="238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08692F" w:rsidRDefault="002C5619" w:rsidP="006D6D46">
            <w:pPr>
              <w:pStyle w:val="aff"/>
              <w:widowControl w:val="0"/>
              <w:rPr>
                <w:rFonts w:ascii="Times New Roman" w:hAnsi="Times New Roman" w:cs="Times New Roman"/>
              </w:rPr>
            </w:pPr>
            <w:hyperlink r:id="rId43" w:history="1">
              <w:r w:rsidR="006D6D46"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3"/>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widowControl w:val="0"/>
              <w:suppressAutoHyphens/>
              <w:jc w:val="both"/>
              <w:rPr>
                <w:rFonts w:ascii="Times New Roman" w:hAnsi="Times New Roman"/>
                <w:bCs/>
                <w:sz w:val="28"/>
                <w:szCs w:val="28"/>
              </w:rPr>
            </w:pPr>
          </w:p>
          <w:p w:rsidR="006D6D46" w:rsidRPr="00AE3907" w:rsidRDefault="006D6D46" w:rsidP="006D6D46">
            <w:pPr>
              <w:widowControl w:val="0"/>
              <w:suppressAutoHyphens/>
              <w:jc w:val="both"/>
              <w:rPr>
                <w:rFonts w:ascii="Times New Roman" w:hAnsi="Times New Roman"/>
                <w:bCs/>
                <w:sz w:val="24"/>
                <w:szCs w:val="24"/>
              </w:rPr>
            </w:pPr>
            <w:r w:rsidRPr="00AE3907">
              <w:rPr>
                <w:rFonts w:ascii="Times New Roman" w:hAnsi="Times New Roman"/>
                <w:bCs/>
                <w:sz w:val="24"/>
                <w:szCs w:val="24"/>
              </w:rPr>
              <w:t xml:space="preserve">Прошу предоставить земельный участок в безвозмездное </w:t>
            </w:r>
            <w:proofErr w:type="gramStart"/>
            <w:r w:rsidRPr="00AE3907">
              <w:rPr>
                <w:rFonts w:ascii="Times New Roman" w:hAnsi="Times New Roman"/>
                <w:bCs/>
                <w:sz w:val="24"/>
                <w:szCs w:val="24"/>
              </w:rPr>
              <w:t>пользование  на</w:t>
            </w:r>
            <w:proofErr w:type="gramEnd"/>
            <w:r w:rsidRPr="00AE3907">
              <w:rPr>
                <w:rFonts w:ascii="Times New Roman" w:hAnsi="Times New Roman"/>
                <w:bCs/>
                <w:sz w:val="24"/>
                <w:szCs w:val="24"/>
              </w:rPr>
              <w:t xml:space="preserve"> срок ________________ на основании </w:t>
            </w:r>
            <w:proofErr w:type="spellStart"/>
            <w:r w:rsidRPr="00AE3907">
              <w:rPr>
                <w:rFonts w:ascii="Times New Roman" w:hAnsi="Times New Roman"/>
                <w:bCs/>
                <w:sz w:val="24"/>
                <w:szCs w:val="24"/>
              </w:rPr>
              <w:t>пп</w:t>
            </w:r>
            <w:proofErr w:type="spellEnd"/>
            <w:r w:rsidRPr="00AE3907">
              <w:rPr>
                <w:rFonts w:ascii="Times New Roman" w:hAnsi="Times New Roman"/>
                <w:bCs/>
                <w:sz w:val="24"/>
                <w:szCs w:val="24"/>
              </w:rPr>
              <w:t>. ___________ п. 2 статьи 39.10 Земельного кодекса РФ</w:t>
            </w:r>
          </w:p>
        </w:tc>
      </w:tr>
      <w:tr w:rsidR="006D6D46" w:rsidRPr="0008692F" w:rsidTr="006D6D46">
        <w:trPr>
          <w:trHeight w:val="80"/>
        </w:trPr>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4"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6D6D46" w:rsidRPr="0008692F" w:rsidTr="006D6D46">
        <w:tc>
          <w:tcPr>
            <w:tcW w:w="3640" w:type="dxa"/>
            <w:gridSpan w:val="8"/>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10"/>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2240" w:type="dxa"/>
            <w:gridSpan w:val="6"/>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площадь:</w:t>
            </w:r>
          </w:p>
        </w:tc>
        <w:tc>
          <w:tcPr>
            <w:tcW w:w="756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960" w:type="dxa"/>
            <w:gridSpan w:val="5"/>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адрес:</w:t>
            </w:r>
          </w:p>
        </w:tc>
        <w:tc>
          <w:tcPr>
            <w:tcW w:w="7840" w:type="dxa"/>
            <w:gridSpan w:val="1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rPr>
          <w:trHeight w:val="80"/>
        </w:trPr>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08692F">
              <w:rPr>
                <w:rFonts w:ascii="Times New Roman" w:hAnsi="Times New Roman" w:cs="Times New Roman"/>
              </w:rPr>
              <w:t>)</w:t>
            </w:r>
          </w:p>
        </w:tc>
      </w:tr>
      <w:tr w:rsidR="006D6D46" w:rsidRPr="0008692F" w:rsidTr="006D6D46">
        <w:trPr>
          <w:trHeight w:val="80"/>
        </w:trPr>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lastRenderedPageBreak/>
              <w:t>(цель использования земельного участка)</w:t>
            </w: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532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6440" w:type="dxa"/>
            <w:gridSpan w:val="15"/>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532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08692F" w:rsidRDefault="006D6D46" w:rsidP="006D6D46">
            <w:pPr>
              <w:widowControl w:val="0"/>
              <w:suppressAutoHyphens/>
              <w:jc w:val="both"/>
              <w:rPr>
                <w:rFonts w:ascii="Times New Roman" w:hAnsi="Times New Roman"/>
              </w:rPr>
            </w:pPr>
          </w:p>
          <w:p w:rsidR="006D6D46" w:rsidRPr="0008692F" w:rsidRDefault="006D6D46" w:rsidP="006D6D46">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«__»__________20__г.</w:t>
            </w:r>
          </w:p>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680" w:type="dxa"/>
            <w:gridSpan w:val="4"/>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6D6D46" w:rsidRPr="0008692F" w:rsidTr="006D6D46">
        <w:tc>
          <w:tcPr>
            <w:tcW w:w="4900" w:type="dxa"/>
            <w:gridSpan w:val="11"/>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4900" w:type="dxa"/>
            <w:gridSpan w:val="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М.П.</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5460" w:type="dxa"/>
            <w:gridSpan w:val="13"/>
            <w:tcBorders>
              <w:top w:val="nil"/>
              <w:left w:val="nil"/>
              <w:bottom w:val="nil"/>
              <w:right w:val="nil"/>
            </w:tcBorders>
          </w:tcPr>
          <w:p w:rsidR="006D6D46" w:rsidRPr="00AC79DF" w:rsidRDefault="006D6D46" w:rsidP="006D6D46">
            <w:pPr>
              <w:pStyle w:val="aff"/>
              <w:widowControl w:val="0"/>
            </w:pPr>
          </w:p>
        </w:tc>
        <w:tc>
          <w:tcPr>
            <w:tcW w:w="4340" w:type="dxa"/>
            <w:gridSpan w:val="5"/>
            <w:tcBorders>
              <w:top w:val="nil"/>
              <w:left w:val="nil"/>
              <w:bottom w:val="nil"/>
              <w:right w:val="nil"/>
            </w:tcBorders>
          </w:tcPr>
          <w:p w:rsidR="006D6D46" w:rsidRDefault="006D6D46" w:rsidP="006D6D46">
            <w:pPr>
              <w:widowControl w:val="0"/>
              <w:suppressAutoHyphens/>
            </w:pPr>
          </w:p>
          <w:p w:rsidR="00BA0FDF" w:rsidRDefault="00BA0FDF" w:rsidP="006D6D46">
            <w:pPr>
              <w:widowControl w:val="0"/>
              <w:suppressAutoHyphens/>
            </w:pPr>
          </w:p>
          <w:p w:rsidR="00BA0FDF" w:rsidRDefault="00BA0FDF" w:rsidP="006D6D46">
            <w:pPr>
              <w:widowControl w:val="0"/>
              <w:suppressAutoHyphens/>
            </w:pPr>
          </w:p>
          <w:p w:rsidR="00AC535D" w:rsidRPr="00AC79DF" w:rsidRDefault="00AC535D" w:rsidP="006D6D46">
            <w:pPr>
              <w:widowControl w:val="0"/>
              <w:suppressAutoHyphens/>
            </w:pPr>
          </w:p>
        </w:tc>
      </w:tr>
    </w:tbl>
    <w:p w:rsidR="00AE3907" w:rsidRDefault="00AE3907" w:rsidP="006D6D46">
      <w:pPr>
        <w:pStyle w:val="ConsPlusNonformat"/>
        <w:tabs>
          <w:tab w:val="left" w:pos="-180"/>
        </w:tabs>
        <w:ind w:left="5387"/>
        <w:rPr>
          <w:rFonts w:ascii="Times New Roman" w:hAnsi="Times New Roman" w:cs="Times New Roman"/>
          <w:sz w:val="26"/>
          <w:szCs w:val="26"/>
        </w:rPr>
      </w:pPr>
    </w:p>
    <w:p w:rsidR="00AE3907" w:rsidRDefault="00AE3907" w:rsidP="006D6D46">
      <w:pPr>
        <w:pStyle w:val="ConsPlusNonformat"/>
        <w:tabs>
          <w:tab w:val="left" w:pos="-180"/>
        </w:tabs>
        <w:ind w:left="5387"/>
        <w:rPr>
          <w:rFonts w:ascii="Times New Roman" w:hAnsi="Times New Roman" w:cs="Times New Roman"/>
          <w:sz w:val="26"/>
          <w:szCs w:val="26"/>
        </w:rPr>
      </w:pPr>
    </w:p>
    <w:p w:rsidR="00AE3907" w:rsidRDefault="00AE3907" w:rsidP="006D6D46">
      <w:pPr>
        <w:pStyle w:val="ConsPlusNonformat"/>
        <w:tabs>
          <w:tab w:val="left" w:pos="-180"/>
        </w:tabs>
        <w:ind w:left="5387"/>
        <w:rPr>
          <w:rFonts w:ascii="Times New Roman" w:hAnsi="Times New Roman" w:cs="Times New Roman"/>
          <w:sz w:val="26"/>
          <w:szCs w:val="26"/>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08692F" w:rsidRDefault="006D6D46" w:rsidP="006D6D46">
      <w:pPr>
        <w:pStyle w:val="ConsPlusNonformat"/>
        <w:tabs>
          <w:tab w:val="left" w:pos="-180"/>
        </w:tabs>
        <w:ind w:left="5387"/>
        <w:rPr>
          <w:rFonts w:ascii="Times New Roman" w:hAnsi="Times New Roman" w:cs="Times New Roman"/>
          <w:sz w:val="26"/>
          <w:szCs w:val="26"/>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280"/>
        <w:gridCol w:w="420"/>
        <w:gridCol w:w="280"/>
        <w:gridCol w:w="280"/>
        <w:gridCol w:w="1400"/>
        <w:gridCol w:w="420"/>
        <w:gridCol w:w="840"/>
        <w:gridCol w:w="420"/>
        <w:gridCol w:w="2380"/>
        <w:gridCol w:w="1820"/>
        <w:gridCol w:w="280"/>
      </w:tblGrid>
      <w:tr w:rsidR="006D6D46" w:rsidRPr="0008692F" w:rsidTr="00515063">
        <w:tc>
          <w:tcPr>
            <w:tcW w:w="9834" w:type="dxa"/>
            <w:gridSpan w:val="12"/>
            <w:tcBorders>
              <w:top w:val="nil"/>
              <w:left w:val="nil"/>
              <w:bottom w:val="nil"/>
              <w:right w:val="nil"/>
            </w:tcBorders>
          </w:tcPr>
          <w:p w:rsidR="006D6D46" w:rsidRPr="0008692F" w:rsidRDefault="006D6D46" w:rsidP="006D6D46">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безвозмездное пользование земельного участка</w:t>
            </w:r>
          </w:p>
          <w:p w:rsidR="006D6D46" w:rsidRPr="0008692F" w:rsidRDefault="006D6D46" w:rsidP="006D6D46">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6D6D46" w:rsidRPr="0008692F" w:rsidTr="00515063">
        <w:tc>
          <w:tcPr>
            <w:tcW w:w="1014"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1294"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1294"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1294"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w:t>
            </w:r>
          </w:p>
        </w:tc>
      </w:tr>
      <w:tr w:rsidR="006D6D46" w:rsidRPr="0008692F" w:rsidTr="00515063">
        <w:tc>
          <w:tcPr>
            <w:tcW w:w="1294"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6D6D46" w:rsidRPr="0008692F" w:rsidTr="00515063">
        <w:tc>
          <w:tcPr>
            <w:tcW w:w="4094"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4094"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5740" w:type="dxa"/>
            <w:gridSpan w:val="5"/>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AC535D" w:rsidTr="00515063">
        <w:tc>
          <w:tcPr>
            <w:tcW w:w="9834" w:type="dxa"/>
            <w:gridSpan w:val="12"/>
            <w:tcBorders>
              <w:top w:val="nil"/>
              <w:left w:val="nil"/>
              <w:bottom w:val="nil"/>
              <w:right w:val="nil"/>
            </w:tcBorders>
          </w:tcPr>
          <w:p w:rsidR="006D6D46" w:rsidRPr="00AC535D" w:rsidRDefault="006D6D46" w:rsidP="006D6D46">
            <w:pPr>
              <w:widowControl w:val="0"/>
              <w:suppressAutoHyphens/>
              <w:jc w:val="both"/>
              <w:rPr>
                <w:rFonts w:ascii="Times New Roman" w:hAnsi="Times New Roman"/>
                <w:bCs/>
                <w:sz w:val="24"/>
                <w:szCs w:val="24"/>
              </w:rPr>
            </w:pPr>
            <w:r w:rsidRPr="00AC535D">
              <w:rPr>
                <w:rFonts w:ascii="Times New Roman" w:hAnsi="Times New Roman"/>
                <w:bCs/>
                <w:sz w:val="24"/>
                <w:szCs w:val="24"/>
              </w:rPr>
              <w:t xml:space="preserve">Прошу предоставить земельный участок в безвозмездное пользование на срок____________ на основании </w:t>
            </w:r>
            <w:proofErr w:type="spellStart"/>
            <w:r w:rsidRPr="00AC535D">
              <w:rPr>
                <w:rFonts w:ascii="Times New Roman" w:hAnsi="Times New Roman"/>
                <w:bCs/>
                <w:sz w:val="24"/>
                <w:szCs w:val="24"/>
              </w:rPr>
              <w:t>пп</w:t>
            </w:r>
            <w:proofErr w:type="spellEnd"/>
            <w:r w:rsidRPr="00AC535D">
              <w:rPr>
                <w:rFonts w:ascii="Times New Roman" w:hAnsi="Times New Roman"/>
                <w:bCs/>
                <w:sz w:val="24"/>
                <w:szCs w:val="24"/>
              </w:rPr>
              <w:t>. ____п. 2 статьи 39.10 Земельного кодекса РФ</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single" w:sz="4" w:space="0" w:color="auto"/>
              <w:left w:val="nil"/>
              <w:bottom w:val="nil"/>
              <w:right w:val="nil"/>
            </w:tcBorders>
          </w:tcPr>
          <w:p w:rsidR="006D6D46" w:rsidRPr="00AC535D" w:rsidRDefault="006D6D46" w:rsidP="00AC535D">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5"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6D6D46" w:rsidRPr="0008692F" w:rsidTr="00515063">
        <w:tc>
          <w:tcPr>
            <w:tcW w:w="3674" w:type="dxa"/>
            <w:gridSpan w:val="6"/>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2274" w:type="dxa"/>
            <w:gridSpan w:val="5"/>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1994" w:type="dxa"/>
            <w:gridSpan w:val="4"/>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single" w:sz="4" w:space="0" w:color="auto"/>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08692F">
              <w:rPr>
                <w:rFonts w:ascii="Times New Roman" w:hAnsi="Times New Roman" w:cs="Times New Roman"/>
                <w:sz w:val="20"/>
                <w:szCs w:val="20"/>
              </w:rPr>
              <w:lastRenderedPageBreak/>
              <w:t>этим документом и (или) этим проектом)</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5354" w:type="dxa"/>
            <w:gridSpan w:val="9"/>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7734" w:type="dxa"/>
            <w:gridSpan w:val="10"/>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5354" w:type="dxa"/>
            <w:gridSpan w:val="9"/>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«__»__________20__г.</w:t>
            </w:r>
          </w:p>
          <w:p w:rsidR="006D6D46" w:rsidRPr="0008692F" w:rsidRDefault="006D6D46" w:rsidP="006D6D46">
            <w:pPr>
              <w:widowControl w:val="0"/>
              <w:suppressAutoHyphens/>
              <w:rPr>
                <w:rFonts w:ascii="Times New Roman" w:hAnsi="Times New Roman"/>
              </w:rPr>
            </w:pPr>
          </w:p>
          <w:p w:rsidR="006D6D46" w:rsidRPr="0008692F" w:rsidRDefault="006D6D46" w:rsidP="006D6D46">
            <w:pPr>
              <w:widowControl w:val="0"/>
              <w:suppressAutoHyphens/>
              <w:rPr>
                <w:rFonts w:ascii="Times New Roman" w:hAnsi="Times New Roman"/>
              </w:rPr>
            </w:pPr>
            <w:r w:rsidRPr="0008692F">
              <w:rPr>
                <w:rFonts w:ascii="Times New Roman" w:hAnsi="Times New Roman"/>
              </w:rPr>
              <w:t>Заявитель</w:t>
            </w:r>
          </w:p>
        </w:tc>
      </w:tr>
      <w:tr w:rsidR="006D6D46" w:rsidRPr="0008692F" w:rsidTr="00515063">
        <w:tc>
          <w:tcPr>
            <w:tcW w:w="1714" w:type="dxa"/>
            <w:gridSpan w:val="3"/>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6D6D46" w:rsidRDefault="006D6D46" w:rsidP="006D6D46">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6D6D46" w:rsidRDefault="006D6D46" w:rsidP="006D6D46">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6D6D46" w:rsidRDefault="006D6D46"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10EF9" w:rsidRDefault="00A10EF9"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BA0FDF" w:rsidRDefault="00BA0FDF"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10EF9" w:rsidRDefault="00A10EF9"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822A8E" w:rsidRDefault="00822A8E"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E3907" w:rsidRDefault="00AE3907"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E3907" w:rsidRDefault="00AE3907"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566AAD" w:rsidRPr="00355E12" w:rsidRDefault="00566AAD" w:rsidP="00A10EF9">
      <w:pPr>
        <w:spacing w:after="0" w:line="240" w:lineRule="auto"/>
        <w:jc w:val="both"/>
        <w:rPr>
          <w:sz w:val="26"/>
          <w:szCs w:val="26"/>
        </w:rPr>
      </w:pPr>
    </w:p>
    <w:p w:rsidR="00566AAD" w:rsidRPr="00355E12" w:rsidRDefault="00566AAD" w:rsidP="00515063">
      <w:pPr>
        <w:pStyle w:val="111"/>
        <w:ind w:firstLine="851"/>
        <w:jc w:val="center"/>
        <w:rPr>
          <w:sz w:val="26"/>
          <w:szCs w:val="26"/>
        </w:rPr>
      </w:pPr>
      <w:r w:rsidRPr="00355E12">
        <w:rPr>
          <w:sz w:val="26"/>
          <w:szCs w:val="26"/>
        </w:rPr>
        <w:t>ЗАЯВЛЕНИЕ</w:t>
      </w:r>
    </w:p>
    <w:p w:rsidR="00566AAD" w:rsidRPr="00A10EF9" w:rsidRDefault="00566AAD" w:rsidP="00515063">
      <w:pPr>
        <w:spacing w:after="0" w:line="240" w:lineRule="auto"/>
        <w:ind w:firstLine="851"/>
        <w:jc w:val="center"/>
        <w:rPr>
          <w:rFonts w:ascii="Times New Roman" w:hAnsi="Times New Roman"/>
          <w:sz w:val="26"/>
          <w:szCs w:val="26"/>
        </w:rPr>
      </w:pPr>
      <w:r w:rsidRPr="00A10EF9">
        <w:rPr>
          <w:rFonts w:ascii="Times New Roman" w:hAnsi="Times New Roman"/>
          <w:sz w:val="26"/>
          <w:szCs w:val="26"/>
        </w:rPr>
        <w:t>об</w:t>
      </w:r>
      <w:r w:rsidRPr="00A10EF9">
        <w:rPr>
          <w:rFonts w:ascii="Times New Roman" w:hAnsi="Times New Roman"/>
          <w:spacing w:val="-8"/>
          <w:sz w:val="26"/>
          <w:szCs w:val="26"/>
        </w:rPr>
        <w:t xml:space="preserve"> </w:t>
      </w:r>
      <w:r w:rsidRPr="00A10EF9">
        <w:rPr>
          <w:rFonts w:ascii="Times New Roman" w:hAnsi="Times New Roman"/>
          <w:sz w:val="26"/>
          <w:szCs w:val="26"/>
        </w:rPr>
        <w:t>исправлении</w:t>
      </w:r>
      <w:r w:rsidRPr="00A10EF9">
        <w:rPr>
          <w:rFonts w:ascii="Times New Roman" w:hAnsi="Times New Roman"/>
          <w:spacing w:val="-8"/>
          <w:sz w:val="26"/>
          <w:szCs w:val="26"/>
        </w:rPr>
        <w:t xml:space="preserve"> </w:t>
      </w:r>
      <w:r w:rsidRPr="00A10EF9">
        <w:rPr>
          <w:rFonts w:ascii="Times New Roman" w:hAnsi="Times New Roman"/>
          <w:sz w:val="26"/>
          <w:szCs w:val="26"/>
        </w:rPr>
        <w:t>допущенных</w:t>
      </w:r>
      <w:r w:rsidRPr="00A10EF9">
        <w:rPr>
          <w:rFonts w:ascii="Times New Roman" w:hAnsi="Times New Roman"/>
          <w:spacing w:val="-7"/>
          <w:sz w:val="26"/>
          <w:szCs w:val="26"/>
        </w:rPr>
        <w:t xml:space="preserve"> </w:t>
      </w:r>
      <w:r w:rsidRPr="00A10EF9">
        <w:rPr>
          <w:rFonts w:ascii="Times New Roman" w:hAnsi="Times New Roman"/>
          <w:sz w:val="26"/>
          <w:szCs w:val="26"/>
        </w:rPr>
        <w:t>опечаток</w:t>
      </w:r>
      <w:r w:rsidRPr="00A10EF9">
        <w:rPr>
          <w:rFonts w:ascii="Times New Roman" w:hAnsi="Times New Roman"/>
          <w:spacing w:val="-9"/>
          <w:sz w:val="26"/>
          <w:szCs w:val="26"/>
        </w:rPr>
        <w:t xml:space="preserve"> </w:t>
      </w:r>
      <w:r w:rsidRPr="00A10EF9">
        <w:rPr>
          <w:rFonts w:ascii="Times New Roman" w:hAnsi="Times New Roman"/>
          <w:sz w:val="26"/>
          <w:szCs w:val="26"/>
        </w:rPr>
        <w:t>и</w:t>
      </w:r>
      <w:r w:rsidRPr="00A10EF9">
        <w:rPr>
          <w:rFonts w:ascii="Times New Roman" w:hAnsi="Times New Roman"/>
          <w:spacing w:val="-8"/>
          <w:sz w:val="26"/>
          <w:szCs w:val="26"/>
        </w:rPr>
        <w:t xml:space="preserve"> </w:t>
      </w:r>
      <w:r w:rsidRPr="00A10EF9">
        <w:rPr>
          <w:rFonts w:ascii="Times New Roman" w:hAnsi="Times New Roman"/>
          <w:sz w:val="26"/>
          <w:szCs w:val="26"/>
        </w:rPr>
        <w:t>(или)</w:t>
      </w:r>
      <w:r w:rsidRPr="00A10EF9">
        <w:rPr>
          <w:rFonts w:ascii="Times New Roman" w:hAnsi="Times New Roman"/>
          <w:spacing w:val="-8"/>
          <w:sz w:val="26"/>
          <w:szCs w:val="26"/>
        </w:rPr>
        <w:t xml:space="preserve"> </w:t>
      </w:r>
      <w:r w:rsidRPr="00A10EF9">
        <w:rPr>
          <w:rFonts w:ascii="Times New Roman" w:hAnsi="Times New Roman"/>
          <w:sz w:val="26"/>
          <w:szCs w:val="26"/>
        </w:rPr>
        <w:t>ошибок</w:t>
      </w:r>
      <w:r w:rsidRPr="00A10EF9">
        <w:rPr>
          <w:rFonts w:ascii="Times New Roman" w:hAnsi="Times New Roman"/>
          <w:spacing w:val="-67"/>
          <w:sz w:val="26"/>
          <w:szCs w:val="26"/>
        </w:rPr>
        <w:t xml:space="preserve"> </w:t>
      </w:r>
      <w:r w:rsidR="00CB2416" w:rsidRPr="00A10EF9">
        <w:rPr>
          <w:rFonts w:ascii="Times New Roman" w:hAnsi="Times New Roman"/>
          <w:spacing w:val="-67"/>
          <w:sz w:val="26"/>
          <w:szCs w:val="26"/>
        </w:rPr>
        <w:t xml:space="preserve">  </w:t>
      </w:r>
      <w:r w:rsidRPr="00A10EF9">
        <w:rPr>
          <w:rFonts w:ascii="Times New Roman" w:hAnsi="Times New Roman"/>
          <w:sz w:val="26"/>
          <w:szCs w:val="26"/>
        </w:rPr>
        <w:t>в выданных в результате предоставления</w:t>
      </w:r>
      <w:r w:rsidRPr="00A10EF9">
        <w:rPr>
          <w:rFonts w:ascii="Times New Roman" w:hAnsi="Times New Roman"/>
          <w:spacing w:val="1"/>
          <w:sz w:val="26"/>
          <w:szCs w:val="26"/>
        </w:rPr>
        <w:t xml:space="preserve"> </w:t>
      </w:r>
      <w:r w:rsidRPr="00A10EF9">
        <w:rPr>
          <w:rFonts w:ascii="Times New Roman" w:hAnsi="Times New Roman"/>
          <w:sz w:val="26"/>
          <w:szCs w:val="26"/>
        </w:rPr>
        <w:t>муниципальной</w:t>
      </w:r>
      <w:r w:rsidRPr="00A10EF9">
        <w:rPr>
          <w:rFonts w:ascii="Times New Roman" w:hAnsi="Times New Roman"/>
          <w:spacing w:val="-1"/>
          <w:sz w:val="26"/>
          <w:szCs w:val="26"/>
        </w:rPr>
        <w:t xml:space="preserve"> </w:t>
      </w:r>
      <w:r w:rsidRPr="00A10EF9">
        <w:rPr>
          <w:rFonts w:ascii="Times New Roman" w:hAnsi="Times New Roman"/>
          <w:sz w:val="26"/>
          <w:szCs w:val="26"/>
        </w:rPr>
        <w:t>услуги</w:t>
      </w:r>
      <w:r w:rsidRPr="00A10EF9">
        <w:rPr>
          <w:rFonts w:ascii="Times New Roman" w:hAnsi="Times New Roman"/>
          <w:spacing w:val="-1"/>
          <w:sz w:val="26"/>
          <w:szCs w:val="26"/>
        </w:rPr>
        <w:t xml:space="preserve"> </w:t>
      </w:r>
      <w:r w:rsidRPr="00A10EF9">
        <w:rPr>
          <w:rFonts w:ascii="Times New Roman" w:hAnsi="Times New Roman"/>
          <w:sz w:val="26"/>
          <w:szCs w:val="26"/>
        </w:rPr>
        <w:t>документах</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280"/>
        <w:gridCol w:w="2380"/>
        <w:gridCol w:w="420"/>
        <w:gridCol w:w="840"/>
        <w:gridCol w:w="4620"/>
        <w:gridCol w:w="280"/>
      </w:tblGrid>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515063" w:rsidRPr="0008692F" w:rsidTr="00AB0752">
        <w:tc>
          <w:tcPr>
            <w:tcW w:w="1014"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6"/>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c>
          <w:tcPr>
            <w:tcW w:w="1260" w:type="dxa"/>
            <w:gridSpan w:val="2"/>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5"/>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c>
          <w:tcPr>
            <w:tcW w:w="280"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w:t>
            </w: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8540" w:type="dxa"/>
            <w:gridSpan w:val="5"/>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515063" w:rsidRPr="0008692F" w:rsidTr="00AB0752">
        <w:tc>
          <w:tcPr>
            <w:tcW w:w="4094" w:type="dxa"/>
            <w:gridSpan w:val="4"/>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3"/>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4094" w:type="dxa"/>
            <w:gridSpan w:val="4"/>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5740" w:type="dxa"/>
            <w:gridSpan w:val="3"/>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r>
    </w:tbl>
    <w:p w:rsidR="00566AAD" w:rsidRPr="00355E12" w:rsidRDefault="00566AAD" w:rsidP="00A10EF9">
      <w:pPr>
        <w:pStyle w:val="a3"/>
        <w:tabs>
          <w:tab w:val="left" w:pos="9885"/>
        </w:tabs>
        <w:rPr>
          <w:sz w:val="26"/>
          <w:szCs w:val="26"/>
        </w:rPr>
      </w:pPr>
      <w:r w:rsidRPr="00355E12">
        <w:rPr>
          <w:sz w:val="26"/>
          <w:szCs w:val="26"/>
        </w:rPr>
        <w:t>Прошу</w:t>
      </w:r>
      <w:r w:rsidRPr="00355E12">
        <w:rPr>
          <w:spacing w:val="48"/>
          <w:sz w:val="26"/>
          <w:szCs w:val="26"/>
        </w:rPr>
        <w:t xml:space="preserve"> </w:t>
      </w:r>
      <w:r w:rsidRPr="00355E12">
        <w:rPr>
          <w:sz w:val="26"/>
          <w:szCs w:val="26"/>
        </w:rPr>
        <w:t>исправить</w:t>
      </w:r>
      <w:r w:rsidRPr="00355E12">
        <w:rPr>
          <w:spacing w:val="56"/>
          <w:sz w:val="26"/>
          <w:szCs w:val="26"/>
        </w:rPr>
        <w:t xml:space="preserve"> </w:t>
      </w:r>
      <w:r w:rsidRPr="00355E12">
        <w:rPr>
          <w:sz w:val="26"/>
          <w:szCs w:val="26"/>
        </w:rPr>
        <w:t>опечатку</w:t>
      </w:r>
      <w:r w:rsidRPr="00355E12">
        <w:rPr>
          <w:spacing w:val="52"/>
          <w:sz w:val="26"/>
          <w:szCs w:val="26"/>
        </w:rPr>
        <w:t xml:space="preserve"> </w:t>
      </w:r>
      <w:r w:rsidRPr="00355E12">
        <w:rPr>
          <w:sz w:val="26"/>
          <w:szCs w:val="26"/>
        </w:rPr>
        <w:t>и</w:t>
      </w:r>
      <w:r w:rsidRPr="00355E12">
        <w:rPr>
          <w:spacing w:val="54"/>
          <w:sz w:val="26"/>
          <w:szCs w:val="26"/>
        </w:rPr>
        <w:t xml:space="preserve"> </w:t>
      </w:r>
      <w:r w:rsidRPr="00355E12">
        <w:rPr>
          <w:sz w:val="26"/>
          <w:szCs w:val="26"/>
        </w:rPr>
        <w:t>(или)</w:t>
      </w:r>
      <w:r w:rsidRPr="00355E12">
        <w:rPr>
          <w:spacing w:val="57"/>
          <w:sz w:val="26"/>
          <w:szCs w:val="26"/>
        </w:rPr>
        <w:t xml:space="preserve"> </w:t>
      </w:r>
      <w:r w:rsidRPr="00355E12">
        <w:rPr>
          <w:sz w:val="26"/>
          <w:szCs w:val="26"/>
        </w:rPr>
        <w:t>ошибку</w:t>
      </w:r>
      <w:r w:rsidRPr="00355E12">
        <w:rPr>
          <w:spacing w:val="49"/>
          <w:sz w:val="26"/>
          <w:szCs w:val="26"/>
        </w:rPr>
        <w:t xml:space="preserve"> </w:t>
      </w:r>
      <w:proofErr w:type="gramStart"/>
      <w:r w:rsidRPr="00355E12">
        <w:rPr>
          <w:sz w:val="26"/>
          <w:szCs w:val="26"/>
        </w:rPr>
        <w:t>в указываются</w:t>
      </w:r>
      <w:proofErr w:type="gramEnd"/>
      <w:r w:rsidRPr="00355E12">
        <w:rPr>
          <w:spacing w:val="1"/>
          <w:sz w:val="26"/>
          <w:szCs w:val="26"/>
        </w:rPr>
        <w:t xml:space="preserve"> </w:t>
      </w:r>
      <w:r w:rsidRPr="00355E12">
        <w:rPr>
          <w:sz w:val="26"/>
          <w:szCs w:val="26"/>
        </w:rPr>
        <w:t>реквизиты</w:t>
      </w:r>
      <w:r w:rsidRPr="00355E12">
        <w:rPr>
          <w:spacing w:val="1"/>
          <w:sz w:val="26"/>
          <w:szCs w:val="26"/>
        </w:rPr>
        <w:t xml:space="preserve"> </w:t>
      </w:r>
      <w:r w:rsidRPr="00355E12">
        <w:rPr>
          <w:sz w:val="26"/>
          <w:szCs w:val="26"/>
        </w:rPr>
        <w:t>и</w:t>
      </w:r>
      <w:r w:rsidRPr="00355E12">
        <w:rPr>
          <w:spacing w:val="1"/>
          <w:sz w:val="26"/>
          <w:szCs w:val="26"/>
        </w:rPr>
        <w:t xml:space="preserve"> </w:t>
      </w:r>
      <w:r w:rsidRPr="00355E12">
        <w:rPr>
          <w:sz w:val="26"/>
          <w:szCs w:val="26"/>
        </w:rPr>
        <w:t>название</w:t>
      </w:r>
      <w:r w:rsidRPr="00355E12">
        <w:rPr>
          <w:spacing w:val="1"/>
          <w:sz w:val="26"/>
          <w:szCs w:val="26"/>
        </w:rPr>
        <w:t xml:space="preserve"> </w:t>
      </w:r>
      <w:r w:rsidRPr="00355E12">
        <w:rPr>
          <w:sz w:val="26"/>
          <w:szCs w:val="26"/>
        </w:rPr>
        <w:t>документа,</w:t>
      </w:r>
      <w:r w:rsidRPr="00355E12">
        <w:rPr>
          <w:spacing w:val="1"/>
          <w:sz w:val="26"/>
          <w:szCs w:val="26"/>
        </w:rPr>
        <w:t xml:space="preserve"> </w:t>
      </w:r>
      <w:r w:rsidRPr="00355E12">
        <w:rPr>
          <w:sz w:val="26"/>
          <w:szCs w:val="26"/>
        </w:rPr>
        <w:t>выданного</w:t>
      </w:r>
      <w:r w:rsidRPr="00355E12">
        <w:rPr>
          <w:spacing w:val="1"/>
          <w:sz w:val="26"/>
          <w:szCs w:val="26"/>
        </w:rPr>
        <w:t xml:space="preserve"> </w:t>
      </w:r>
      <w:r w:rsidRPr="00355E12">
        <w:rPr>
          <w:sz w:val="26"/>
          <w:szCs w:val="26"/>
        </w:rPr>
        <w:t>уполномоченным</w:t>
      </w:r>
      <w:r w:rsidRPr="00355E12">
        <w:rPr>
          <w:spacing w:val="1"/>
          <w:sz w:val="26"/>
          <w:szCs w:val="26"/>
        </w:rPr>
        <w:t xml:space="preserve"> </w:t>
      </w:r>
      <w:r w:rsidRPr="00355E12">
        <w:rPr>
          <w:sz w:val="26"/>
          <w:szCs w:val="26"/>
        </w:rPr>
        <w:t>органом</w:t>
      </w:r>
      <w:r w:rsidRPr="00355E12">
        <w:rPr>
          <w:spacing w:val="-1"/>
          <w:sz w:val="26"/>
          <w:szCs w:val="26"/>
        </w:rPr>
        <w:t xml:space="preserve"> </w:t>
      </w:r>
      <w:r w:rsidRPr="00355E12">
        <w:rPr>
          <w:sz w:val="26"/>
          <w:szCs w:val="26"/>
        </w:rPr>
        <w:t>в</w:t>
      </w:r>
      <w:r w:rsidRPr="00355E12">
        <w:rPr>
          <w:spacing w:val="1"/>
          <w:sz w:val="26"/>
          <w:szCs w:val="26"/>
        </w:rPr>
        <w:t xml:space="preserve"> </w:t>
      </w:r>
      <w:r w:rsidRPr="00355E12">
        <w:rPr>
          <w:sz w:val="26"/>
          <w:szCs w:val="26"/>
        </w:rPr>
        <w:t>результате</w:t>
      </w:r>
    </w:p>
    <w:p w:rsidR="00566AAD" w:rsidRDefault="00566AAD" w:rsidP="00566AAD">
      <w:pPr>
        <w:pStyle w:val="a3"/>
        <w:ind w:firstLine="851"/>
        <w:rPr>
          <w:sz w:val="26"/>
          <w:szCs w:val="26"/>
        </w:rPr>
      </w:pPr>
      <w:r w:rsidRPr="00355E12">
        <w:rPr>
          <w:sz w:val="26"/>
          <w:szCs w:val="26"/>
        </w:rPr>
        <w:t>предоставления</w:t>
      </w:r>
      <w:r w:rsidRPr="00355E12">
        <w:rPr>
          <w:spacing w:val="-6"/>
          <w:sz w:val="26"/>
          <w:szCs w:val="26"/>
        </w:rPr>
        <w:t xml:space="preserve"> </w:t>
      </w:r>
      <w:r w:rsidRPr="00355E12">
        <w:rPr>
          <w:sz w:val="26"/>
          <w:szCs w:val="26"/>
        </w:rPr>
        <w:t>муниципальной</w:t>
      </w:r>
      <w:r w:rsidRPr="00355E12">
        <w:rPr>
          <w:spacing w:val="-2"/>
          <w:sz w:val="26"/>
          <w:szCs w:val="26"/>
        </w:rPr>
        <w:t xml:space="preserve"> </w:t>
      </w:r>
      <w:r w:rsidRPr="00355E12">
        <w:rPr>
          <w:sz w:val="26"/>
          <w:szCs w:val="26"/>
        </w:rPr>
        <w:t>услуги</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4"/>
        <w:gridCol w:w="3640"/>
        <w:gridCol w:w="2380"/>
        <w:gridCol w:w="2100"/>
      </w:tblGrid>
      <w:tr w:rsidR="00515063" w:rsidRPr="0008692F" w:rsidTr="00AB0752">
        <w:tc>
          <w:tcPr>
            <w:tcW w:w="5354" w:type="dxa"/>
            <w:gridSpan w:val="2"/>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7734" w:type="dxa"/>
            <w:gridSpan w:val="3"/>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5354" w:type="dxa"/>
            <w:gridSpan w:val="2"/>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nil"/>
              <w:right w:val="nil"/>
            </w:tcBorders>
          </w:tcPr>
          <w:p w:rsidR="00515063" w:rsidRDefault="00515063" w:rsidP="00A10EF9">
            <w:pPr>
              <w:autoSpaceDE w:val="0"/>
              <w:autoSpaceDN w:val="0"/>
              <w:adjustRightInd w:val="0"/>
              <w:spacing w:after="0" w:line="240" w:lineRule="auto"/>
              <w:jc w:val="both"/>
              <w:rPr>
                <w:rFonts w:ascii="Times New Roman" w:hAnsi="Times New Roman"/>
                <w:sz w:val="24"/>
                <w:szCs w:val="24"/>
              </w:rPr>
            </w:pPr>
          </w:p>
          <w:p w:rsidR="00515063" w:rsidRPr="00A10EF9" w:rsidRDefault="00515063" w:rsidP="00A10EF9">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w:t>
            </w:r>
            <w:r w:rsidR="00A10EF9">
              <w:rPr>
                <w:rFonts w:ascii="Times New Roman" w:hAnsi="Times New Roman"/>
                <w:sz w:val="24"/>
                <w:szCs w:val="24"/>
              </w:rPr>
              <w:t>ле в автоматизированном режиме.</w:t>
            </w:r>
          </w:p>
        </w:tc>
      </w:tr>
      <w:tr w:rsidR="00515063" w:rsidRPr="0008692F" w:rsidTr="00AB0752">
        <w:tc>
          <w:tcPr>
            <w:tcW w:w="9834" w:type="dxa"/>
            <w:gridSpan w:val="4"/>
            <w:tcBorders>
              <w:top w:val="nil"/>
              <w:left w:val="nil"/>
              <w:bottom w:val="nil"/>
              <w:right w:val="nil"/>
            </w:tcBorders>
          </w:tcPr>
          <w:p w:rsidR="00515063" w:rsidRPr="0008692F" w:rsidRDefault="00515063" w:rsidP="00AB0752">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515063" w:rsidRPr="0008692F" w:rsidRDefault="00515063" w:rsidP="00AB0752">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w:t>
            </w:r>
            <w:r w:rsidR="00A10EF9">
              <w:rPr>
                <w:rFonts w:ascii="Times New Roman" w:hAnsi="Times New Roman"/>
              </w:rPr>
              <w:t>________________________на___л.</w:t>
            </w:r>
          </w:p>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«__»__________20__г.</w:t>
            </w:r>
          </w:p>
          <w:p w:rsidR="00515063" w:rsidRPr="0008692F" w:rsidRDefault="00515063" w:rsidP="00AB0752">
            <w:pPr>
              <w:widowControl w:val="0"/>
              <w:suppressAutoHyphens/>
              <w:rPr>
                <w:rFonts w:ascii="Times New Roman" w:hAnsi="Times New Roman"/>
              </w:rPr>
            </w:pPr>
            <w:r w:rsidRPr="0008692F">
              <w:rPr>
                <w:rFonts w:ascii="Times New Roman" w:hAnsi="Times New Roman"/>
              </w:rPr>
              <w:t>Заявитель</w:t>
            </w:r>
          </w:p>
        </w:tc>
      </w:tr>
      <w:tr w:rsidR="00515063" w:rsidRPr="0008692F" w:rsidTr="00AB0752">
        <w:tc>
          <w:tcPr>
            <w:tcW w:w="1714"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8120" w:type="dxa"/>
            <w:gridSpan w:val="3"/>
            <w:tcBorders>
              <w:top w:val="single" w:sz="4" w:space="0" w:color="auto"/>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566AAD" w:rsidRDefault="00566AAD" w:rsidP="00566AAD">
      <w:pPr>
        <w:pStyle w:val="a3"/>
        <w:ind w:firstLine="851"/>
        <w:rPr>
          <w:sz w:val="26"/>
          <w:szCs w:val="26"/>
        </w:rPr>
      </w:pPr>
    </w:p>
    <w:p w:rsidR="00822A8E" w:rsidRPr="00355E12" w:rsidRDefault="00822A8E" w:rsidP="00566AAD">
      <w:pPr>
        <w:pStyle w:val="a3"/>
        <w:ind w:firstLine="851"/>
        <w:rPr>
          <w:sz w:val="26"/>
          <w:szCs w:val="26"/>
        </w:rPr>
      </w:pPr>
    </w:p>
    <w:p w:rsidR="00566AAD" w:rsidRPr="00355E12" w:rsidRDefault="00566AAD" w:rsidP="00CE0244">
      <w:pPr>
        <w:pStyle w:val="a3"/>
        <w:rPr>
          <w:sz w:val="26"/>
          <w:szCs w:val="26"/>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AE3907" w:rsidRDefault="00AE3907" w:rsidP="00515063">
      <w:pPr>
        <w:pStyle w:val="111"/>
        <w:ind w:firstLine="851"/>
        <w:jc w:val="center"/>
        <w:rPr>
          <w:sz w:val="26"/>
          <w:szCs w:val="26"/>
        </w:rPr>
      </w:pPr>
    </w:p>
    <w:p w:rsidR="00566AAD" w:rsidRPr="00355E12" w:rsidRDefault="00566AAD" w:rsidP="00515063">
      <w:pPr>
        <w:pStyle w:val="111"/>
        <w:ind w:firstLine="851"/>
        <w:jc w:val="center"/>
        <w:rPr>
          <w:sz w:val="26"/>
          <w:szCs w:val="26"/>
        </w:rPr>
      </w:pPr>
      <w:r w:rsidRPr="00355E12">
        <w:rPr>
          <w:sz w:val="26"/>
          <w:szCs w:val="26"/>
        </w:rPr>
        <w:t>ЗАЯВЛЕНИЕ</w:t>
      </w:r>
    </w:p>
    <w:p w:rsidR="00566AAD" w:rsidRPr="00355E12" w:rsidRDefault="00566AAD" w:rsidP="00515063">
      <w:pPr>
        <w:spacing w:after="0" w:line="240" w:lineRule="auto"/>
        <w:ind w:firstLine="851"/>
        <w:jc w:val="center"/>
        <w:rPr>
          <w:rFonts w:ascii="Times New Roman" w:hAnsi="Times New Roman"/>
          <w:b/>
          <w:sz w:val="26"/>
          <w:szCs w:val="26"/>
        </w:rPr>
      </w:pPr>
      <w:r w:rsidRPr="00355E12">
        <w:rPr>
          <w:rFonts w:ascii="Times New Roman" w:hAnsi="Times New Roman"/>
          <w:b/>
          <w:sz w:val="26"/>
          <w:szCs w:val="26"/>
        </w:rPr>
        <w:t>о</w:t>
      </w:r>
      <w:r w:rsidRPr="00355E12">
        <w:rPr>
          <w:rFonts w:ascii="Times New Roman" w:hAnsi="Times New Roman"/>
          <w:b/>
          <w:spacing w:val="-10"/>
          <w:sz w:val="26"/>
          <w:szCs w:val="26"/>
        </w:rPr>
        <w:t xml:space="preserve"> </w:t>
      </w:r>
      <w:r w:rsidRPr="00355E12">
        <w:rPr>
          <w:rFonts w:ascii="Times New Roman" w:hAnsi="Times New Roman"/>
          <w:b/>
          <w:sz w:val="26"/>
          <w:szCs w:val="26"/>
        </w:rPr>
        <w:t>предоставлении</w:t>
      </w:r>
      <w:r w:rsidRPr="00355E12">
        <w:rPr>
          <w:rFonts w:ascii="Times New Roman" w:hAnsi="Times New Roman"/>
          <w:b/>
          <w:spacing w:val="-11"/>
          <w:sz w:val="26"/>
          <w:szCs w:val="26"/>
        </w:rPr>
        <w:t xml:space="preserve"> </w:t>
      </w:r>
      <w:r w:rsidRPr="00355E12">
        <w:rPr>
          <w:rFonts w:ascii="Times New Roman" w:hAnsi="Times New Roman"/>
          <w:b/>
          <w:sz w:val="26"/>
          <w:szCs w:val="26"/>
        </w:rPr>
        <w:t>муниципальной</w:t>
      </w:r>
      <w:r w:rsidRPr="00355E12">
        <w:rPr>
          <w:rFonts w:ascii="Times New Roman" w:hAnsi="Times New Roman"/>
          <w:b/>
          <w:spacing w:val="-10"/>
          <w:sz w:val="26"/>
          <w:szCs w:val="26"/>
        </w:rPr>
        <w:t xml:space="preserve"> </w:t>
      </w:r>
      <w:r w:rsidRPr="00355E12">
        <w:rPr>
          <w:rFonts w:ascii="Times New Roman" w:hAnsi="Times New Roman"/>
          <w:b/>
          <w:sz w:val="26"/>
          <w:szCs w:val="26"/>
        </w:rPr>
        <w:t>услуги</w:t>
      </w:r>
      <w:r w:rsidRPr="00355E12">
        <w:rPr>
          <w:rFonts w:ascii="Times New Roman" w:hAnsi="Times New Roman"/>
          <w:b/>
          <w:spacing w:val="-11"/>
          <w:sz w:val="26"/>
          <w:szCs w:val="26"/>
        </w:rPr>
        <w:t xml:space="preserve"> </w:t>
      </w:r>
      <w:r w:rsidRPr="00355E12">
        <w:rPr>
          <w:rFonts w:ascii="Times New Roman" w:hAnsi="Times New Roman"/>
          <w:b/>
          <w:sz w:val="26"/>
          <w:szCs w:val="26"/>
        </w:rPr>
        <w:t>о</w:t>
      </w:r>
      <w:r w:rsidRPr="00355E12">
        <w:rPr>
          <w:rFonts w:ascii="Times New Roman" w:hAnsi="Times New Roman"/>
          <w:b/>
          <w:spacing w:val="-13"/>
          <w:sz w:val="26"/>
          <w:szCs w:val="26"/>
        </w:rPr>
        <w:t xml:space="preserve"> </w:t>
      </w:r>
      <w:r w:rsidRPr="00355E12">
        <w:rPr>
          <w:rFonts w:ascii="Times New Roman" w:hAnsi="Times New Roman"/>
          <w:b/>
          <w:sz w:val="26"/>
          <w:szCs w:val="26"/>
        </w:rPr>
        <w:t>выдаче</w:t>
      </w:r>
      <w:r w:rsidRPr="00355E12">
        <w:rPr>
          <w:rFonts w:ascii="Times New Roman" w:hAnsi="Times New Roman"/>
          <w:b/>
          <w:spacing w:val="-4"/>
          <w:sz w:val="26"/>
          <w:szCs w:val="26"/>
        </w:rPr>
        <w:t xml:space="preserve"> </w:t>
      </w:r>
      <w:r w:rsidRPr="00355E12">
        <w:rPr>
          <w:rFonts w:ascii="Times New Roman" w:hAnsi="Times New Roman"/>
          <w:b/>
          <w:sz w:val="26"/>
          <w:szCs w:val="26"/>
        </w:rPr>
        <w:t>дубликата</w:t>
      </w:r>
      <w:r w:rsidRPr="00355E12">
        <w:rPr>
          <w:rFonts w:ascii="Times New Roman" w:hAnsi="Times New Roman"/>
          <w:b/>
          <w:spacing w:val="-67"/>
          <w:sz w:val="26"/>
          <w:szCs w:val="26"/>
        </w:rPr>
        <w:t xml:space="preserve"> </w:t>
      </w:r>
      <w:r w:rsidRPr="00355E12">
        <w:rPr>
          <w:rFonts w:ascii="Times New Roman" w:hAnsi="Times New Roman"/>
          <w:b/>
          <w:sz w:val="26"/>
          <w:szCs w:val="26"/>
        </w:rPr>
        <w:t>предоставления</w:t>
      </w:r>
      <w:r w:rsidRPr="00355E12">
        <w:rPr>
          <w:rFonts w:ascii="Times New Roman" w:hAnsi="Times New Roman"/>
          <w:b/>
          <w:spacing w:val="1"/>
          <w:sz w:val="26"/>
          <w:szCs w:val="26"/>
        </w:rPr>
        <w:t xml:space="preserve"> </w:t>
      </w:r>
      <w:r w:rsidRPr="00355E12">
        <w:rPr>
          <w:rFonts w:ascii="Times New Roman" w:hAnsi="Times New Roman"/>
          <w:b/>
          <w:sz w:val="26"/>
          <w:szCs w:val="26"/>
        </w:rPr>
        <w:t>муниципальной услуги</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280"/>
        <w:gridCol w:w="2380"/>
        <w:gridCol w:w="420"/>
        <w:gridCol w:w="840"/>
        <w:gridCol w:w="4620"/>
        <w:gridCol w:w="280"/>
      </w:tblGrid>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515063" w:rsidRPr="0008692F" w:rsidTr="00AB0752">
        <w:tc>
          <w:tcPr>
            <w:tcW w:w="1014"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6"/>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c>
          <w:tcPr>
            <w:tcW w:w="1260" w:type="dxa"/>
            <w:gridSpan w:val="2"/>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5"/>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c>
          <w:tcPr>
            <w:tcW w:w="280"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w:t>
            </w: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8540" w:type="dxa"/>
            <w:gridSpan w:val="5"/>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515063" w:rsidRPr="0008692F" w:rsidTr="00AB0752">
        <w:tc>
          <w:tcPr>
            <w:tcW w:w="4094" w:type="dxa"/>
            <w:gridSpan w:val="4"/>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3"/>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4094" w:type="dxa"/>
            <w:gridSpan w:val="4"/>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5740" w:type="dxa"/>
            <w:gridSpan w:val="3"/>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bl>
    <w:p w:rsidR="00515063" w:rsidRDefault="00566AAD" w:rsidP="00AC535D">
      <w:pPr>
        <w:pStyle w:val="a3"/>
        <w:tabs>
          <w:tab w:val="left" w:pos="9299"/>
        </w:tabs>
        <w:rPr>
          <w:sz w:val="26"/>
          <w:szCs w:val="26"/>
          <w:u w:val="single"/>
        </w:rPr>
      </w:pPr>
      <w:r w:rsidRPr="00355E12">
        <w:rPr>
          <w:spacing w:val="-1"/>
          <w:sz w:val="26"/>
          <w:szCs w:val="26"/>
        </w:rPr>
        <w:t>Прошу</w:t>
      </w:r>
      <w:r w:rsidRPr="00355E12">
        <w:rPr>
          <w:spacing w:val="-16"/>
          <w:sz w:val="26"/>
          <w:szCs w:val="26"/>
        </w:rPr>
        <w:t xml:space="preserve"> </w:t>
      </w:r>
      <w:r w:rsidRPr="00355E12">
        <w:rPr>
          <w:spacing w:val="-1"/>
          <w:sz w:val="26"/>
          <w:szCs w:val="26"/>
        </w:rPr>
        <w:t>выдать</w:t>
      </w:r>
      <w:r w:rsidRPr="00355E12">
        <w:rPr>
          <w:spacing w:val="-8"/>
          <w:sz w:val="26"/>
          <w:szCs w:val="26"/>
        </w:rPr>
        <w:t xml:space="preserve"> </w:t>
      </w:r>
      <w:r w:rsidRPr="00355E12">
        <w:rPr>
          <w:sz w:val="26"/>
          <w:szCs w:val="26"/>
        </w:rPr>
        <w:t xml:space="preserve">дубликат </w:t>
      </w:r>
      <w:r w:rsidR="00515063">
        <w:rPr>
          <w:sz w:val="26"/>
          <w:szCs w:val="26"/>
        </w:rPr>
        <w:t>____________________________________________</w:t>
      </w:r>
      <w:r w:rsidRPr="00355E12">
        <w:rPr>
          <w:spacing w:val="4"/>
          <w:sz w:val="26"/>
          <w:szCs w:val="26"/>
        </w:rPr>
        <w:t xml:space="preserve"> </w:t>
      </w:r>
      <w:r w:rsidRPr="00355E12">
        <w:rPr>
          <w:sz w:val="26"/>
          <w:szCs w:val="26"/>
          <w:u w:val="single"/>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4"/>
        <w:gridCol w:w="3640"/>
        <w:gridCol w:w="2380"/>
        <w:gridCol w:w="2100"/>
      </w:tblGrid>
      <w:tr w:rsidR="00515063" w:rsidRPr="0008692F" w:rsidTr="00AB0752">
        <w:tc>
          <w:tcPr>
            <w:tcW w:w="5354" w:type="dxa"/>
            <w:gridSpan w:val="2"/>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7734" w:type="dxa"/>
            <w:gridSpan w:val="3"/>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5354" w:type="dxa"/>
            <w:gridSpan w:val="2"/>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nil"/>
              <w:right w:val="nil"/>
            </w:tcBorders>
          </w:tcPr>
          <w:p w:rsidR="00515063" w:rsidRDefault="00515063" w:rsidP="00AB0752">
            <w:pPr>
              <w:autoSpaceDE w:val="0"/>
              <w:autoSpaceDN w:val="0"/>
              <w:adjustRightInd w:val="0"/>
              <w:spacing w:after="0" w:line="240" w:lineRule="auto"/>
              <w:ind w:firstLine="567"/>
              <w:jc w:val="both"/>
              <w:rPr>
                <w:rFonts w:ascii="Times New Roman" w:hAnsi="Times New Roman"/>
                <w:sz w:val="24"/>
                <w:szCs w:val="24"/>
              </w:rPr>
            </w:pPr>
          </w:p>
          <w:p w:rsidR="00515063" w:rsidRPr="002D71CF" w:rsidRDefault="00515063" w:rsidP="00AB0752">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nil"/>
              <w:right w:val="nil"/>
            </w:tcBorders>
          </w:tcPr>
          <w:p w:rsidR="00515063" w:rsidRPr="0008692F" w:rsidRDefault="00515063" w:rsidP="00AB0752">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515063" w:rsidRPr="0008692F" w:rsidRDefault="00515063" w:rsidP="00AB0752">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515063" w:rsidRPr="00AC535D" w:rsidRDefault="00515063" w:rsidP="00AC535D">
            <w:pPr>
              <w:pStyle w:val="aff"/>
              <w:widowControl w:val="0"/>
              <w:rPr>
                <w:rFonts w:ascii="Times New Roman" w:hAnsi="Times New Roman" w:cs="Times New Roman"/>
              </w:rPr>
            </w:pPr>
            <w:r w:rsidRPr="0008692F">
              <w:rPr>
                <w:rFonts w:ascii="Times New Roman" w:hAnsi="Times New Roman" w:cs="Times New Roman"/>
              </w:rPr>
              <w:t>«__»__________20__г.</w:t>
            </w:r>
          </w:p>
          <w:p w:rsidR="00515063" w:rsidRPr="0008692F" w:rsidRDefault="00515063" w:rsidP="00AB0752">
            <w:pPr>
              <w:widowControl w:val="0"/>
              <w:suppressAutoHyphens/>
              <w:rPr>
                <w:rFonts w:ascii="Times New Roman" w:hAnsi="Times New Roman"/>
              </w:rPr>
            </w:pPr>
            <w:r w:rsidRPr="0008692F">
              <w:rPr>
                <w:rFonts w:ascii="Times New Roman" w:hAnsi="Times New Roman"/>
              </w:rPr>
              <w:t>Заявитель</w:t>
            </w:r>
          </w:p>
        </w:tc>
      </w:tr>
      <w:tr w:rsidR="00515063" w:rsidRPr="0008692F" w:rsidTr="00AB0752">
        <w:tc>
          <w:tcPr>
            <w:tcW w:w="1714"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8120" w:type="dxa"/>
            <w:gridSpan w:val="3"/>
            <w:tcBorders>
              <w:top w:val="single" w:sz="4" w:space="0" w:color="auto"/>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515063" w:rsidRPr="00355E12" w:rsidRDefault="00515063" w:rsidP="00515063">
      <w:pPr>
        <w:pStyle w:val="a3"/>
        <w:ind w:firstLine="851"/>
        <w:rPr>
          <w:sz w:val="26"/>
          <w:szCs w:val="26"/>
        </w:rPr>
      </w:pPr>
    </w:p>
    <w:p w:rsidR="00515063" w:rsidRPr="00355E12" w:rsidRDefault="00515063" w:rsidP="00515063">
      <w:pPr>
        <w:pStyle w:val="a3"/>
        <w:ind w:firstLine="851"/>
        <w:rPr>
          <w:sz w:val="26"/>
          <w:szCs w:val="26"/>
        </w:rPr>
      </w:pPr>
    </w:p>
    <w:p w:rsidR="00566AAD" w:rsidRPr="00C97313" w:rsidRDefault="00C97313" w:rsidP="00CD75FE">
      <w:pPr>
        <w:pStyle w:val="a3"/>
        <w:ind w:firstLine="851"/>
        <w:jc w:val="right"/>
        <w:rPr>
          <w:spacing w:val="-11"/>
          <w:sz w:val="28"/>
          <w:szCs w:val="28"/>
        </w:rPr>
      </w:pPr>
      <w:r>
        <w:rPr>
          <w:sz w:val="28"/>
          <w:szCs w:val="28"/>
        </w:rPr>
        <w:lastRenderedPageBreak/>
        <w:t>ПРИЛОЖЕНИЕ</w:t>
      </w:r>
      <w:r w:rsidR="00566AAD" w:rsidRPr="00C97313">
        <w:rPr>
          <w:spacing w:val="-2"/>
          <w:sz w:val="28"/>
          <w:szCs w:val="28"/>
        </w:rPr>
        <w:t xml:space="preserve"> </w:t>
      </w:r>
      <w:r w:rsidR="00566AAD" w:rsidRPr="00C97313">
        <w:rPr>
          <w:sz w:val="28"/>
          <w:szCs w:val="28"/>
        </w:rPr>
        <w:t>№</w:t>
      </w:r>
      <w:r w:rsidR="00566AAD" w:rsidRPr="00C97313">
        <w:rPr>
          <w:spacing w:val="-11"/>
          <w:sz w:val="28"/>
          <w:szCs w:val="28"/>
        </w:rPr>
        <w:t xml:space="preserve"> </w:t>
      </w:r>
      <w:r w:rsidR="00CD75FE" w:rsidRPr="00C97313">
        <w:rPr>
          <w:spacing w:val="-11"/>
          <w:sz w:val="28"/>
          <w:szCs w:val="28"/>
        </w:rPr>
        <w:t>3</w:t>
      </w:r>
    </w:p>
    <w:p w:rsidR="00AE3907" w:rsidRPr="00C97313" w:rsidRDefault="00AE3907" w:rsidP="00CD75FE">
      <w:pPr>
        <w:pStyle w:val="a3"/>
        <w:ind w:firstLine="851"/>
        <w:jc w:val="right"/>
        <w:rPr>
          <w:sz w:val="28"/>
          <w:szCs w:val="28"/>
        </w:rPr>
      </w:pPr>
      <w:r w:rsidRPr="00C97313">
        <w:rPr>
          <w:spacing w:val="-11"/>
          <w:sz w:val="28"/>
          <w:szCs w:val="28"/>
        </w:rPr>
        <w:t>к Административному регламенту</w:t>
      </w:r>
    </w:p>
    <w:p w:rsidR="00566AAD" w:rsidRPr="00C97313" w:rsidRDefault="00566AAD" w:rsidP="00566AAD">
      <w:pPr>
        <w:pStyle w:val="a3"/>
        <w:ind w:firstLine="851"/>
        <w:rPr>
          <w:sz w:val="28"/>
          <w:szCs w:val="28"/>
        </w:rPr>
      </w:pPr>
    </w:p>
    <w:p w:rsidR="00566AAD" w:rsidRPr="00C97313" w:rsidRDefault="00566AAD" w:rsidP="00566AAD">
      <w:pPr>
        <w:pStyle w:val="a3"/>
        <w:ind w:firstLine="851"/>
        <w:rPr>
          <w:sz w:val="28"/>
          <w:szCs w:val="28"/>
        </w:rPr>
      </w:pPr>
    </w:p>
    <w:p w:rsidR="00566AAD" w:rsidRPr="00C97313" w:rsidRDefault="00566AAD" w:rsidP="00566AAD">
      <w:pPr>
        <w:pStyle w:val="a3"/>
        <w:ind w:firstLine="851"/>
        <w:rPr>
          <w:sz w:val="28"/>
          <w:szCs w:val="28"/>
        </w:rPr>
      </w:pPr>
    </w:p>
    <w:p w:rsidR="00566AAD" w:rsidRPr="00C97313" w:rsidRDefault="00566AAD" w:rsidP="00CD75FE">
      <w:pPr>
        <w:pStyle w:val="a3"/>
        <w:ind w:firstLine="851"/>
        <w:jc w:val="center"/>
        <w:rPr>
          <w:b/>
          <w:sz w:val="28"/>
          <w:szCs w:val="28"/>
        </w:rPr>
      </w:pPr>
      <w:r w:rsidRPr="00C97313">
        <w:rPr>
          <w:b/>
          <w:sz w:val="28"/>
          <w:szCs w:val="28"/>
        </w:rPr>
        <w:t>РАСПИСКА</w:t>
      </w:r>
    </w:p>
    <w:p w:rsidR="00566AAD" w:rsidRPr="00C97313" w:rsidRDefault="00566AAD" w:rsidP="00CD75FE">
      <w:pPr>
        <w:pStyle w:val="a3"/>
        <w:ind w:firstLine="851"/>
        <w:jc w:val="center"/>
        <w:rPr>
          <w:b/>
          <w:sz w:val="28"/>
          <w:szCs w:val="28"/>
        </w:rPr>
      </w:pPr>
      <w:r w:rsidRPr="00C97313">
        <w:rPr>
          <w:b/>
          <w:sz w:val="28"/>
          <w:szCs w:val="28"/>
        </w:rPr>
        <w:t>в</w:t>
      </w:r>
      <w:r w:rsidRPr="00C97313">
        <w:rPr>
          <w:b/>
          <w:spacing w:val="-11"/>
          <w:sz w:val="28"/>
          <w:szCs w:val="28"/>
        </w:rPr>
        <w:t xml:space="preserve"> </w:t>
      </w:r>
      <w:r w:rsidRPr="00C97313">
        <w:rPr>
          <w:b/>
          <w:sz w:val="28"/>
          <w:szCs w:val="28"/>
        </w:rPr>
        <w:t>получении</w:t>
      </w:r>
      <w:r w:rsidRPr="00C97313">
        <w:rPr>
          <w:b/>
          <w:spacing w:val="-12"/>
          <w:sz w:val="28"/>
          <w:szCs w:val="28"/>
        </w:rPr>
        <w:t xml:space="preserve"> </w:t>
      </w:r>
      <w:r w:rsidRPr="00C97313">
        <w:rPr>
          <w:b/>
          <w:sz w:val="28"/>
          <w:szCs w:val="28"/>
        </w:rPr>
        <w:t>заявителем</w:t>
      </w:r>
      <w:r w:rsidRPr="00C97313">
        <w:rPr>
          <w:b/>
          <w:spacing w:val="-11"/>
          <w:sz w:val="28"/>
          <w:szCs w:val="28"/>
        </w:rPr>
        <w:t xml:space="preserve"> </w:t>
      </w:r>
      <w:proofErr w:type="gramStart"/>
      <w:r w:rsidRPr="00C97313">
        <w:rPr>
          <w:b/>
          <w:sz w:val="28"/>
          <w:szCs w:val="28"/>
        </w:rPr>
        <w:t>документов</w:t>
      </w:r>
      <w:r w:rsidR="00C97313">
        <w:rPr>
          <w:b/>
          <w:sz w:val="28"/>
          <w:szCs w:val="28"/>
        </w:rPr>
        <w:t xml:space="preserve"> </w:t>
      </w:r>
      <w:r w:rsidRPr="00C97313">
        <w:rPr>
          <w:b/>
          <w:spacing w:val="-67"/>
          <w:sz w:val="28"/>
          <w:szCs w:val="28"/>
        </w:rPr>
        <w:t xml:space="preserve"> </w:t>
      </w:r>
      <w:r w:rsidRPr="00C97313">
        <w:rPr>
          <w:b/>
          <w:sz w:val="28"/>
          <w:szCs w:val="28"/>
        </w:rPr>
        <w:t>от</w:t>
      </w:r>
      <w:proofErr w:type="gramEnd"/>
      <w:r w:rsidRPr="00C97313">
        <w:rPr>
          <w:b/>
          <w:spacing w:val="3"/>
          <w:sz w:val="28"/>
          <w:szCs w:val="28"/>
        </w:rPr>
        <w:t xml:space="preserve"> </w:t>
      </w:r>
      <w:r w:rsidRPr="00C97313">
        <w:rPr>
          <w:b/>
          <w:sz w:val="28"/>
          <w:szCs w:val="28"/>
        </w:rPr>
        <w:t>уполномоченного</w:t>
      </w:r>
      <w:r w:rsidRPr="00C97313">
        <w:rPr>
          <w:b/>
          <w:spacing w:val="-2"/>
          <w:sz w:val="28"/>
          <w:szCs w:val="28"/>
        </w:rPr>
        <w:t xml:space="preserve"> </w:t>
      </w:r>
      <w:r w:rsidRPr="00C97313">
        <w:rPr>
          <w:b/>
          <w:sz w:val="28"/>
          <w:szCs w:val="28"/>
        </w:rPr>
        <w:t>органа</w:t>
      </w:r>
    </w:p>
    <w:p w:rsidR="00566AAD" w:rsidRPr="00355E12" w:rsidRDefault="00566AAD" w:rsidP="00566AAD">
      <w:pPr>
        <w:pStyle w:val="a3"/>
        <w:tabs>
          <w:tab w:val="left" w:pos="9566"/>
        </w:tabs>
        <w:ind w:firstLine="851"/>
        <w:rPr>
          <w:sz w:val="26"/>
          <w:szCs w:val="26"/>
        </w:rPr>
      </w:pPr>
      <w:proofErr w:type="gramStart"/>
      <w:r w:rsidRPr="00355E12">
        <w:rPr>
          <w:sz w:val="26"/>
          <w:szCs w:val="26"/>
        </w:rPr>
        <w:t>Я,</w:t>
      </w:r>
      <w:r w:rsidRPr="00355E12">
        <w:rPr>
          <w:sz w:val="26"/>
          <w:szCs w:val="26"/>
          <w:u w:val="single"/>
        </w:rPr>
        <w:tab/>
      </w:r>
      <w:proofErr w:type="gramEnd"/>
      <w:r w:rsidRPr="00355E12">
        <w:rPr>
          <w:sz w:val="26"/>
          <w:szCs w:val="26"/>
        </w:rPr>
        <w:t>,</w:t>
      </w:r>
    </w:p>
    <w:p w:rsidR="00566AAD" w:rsidRPr="00AE3907" w:rsidRDefault="00566AAD" w:rsidP="00AE3907">
      <w:pPr>
        <w:pStyle w:val="a3"/>
        <w:ind w:firstLine="851"/>
        <w:jc w:val="center"/>
        <w:rPr>
          <w:sz w:val="22"/>
          <w:szCs w:val="22"/>
        </w:rPr>
      </w:pPr>
      <w:r w:rsidRPr="00AE3907">
        <w:rPr>
          <w:sz w:val="22"/>
          <w:szCs w:val="22"/>
        </w:rPr>
        <w:t>(фамилия,</w:t>
      </w:r>
      <w:r w:rsidRPr="00AE3907">
        <w:rPr>
          <w:spacing w:val="-4"/>
          <w:sz w:val="22"/>
          <w:szCs w:val="22"/>
        </w:rPr>
        <w:t xml:space="preserve"> </w:t>
      </w:r>
      <w:r w:rsidRPr="00AE3907">
        <w:rPr>
          <w:sz w:val="22"/>
          <w:szCs w:val="22"/>
        </w:rPr>
        <w:t>имя,</w:t>
      </w:r>
      <w:r w:rsidRPr="00AE3907">
        <w:rPr>
          <w:spacing w:val="-3"/>
          <w:sz w:val="22"/>
          <w:szCs w:val="22"/>
        </w:rPr>
        <w:t xml:space="preserve"> </w:t>
      </w:r>
      <w:r w:rsidRPr="00AE3907">
        <w:rPr>
          <w:sz w:val="22"/>
          <w:szCs w:val="22"/>
        </w:rPr>
        <w:t>отчество</w:t>
      </w:r>
      <w:r w:rsidRPr="00AE3907">
        <w:rPr>
          <w:spacing w:val="-8"/>
          <w:sz w:val="22"/>
          <w:szCs w:val="22"/>
        </w:rPr>
        <w:t xml:space="preserve"> </w:t>
      </w:r>
      <w:r w:rsidRPr="00AE3907">
        <w:rPr>
          <w:sz w:val="22"/>
          <w:szCs w:val="22"/>
        </w:rPr>
        <w:t>полностью)</w:t>
      </w:r>
    </w:p>
    <w:p w:rsidR="00566AAD" w:rsidRPr="00355E12" w:rsidRDefault="00566AAD" w:rsidP="00CE0244">
      <w:pPr>
        <w:pStyle w:val="a3"/>
        <w:tabs>
          <w:tab w:val="left" w:pos="6028"/>
          <w:tab w:val="left" w:pos="6712"/>
          <w:tab w:val="left" w:pos="7422"/>
          <w:tab w:val="left" w:pos="7603"/>
          <w:tab w:val="left" w:pos="9511"/>
          <w:tab w:val="left" w:pos="9658"/>
        </w:tabs>
        <w:rPr>
          <w:sz w:val="26"/>
          <w:szCs w:val="26"/>
        </w:rPr>
      </w:pPr>
      <w:r w:rsidRPr="00355E12">
        <w:rPr>
          <w:sz w:val="26"/>
          <w:szCs w:val="26"/>
        </w:rPr>
        <w:t>документ,</w:t>
      </w:r>
      <w:r w:rsidRPr="00355E12">
        <w:rPr>
          <w:spacing w:val="-11"/>
          <w:sz w:val="26"/>
          <w:szCs w:val="26"/>
        </w:rPr>
        <w:t xml:space="preserve"> </w:t>
      </w:r>
      <w:r w:rsidRPr="00355E12">
        <w:rPr>
          <w:sz w:val="26"/>
          <w:szCs w:val="26"/>
        </w:rPr>
        <w:t>удостоверяющий</w:t>
      </w:r>
      <w:r w:rsidRPr="00355E12">
        <w:rPr>
          <w:spacing w:val="-13"/>
          <w:sz w:val="26"/>
          <w:szCs w:val="26"/>
        </w:rPr>
        <w:t xml:space="preserve"> </w:t>
      </w:r>
      <w:r w:rsidRPr="00355E12">
        <w:rPr>
          <w:sz w:val="26"/>
          <w:szCs w:val="26"/>
        </w:rPr>
        <w:t>личность</w:t>
      </w:r>
      <w:r w:rsidRPr="00355E12">
        <w:rPr>
          <w:sz w:val="26"/>
          <w:szCs w:val="26"/>
          <w:u w:val="single"/>
        </w:rPr>
        <w:tab/>
      </w:r>
      <w:r w:rsidRPr="00355E12">
        <w:rPr>
          <w:sz w:val="26"/>
          <w:szCs w:val="26"/>
        </w:rPr>
        <w:t>,</w:t>
      </w:r>
      <w:r w:rsidRPr="00355E12">
        <w:rPr>
          <w:spacing w:val="-2"/>
          <w:sz w:val="26"/>
          <w:szCs w:val="26"/>
        </w:rPr>
        <w:t xml:space="preserve"> </w:t>
      </w:r>
      <w:r w:rsidRPr="00355E12">
        <w:rPr>
          <w:sz w:val="26"/>
          <w:szCs w:val="26"/>
        </w:rPr>
        <w:t>серия</w:t>
      </w:r>
      <w:r w:rsidRPr="00355E12">
        <w:rPr>
          <w:sz w:val="26"/>
          <w:szCs w:val="26"/>
          <w:u w:val="single"/>
        </w:rPr>
        <w:tab/>
      </w:r>
      <w:r w:rsidRPr="00355E12">
        <w:rPr>
          <w:sz w:val="26"/>
          <w:szCs w:val="26"/>
          <w:u w:val="single"/>
        </w:rPr>
        <w:tab/>
      </w:r>
      <w:r w:rsidRPr="00355E12">
        <w:rPr>
          <w:sz w:val="26"/>
          <w:szCs w:val="26"/>
        </w:rPr>
        <w:t>,</w:t>
      </w:r>
      <w:r w:rsidRPr="00355E12">
        <w:rPr>
          <w:spacing w:val="-1"/>
          <w:sz w:val="26"/>
          <w:szCs w:val="26"/>
        </w:rPr>
        <w:t xml:space="preserve"> </w:t>
      </w:r>
      <w:proofErr w:type="gramStart"/>
      <w:r w:rsidRPr="00355E12">
        <w:rPr>
          <w:sz w:val="26"/>
          <w:szCs w:val="26"/>
        </w:rPr>
        <w:t>номер</w:t>
      </w:r>
      <w:r w:rsidRPr="00355E12">
        <w:rPr>
          <w:spacing w:val="-3"/>
          <w:sz w:val="26"/>
          <w:szCs w:val="26"/>
        </w:rPr>
        <w:t>,</w:t>
      </w:r>
      <w:r w:rsidR="00C97313">
        <w:rPr>
          <w:spacing w:val="-3"/>
          <w:sz w:val="26"/>
          <w:szCs w:val="26"/>
        </w:rPr>
        <w:t>_</w:t>
      </w:r>
      <w:proofErr w:type="gramEnd"/>
      <w:r w:rsidR="00C97313">
        <w:rPr>
          <w:spacing w:val="-3"/>
          <w:sz w:val="26"/>
          <w:szCs w:val="26"/>
        </w:rPr>
        <w:t>_____</w:t>
      </w:r>
      <w:r w:rsidRPr="00355E12">
        <w:rPr>
          <w:spacing w:val="-67"/>
          <w:sz w:val="26"/>
          <w:szCs w:val="26"/>
        </w:rPr>
        <w:t xml:space="preserve"> </w:t>
      </w:r>
      <w:r w:rsidRPr="00355E12">
        <w:rPr>
          <w:sz w:val="26"/>
          <w:szCs w:val="26"/>
        </w:rPr>
        <w:t>выдан</w:t>
      </w:r>
      <w:r w:rsidR="00C97313">
        <w:rPr>
          <w:sz w:val="26"/>
          <w:szCs w:val="26"/>
        </w:rPr>
        <w:t xml:space="preserve">                    </w:t>
      </w:r>
      <w:r w:rsidRPr="00355E12">
        <w:rPr>
          <w:sz w:val="26"/>
          <w:szCs w:val="26"/>
        </w:rPr>
        <w:t>«</w:t>
      </w:r>
      <w:r w:rsidRPr="00355E12">
        <w:rPr>
          <w:sz w:val="26"/>
          <w:szCs w:val="26"/>
          <w:u w:val="single"/>
        </w:rPr>
        <w:tab/>
      </w:r>
      <w:r w:rsidRPr="00355E12">
        <w:rPr>
          <w:sz w:val="26"/>
          <w:szCs w:val="26"/>
        </w:rPr>
        <w:t>»</w:t>
      </w:r>
      <w:r w:rsidRPr="00355E12">
        <w:rPr>
          <w:sz w:val="26"/>
          <w:szCs w:val="26"/>
          <w:u w:val="single"/>
        </w:rPr>
        <w:tab/>
      </w:r>
      <w:r w:rsidRPr="00355E12">
        <w:rPr>
          <w:sz w:val="26"/>
          <w:szCs w:val="26"/>
          <w:u w:val="single"/>
        </w:rPr>
        <w:tab/>
      </w:r>
      <w:r w:rsidRPr="00355E12">
        <w:rPr>
          <w:sz w:val="26"/>
          <w:szCs w:val="26"/>
          <w:u w:val="single"/>
        </w:rPr>
        <w:tab/>
      </w:r>
      <w:r w:rsidRPr="00355E12">
        <w:rPr>
          <w:sz w:val="26"/>
          <w:szCs w:val="26"/>
        </w:rPr>
        <w:t xml:space="preserve"> г.,</w:t>
      </w:r>
    </w:p>
    <w:p w:rsidR="00566AAD" w:rsidRPr="00355E12" w:rsidRDefault="00566AAD" w:rsidP="00CD75FE">
      <w:pPr>
        <w:pStyle w:val="a3"/>
        <w:tabs>
          <w:tab w:val="left" w:pos="9796"/>
        </w:tabs>
        <w:ind w:firstLine="851"/>
        <w:rPr>
          <w:sz w:val="26"/>
          <w:szCs w:val="26"/>
        </w:rPr>
      </w:pPr>
      <w:r w:rsidRPr="00355E12">
        <w:rPr>
          <w:sz w:val="26"/>
          <w:szCs w:val="26"/>
        </w:rPr>
        <w:t>зарегистрированный(</w:t>
      </w:r>
      <w:proofErr w:type="spellStart"/>
      <w:r w:rsidRPr="00355E12">
        <w:rPr>
          <w:sz w:val="26"/>
          <w:szCs w:val="26"/>
        </w:rPr>
        <w:t>ая</w:t>
      </w:r>
      <w:proofErr w:type="spellEnd"/>
      <w:r w:rsidRPr="00355E12">
        <w:rPr>
          <w:sz w:val="26"/>
          <w:szCs w:val="26"/>
        </w:rPr>
        <w:t>)</w:t>
      </w:r>
      <w:r w:rsidRPr="00355E12">
        <w:rPr>
          <w:spacing w:val="-4"/>
          <w:sz w:val="26"/>
          <w:szCs w:val="26"/>
        </w:rPr>
        <w:t xml:space="preserve"> </w:t>
      </w:r>
      <w:r w:rsidRPr="00355E12">
        <w:rPr>
          <w:sz w:val="26"/>
          <w:szCs w:val="26"/>
        </w:rPr>
        <w:t>по</w:t>
      </w:r>
      <w:r w:rsidRPr="00355E12">
        <w:rPr>
          <w:spacing w:val="-7"/>
          <w:sz w:val="26"/>
          <w:szCs w:val="26"/>
        </w:rPr>
        <w:t xml:space="preserve"> </w:t>
      </w:r>
      <w:r w:rsidRPr="00355E12">
        <w:rPr>
          <w:sz w:val="26"/>
          <w:szCs w:val="26"/>
        </w:rPr>
        <w:t>месту</w:t>
      </w:r>
      <w:r w:rsidRPr="00355E12">
        <w:rPr>
          <w:spacing w:val="-2"/>
          <w:sz w:val="26"/>
          <w:szCs w:val="26"/>
        </w:rPr>
        <w:t xml:space="preserve"> </w:t>
      </w:r>
      <w:r w:rsidRPr="00355E12">
        <w:rPr>
          <w:sz w:val="26"/>
          <w:szCs w:val="26"/>
        </w:rPr>
        <w:t>жительства</w:t>
      </w:r>
      <w:r w:rsidRPr="00355E12">
        <w:rPr>
          <w:spacing w:val="-3"/>
          <w:sz w:val="26"/>
          <w:szCs w:val="26"/>
        </w:rPr>
        <w:t xml:space="preserve"> </w:t>
      </w:r>
      <w:r w:rsidRPr="00355E12">
        <w:rPr>
          <w:sz w:val="26"/>
          <w:szCs w:val="26"/>
        </w:rPr>
        <w:t>по</w:t>
      </w:r>
      <w:r w:rsidRPr="00355E12">
        <w:rPr>
          <w:spacing w:val="-7"/>
          <w:sz w:val="26"/>
          <w:szCs w:val="26"/>
        </w:rPr>
        <w:t xml:space="preserve"> </w:t>
      </w:r>
      <w:proofErr w:type="gramStart"/>
      <w:r w:rsidRPr="00355E12">
        <w:rPr>
          <w:sz w:val="26"/>
          <w:szCs w:val="26"/>
        </w:rPr>
        <w:t>адресу:</w:t>
      </w:r>
      <w:r w:rsidRPr="00355E12">
        <w:rPr>
          <w:spacing w:val="-1"/>
          <w:sz w:val="26"/>
          <w:szCs w:val="26"/>
        </w:rPr>
        <w:t xml:space="preserve"> </w:t>
      </w:r>
      <w:r w:rsidRPr="00355E12">
        <w:rPr>
          <w:sz w:val="26"/>
          <w:szCs w:val="26"/>
          <w:u w:val="single"/>
        </w:rPr>
        <w:t xml:space="preserve"> </w:t>
      </w:r>
      <w:r w:rsidRPr="00355E12">
        <w:rPr>
          <w:sz w:val="26"/>
          <w:szCs w:val="26"/>
          <w:u w:val="single"/>
        </w:rPr>
        <w:tab/>
      </w:r>
      <w:proofErr w:type="gramEnd"/>
      <w:r w:rsidR="002C5619">
        <w:rPr>
          <w:sz w:val="26"/>
          <w:szCs w:val="26"/>
        </w:rPr>
        <w:pict>
          <v:shape id="_x0000_s1068" style="position:absolute;left:0;text-align:left;margin-left:85.05pt;margin-top:14.6pt;width:476.1pt;height:.1pt;z-index:-251624448;mso-wrap-distance-left:0;mso-wrap-distance-right:0;mso-position-horizontal-relative:page;mso-position-vertical-relative:text" coordorigin="1701,292" coordsize="9522,0" path="m1701,292r9521,e" filled="f" strokeweight=".24603mm">
            <v:path arrowok="t"/>
            <w10:wrap type="topAndBottom" anchorx="page"/>
          </v:shape>
        </w:pict>
      </w:r>
      <w:r w:rsidRPr="00355E12">
        <w:rPr>
          <w:sz w:val="26"/>
          <w:szCs w:val="26"/>
        </w:rPr>
        <w:t>,</w:t>
      </w:r>
    </w:p>
    <w:p w:rsidR="00566AAD" w:rsidRPr="00355E12" w:rsidRDefault="00566AAD" w:rsidP="00566AAD">
      <w:pPr>
        <w:pStyle w:val="a3"/>
        <w:tabs>
          <w:tab w:val="left" w:pos="803"/>
          <w:tab w:val="left" w:pos="3312"/>
          <w:tab w:val="left" w:pos="3944"/>
        </w:tabs>
        <w:ind w:firstLine="851"/>
        <w:rPr>
          <w:sz w:val="26"/>
          <w:szCs w:val="26"/>
        </w:rPr>
      </w:pPr>
      <w:r w:rsidRPr="00355E12">
        <w:rPr>
          <w:sz w:val="26"/>
          <w:szCs w:val="26"/>
        </w:rPr>
        <w:t>«_</w:t>
      </w:r>
      <w:r w:rsidRPr="00355E12">
        <w:rPr>
          <w:sz w:val="26"/>
          <w:szCs w:val="26"/>
          <w:u w:val="single"/>
        </w:rPr>
        <w:tab/>
      </w:r>
      <w:r w:rsidRPr="00355E12">
        <w:rPr>
          <w:sz w:val="26"/>
          <w:szCs w:val="26"/>
        </w:rPr>
        <w:t>»</w:t>
      </w:r>
      <w:r w:rsidRPr="00355E12">
        <w:rPr>
          <w:spacing w:val="-7"/>
          <w:sz w:val="26"/>
          <w:szCs w:val="26"/>
        </w:rPr>
        <w:t xml:space="preserve"> </w:t>
      </w:r>
      <w:r w:rsidRPr="00355E12">
        <w:rPr>
          <w:sz w:val="26"/>
          <w:szCs w:val="26"/>
          <w:u w:val="single"/>
        </w:rPr>
        <w:t xml:space="preserve"> </w:t>
      </w:r>
      <w:r w:rsidRPr="00355E12">
        <w:rPr>
          <w:sz w:val="26"/>
          <w:szCs w:val="26"/>
          <w:u w:val="single"/>
        </w:rPr>
        <w:tab/>
        <w:t xml:space="preserve"> </w:t>
      </w:r>
      <w:r w:rsidRPr="00355E12">
        <w:rPr>
          <w:sz w:val="26"/>
          <w:szCs w:val="26"/>
          <w:u w:val="single"/>
        </w:rPr>
        <w:tab/>
      </w:r>
      <w:r w:rsidRPr="00355E12">
        <w:rPr>
          <w:spacing w:val="-2"/>
          <w:sz w:val="26"/>
          <w:szCs w:val="26"/>
        </w:rPr>
        <w:t>г.</w:t>
      </w:r>
      <w:r w:rsidRPr="00355E12">
        <w:rPr>
          <w:spacing w:val="-15"/>
          <w:sz w:val="26"/>
          <w:szCs w:val="26"/>
        </w:rPr>
        <w:t xml:space="preserve"> </w:t>
      </w:r>
      <w:r w:rsidRPr="00355E12">
        <w:rPr>
          <w:spacing w:val="-2"/>
          <w:sz w:val="26"/>
          <w:szCs w:val="26"/>
        </w:rPr>
        <w:t>получил</w:t>
      </w:r>
      <w:r w:rsidRPr="00355E12">
        <w:rPr>
          <w:spacing w:val="-8"/>
          <w:sz w:val="26"/>
          <w:szCs w:val="26"/>
        </w:rPr>
        <w:t xml:space="preserve"> </w:t>
      </w:r>
      <w:r w:rsidRPr="00355E12">
        <w:rPr>
          <w:spacing w:val="-1"/>
          <w:sz w:val="26"/>
          <w:szCs w:val="26"/>
        </w:rPr>
        <w:t>от</w:t>
      </w:r>
      <w:r w:rsidRPr="00355E12">
        <w:rPr>
          <w:spacing w:val="-5"/>
          <w:sz w:val="26"/>
          <w:szCs w:val="26"/>
        </w:rPr>
        <w:t xml:space="preserve"> </w:t>
      </w:r>
      <w:r w:rsidRPr="00355E12">
        <w:rPr>
          <w:spacing w:val="-1"/>
          <w:sz w:val="26"/>
          <w:szCs w:val="26"/>
        </w:rPr>
        <w:t>уполномоченного</w:t>
      </w:r>
      <w:r w:rsidRPr="00355E12">
        <w:rPr>
          <w:spacing w:val="-14"/>
          <w:sz w:val="26"/>
          <w:szCs w:val="26"/>
        </w:rPr>
        <w:t xml:space="preserve"> </w:t>
      </w:r>
      <w:r w:rsidRPr="00355E12">
        <w:rPr>
          <w:spacing w:val="-1"/>
          <w:sz w:val="26"/>
          <w:szCs w:val="26"/>
        </w:rPr>
        <w:t>органа</w:t>
      </w:r>
      <w:r w:rsidRPr="00355E12">
        <w:rPr>
          <w:spacing w:val="-67"/>
          <w:sz w:val="26"/>
          <w:szCs w:val="26"/>
        </w:rPr>
        <w:t xml:space="preserve"> </w:t>
      </w:r>
      <w:r w:rsidRPr="00355E12">
        <w:rPr>
          <w:sz w:val="26"/>
          <w:szCs w:val="26"/>
        </w:rPr>
        <w:t>следующие</w:t>
      </w:r>
      <w:r w:rsidRPr="00355E12">
        <w:rPr>
          <w:spacing w:val="-4"/>
          <w:sz w:val="26"/>
          <w:szCs w:val="26"/>
        </w:rPr>
        <w:t xml:space="preserve"> </w:t>
      </w:r>
      <w:r w:rsidRPr="00355E12">
        <w:rPr>
          <w:sz w:val="26"/>
          <w:szCs w:val="26"/>
        </w:rPr>
        <w:t>документы:</w:t>
      </w:r>
    </w:p>
    <w:tbl>
      <w:tblPr>
        <w:tblStyle w:val="TableNormal"/>
        <w:tblW w:w="9600" w:type="dxa"/>
        <w:tblInd w:w="123" w:type="dxa"/>
        <w:tblLayout w:type="fixed"/>
        <w:tblLook w:val="04A0" w:firstRow="1" w:lastRow="0" w:firstColumn="1" w:lastColumn="0" w:noHBand="0" w:noVBand="1"/>
      </w:tblPr>
      <w:tblGrid>
        <w:gridCol w:w="885"/>
        <w:gridCol w:w="3132"/>
        <w:gridCol w:w="2600"/>
        <w:gridCol w:w="2938"/>
        <w:gridCol w:w="25"/>
        <w:gridCol w:w="20"/>
      </w:tblGrid>
      <w:tr w:rsidR="00CD75FE" w:rsidRPr="00355E12" w:rsidTr="00CD75FE">
        <w:trPr>
          <w:gridAfter w:val="2"/>
          <w:wAfter w:w="45" w:type="dxa"/>
          <w:trHeight w:val="639"/>
        </w:trPr>
        <w:tc>
          <w:tcPr>
            <w:tcW w:w="885"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0" w:lineRule="exact"/>
              <w:ind w:left="200"/>
              <w:jc w:val="both"/>
              <w:rPr>
                <w:sz w:val="26"/>
                <w:szCs w:val="26"/>
              </w:rPr>
            </w:pPr>
            <w:r w:rsidRPr="00355E12">
              <w:rPr>
                <w:sz w:val="26"/>
                <w:szCs w:val="26"/>
              </w:rPr>
              <w:t>№</w:t>
            </w:r>
          </w:p>
          <w:p w:rsidR="00CD75FE" w:rsidRPr="00355E12" w:rsidRDefault="00CD75FE" w:rsidP="00AB0752">
            <w:pPr>
              <w:pStyle w:val="TableParagraph"/>
              <w:spacing w:before="2" w:line="307" w:lineRule="exact"/>
              <w:ind w:left="200"/>
              <w:jc w:val="both"/>
              <w:rPr>
                <w:sz w:val="26"/>
                <w:szCs w:val="26"/>
              </w:rPr>
            </w:pPr>
            <w:r w:rsidRPr="00355E12">
              <w:rPr>
                <w:sz w:val="26"/>
                <w:szCs w:val="26"/>
              </w:rPr>
              <w:t>п/п</w:t>
            </w:r>
          </w:p>
        </w:tc>
        <w:tc>
          <w:tcPr>
            <w:tcW w:w="3132"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0" w:lineRule="exact"/>
              <w:ind w:left="297" w:right="229"/>
              <w:jc w:val="both"/>
              <w:rPr>
                <w:sz w:val="26"/>
                <w:szCs w:val="26"/>
              </w:rPr>
            </w:pPr>
            <w:proofErr w:type="spellStart"/>
            <w:r w:rsidRPr="00355E12">
              <w:rPr>
                <w:sz w:val="26"/>
                <w:szCs w:val="26"/>
              </w:rPr>
              <w:t>Наименование</w:t>
            </w:r>
            <w:proofErr w:type="spellEnd"/>
            <w:r w:rsidRPr="00355E12">
              <w:rPr>
                <w:spacing w:val="-8"/>
                <w:sz w:val="26"/>
                <w:szCs w:val="26"/>
              </w:rPr>
              <w:t xml:space="preserve"> </w:t>
            </w:r>
            <w:r w:rsidRPr="00355E12">
              <w:rPr>
                <w:sz w:val="26"/>
                <w:szCs w:val="26"/>
              </w:rPr>
              <w:t>и</w:t>
            </w:r>
          </w:p>
          <w:p w:rsidR="00CD75FE" w:rsidRPr="00355E12" w:rsidRDefault="00CD75FE" w:rsidP="00AB0752">
            <w:pPr>
              <w:pStyle w:val="TableParagraph"/>
              <w:spacing w:before="2" w:line="307" w:lineRule="exact"/>
              <w:ind w:left="297" w:right="235"/>
              <w:jc w:val="both"/>
              <w:rPr>
                <w:sz w:val="26"/>
                <w:szCs w:val="26"/>
              </w:rPr>
            </w:pPr>
            <w:proofErr w:type="spellStart"/>
            <w:r w:rsidRPr="00355E12">
              <w:rPr>
                <w:sz w:val="26"/>
                <w:szCs w:val="26"/>
              </w:rPr>
              <w:t>реквизиты</w:t>
            </w:r>
            <w:proofErr w:type="spellEnd"/>
            <w:r w:rsidRPr="00355E12">
              <w:rPr>
                <w:spacing w:val="-6"/>
                <w:sz w:val="26"/>
                <w:szCs w:val="26"/>
              </w:rPr>
              <w:t xml:space="preserve"> </w:t>
            </w:r>
            <w:proofErr w:type="spellStart"/>
            <w:r w:rsidRPr="00355E12">
              <w:rPr>
                <w:sz w:val="26"/>
                <w:szCs w:val="26"/>
              </w:rPr>
              <w:t>документа</w:t>
            </w:r>
            <w:proofErr w:type="spellEnd"/>
          </w:p>
        </w:tc>
        <w:tc>
          <w:tcPr>
            <w:tcW w:w="2600"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0" w:lineRule="exact"/>
              <w:ind w:left="257"/>
              <w:jc w:val="both"/>
              <w:rPr>
                <w:sz w:val="26"/>
                <w:szCs w:val="26"/>
              </w:rPr>
            </w:pPr>
            <w:proofErr w:type="spellStart"/>
            <w:r w:rsidRPr="00355E12">
              <w:rPr>
                <w:sz w:val="26"/>
                <w:szCs w:val="26"/>
              </w:rPr>
              <w:t>Кол-во</w:t>
            </w:r>
            <w:proofErr w:type="spellEnd"/>
          </w:p>
          <w:p w:rsidR="00CD75FE" w:rsidRPr="00355E12" w:rsidRDefault="00CD75FE" w:rsidP="00AB0752">
            <w:pPr>
              <w:pStyle w:val="TableParagraph"/>
              <w:spacing w:before="2" w:line="307" w:lineRule="exact"/>
              <w:ind w:left="257"/>
              <w:jc w:val="both"/>
              <w:rPr>
                <w:sz w:val="26"/>
                <w:szCs w:val="26"/>
              </w:rPr>
            </w:pPr>
            <w:proofErr w:type="spellStart"/>
            <w:proofErr w:type="gramStart"/>
            <w:r w:rsidRPr="00355E12">
              <w:rPr>
                <w:sz w:val="26"/>
                <w:szCs w:val="26"/>
              </w:rPr>
              <w:t>экземпляров</w:t>
            </w:r>
            <w:proofErr w:type="spellEnd"/>
            <w:proofErr w:type="gramEnd"/>
            <w:r w:rsidRPr="00355E12">
              <w:rPr>
                <w:spacing w:val="-12"/>
                <w:sz w:val="26"/>
                <w:szCs w:val="26"/>
              </w:rPr>
              <w:t xml:space="preserve"> </w:t>
            </w:r>
            <w:r w:rsidRPr="00355E12">
              <w:rPr>
                <w:sz w:val="26"/>
                <w:szCs w:val="26"/>
              </w:rPr>
              <w:t>(</w:t>
            </w:r>
            <w:proofErr w:type="spellStart"/>
            <w:r w:rsidRPr="00355E12">
              <w:rPr>
                <w:sz w:val="26"/>
                <w:szCs w:val="26"/>
              </w:rPr>
              <w:t>шт</w:t>
            </w:r>
            <w:proofErr w:type="spellEnd"/>
            <w:r w:rsidRPr="00355E12">
              <w:rPr>
                <w:sz w:val="26"/>
                <w:szCs w:val="26"/>
              </w:rPr>
              <w:t>.)</w:t>
            </w:r>
          </w:p>
        </w:tc>
        <w:tc>
          <w:tcPr>
            <w:tcW w:w="2938"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0" w:lineRule="exact"/>
              <w:ind w:left="214"/>
              <w:jc w:val="both"/>
              <w:rPr>
                <w:sz w:val="26"/>
                <w:szCs w:val="26"/>
              </w:rPr>
            </w:pPr>
            <w:proofErr w:type="spellStart"/>
            <w:r w:rsidRPr="00355E12">
              <w:rPr>
                <w:sz w:val="26"/>
                <w:szCs w:val="26"/>
              </w:rPr>
              <w:t>Кол-во</w:t>
            </w:r>
            <w:proofErr w:type="spellEnd"/>
            <w:r w:rsidRPr="00355E12">
              <w:rPr>
                <w:spacing w:val="-17"/>
                <w:sz w:val="26"/>
                <w:szCs w:val="26"/>
              </w:rPr>
              <w:t xml:space="preserve"> </w:t>
            </w:r>
            <w:proofErr w:type="spellStart"/>
            <w:r w:rsidRPr="00355E12">
              <w:rPr>
                <w:sz w:val="26"/>
                <w:szCs w:val="26"/>
              </w:rPr>
              <w:t>листов</w:t>
            </w:r>
            <w:proofErr w:type="spellEnd"/>
            <w:r w:rsidRPr="00355E12">
              <w:rPr>
                <w:spacing w:val="-14"/>
                <w:sz w:val="26"/>
                <w:szCs w:val="26"/>
              </w:rPr>
              <w:t xml:space="preserve"> </w:t>
            </w:r>
            <w:r w:rsidRPr="00355E12">
              <w:rPr>
                <w:sz w:val="26"/>
                <w:szCs w:val="26"/>
              </w:rPr>
              <w:t>(</w:t>
            </w:r>
            <w:proofErr w:type="spellStart"/>
            <w:r w:rsidRPr="00355E12">
              <w:rPr>
                <w:sz w:val="26"/>
                <w:szCs w:val="26"/>
              </w:rPr>
              <w:t>шт</w:t>
            </w:r>
            <w:proofErr w:type="spellEnd"/>
            <w:r w:rsidRPr="00355E12">
              <w:rPr>
                <w:sz w:val="26"/>
                <w:szCs w:val="26"/>
              </w:rPr>
              <w:t>.)</w:t>
            </w:r>
          </w:p>
        </w:tc>
      </w:tr>
      <w:tr w:rsidR="00CD75FE" w:rsidRPr="00355E12" w:rsidTr="00CD75FE">
        <w:trPr>
          <w:trHeight w:val="781"/>
        </w:trPr>
        <w:tc>
          <w:tcPr>
            <w:tcW w:w="885"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ind w:left="0"/>
              <w:jc w:val="both"/>
              <w:rPr>
                <w:sz w:val="26"/>
                <w:szCs w:val="26"/>
              </w:rPr>
            </w:pPr>
          </w:p>
        </w:tc>
        <w:tc>
          <w:tcPr>
            <w:tcW w:w="3132"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ind w:left="0"/>
              <w:jc w:val="both"/>
              <w:rPr>
                <w:sz w:val="26"/>
                <w:szCs w:val="26"/>
              </w:rPr>
            </w:pPr>
          </w:p>
        </w:tc>
        <w:tc>
          <w:tcPr>
            <w:tcW w:w="2600"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5" w:lineRule="exact"/>
              <w:ind w:left="257"/>
              <w:jc w:val="both"/>
              <w:rPr>
                <w:sz w:val="26"/>
                <w:szCs w:val="26"/>
              </w:rPr>
            </w:pPr>
            <w:proofErr w:type="spellStart"/>
            <w:r w:rsidRPr="00355E12">
              <w:rPr>
                <w:sz w:val="26"/>
                <w:szCs w:val="26"/>
              </w:rPr>
              <w:t>подлин</w:t>
            </w:r>
            <w:proofErr w:type="spellEnd"/>
          </w:p>
          <w:p w:rsidR="00CD75FE" w:rsidRPr="00355E12" w:rsidRDefault="00CD75FE" w:rsidP="00AB0752">
            <w:pPr>
              <w:pStyle w:val="TableParagraph"/>
              <w:spacing w:before="2" w:line="307" w:lineRule="exact"/>
              <w:ind w:left="257"/>
              <w:jc w:val="both"/>
              <w:rPr>
                <w:sz w:val="26"/>
                <w:szCs w:val="26"/>
              </w:rPr>
            </w:pPr>
            <w:proofErr w:type="spellStart"/>
            <w:r w:rsidRPr="00355E12">
              <w:rPr>
                <w:sz w:val="26"/>
                <w:szCs w:val="26"/>
              </w:rPr>
              <w:t>ник</w:t>
            </w:r>
            <w:proofErr w:type="spellEnd"/>
          </w:p>
        </w:tc>
        <w:tc>
          <w:tcPr>
            <w:tcW w:w="2938"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5" w:lineRule="exact"/>
              <w:ind w:left="276"/>
              <w:jc w:val="both"/>
              <w:rPr>
                <w:sz w:val="26"/>
                <w:szCs w:val="26"/>
              </w:rPr>
            </w:pPr>
            <w:proofErr w:type="spellStart"/>
            <w:r w:rsidRPr="00355E12">
              <w:rPr>
                <w:sz w:val="26"/>
                <w:szCs w:val="26"/>
              </w:rPr>
              <w:t>копия</w:t>
            </w:r>
            <w:proofErr w:type="spellEnd"/>
          </w:p>
        </w:tc>
        <w:tc>
          <w:tcPr>
            <w:tcW w:w="25" w:type="dxa"/>
            <w:tcBorders>
              <w:left w:val="single" w:sz="4" w:space="0" w:color="auto"/>
            </w:tcBorders>
          </w:tcPr>
          <w:p w:rsidR="00CD75FE" w:rsidRPr="00355E12" w:rsidRDefault="00CD75FE" w:rsidP="00AB0752">
            <w:pPr>
              <w:pStyle w:val="TableParagraph"/>
              <w:spacing w:line="315" w:lineRule="exact"/>
              <w:ind w:left="214"/>
              <w:jc w:val="both"/>
              <w:rPr>
                <w:sz w:val="26"/>
                <w:szCs w:val="26"/>
              </w:rPr>
            </w:pPr>
            <w:proofErr w:type="spellStart"/>
            <w:r w:rsidRPr="00355E12">
              <w:rPr>
                <w:sz w:val="26"/>
                <w:szCs w:val="26"/>
              </w:rPr>
              <w:t>подлинник</w:t>
            </w:r>
            <w:proofErr w:type="spellEnd"/>
          </w:p>
        </w:tc>
        <w:tc>
          <w:tcPr>
            <w:tcW w:w="20" w:type="dxa"/>
          </w:tcPr>
          <w:p w:rsidR="00CD75FE" w:rsidRPr="00355E12" w:rsidRDefault="00CD75FE" w:rsidP="00AB0752">
            <w:pPr>
              <w:pStyle w:val="TableParagraph"/>
              <w:spacing w:line="315" w:lineRule="exact"/>
              <w:ind w:left="278"/>
              <w:jc w:val="both"/>
              <w:rPr>
                <w:sz w:val="26"/>
                <w:szCs w:val="26"/>
              </w:rPr>
            </w:pPr>
            <w:proofErr w:type="spellStart"/>
            <w:r w:rsidRPr="00355E12">
              <w:rPr>
                <w:sz w:val="26"/>
                <w:szCs w:val="26"/>
              </w:rPr>
              <w:t>копия</w:t>
            </w:r>
            <w:proofErr w:type="spellEnd"/>
          </w:p>
        </w:tc>
      </w:tr>
    </w:tbl>
    <w:p w:rsidR="00566AAD" w:rsidRPr="00355E12" w:rsidRDefault="00566AAD" w:rsidP="00566AAD">
      <w:pPr>
        <w:pStyle w:val="a3"/>
        <w:ind w:firstLine="851"/>
        <w:rPr>
          <w:sz w:val="26"/>
          <w:szCs w:val="26"/>
        </w:rPr>
      </w:pPr>
    </w:p>
    <w:p w:rsidR="00566AAD" w:rsidRPr="00355E12" w:rsidRDefault="002C5619" w:rsidP="00566AAD">
      <w:pPr>
        <w:pStyle w:val="a3"/>
        <w:ind w:firstLine="851"/>
        <w:rPr>
          <w:sz w:val="26"/>
          <w:szCs w:val="26"/>
        </w:rPr>
      </w:pPr>
      <w:r>
        <w:rPr>
          <w:sz w:val="26"/>
          <w:szCs w:val="26"/>
        </w:rPr>
        <w:pict>
          <v:shape id="_x0000_s1069" style="position:absolute;left:0;text-align:left;margin-left:85.05pt;margin-top:15.95pt;width:448pt;height:.1pt;z-index:-251623424;mso-wrap-distance-left:0;mso-wrap-distance-right:0;mso-position-horizontal-relative:page" coordorigin="1701,319" coordsize="8960,0" path="m1701,319r8960,e" filled="f" strokeweight=".24603mm">
            <v:path arrowok="t"/>
            <w10:wrap type="topAndBottom" anchorx="page"/>
          </v:shape>
        </w:pict>
      </w:r>
      <w:r w:rsidR="00566AAD" w:rsidRPr="00355E12">
        <w:rPr>
          <w:sz w:val="26"/>
          <w:szCs w:val="26"/>
        </w:rPr>
        <w:t>(подпись</w:t>
      </w:r>
      <w:r w:rsidR="00566AAD" w:rsidRPr="00355E12">
        <w:rPr>
          <w:spacing w:val="-10"/>
          <w:sz w:val="26"/>
          <w:szCs w:val="26"/>
        </w:rPr>
        <w:t xml:space="preserve"> </w:t>
      </w:r>
      <w:r w:rsidR="00566AAD" w:rsidRPr="00355E12">
        <w:rPr>
          <w:sz w:val="26"/>
          <w:szCs w:val="26"/>
        </w:rPr>
        <w:t>гражданина)</w:t>
      </w:r>
    </w:p>
    <w:p w:rsidR="00566AAD" w:rsidRDefault="002C5619" w:rsidP="00566AAD">
      <w:pPr>
        <w:pStyle w:val="a3"/>
        <w:ind w:firstLine="851"/>
        <w:rPr>
          <w:sz w:val="26"/>
          <w:szCs w:val="26"/>
        </w:rPr>
      </w:pPr>
      <w:r>
        <w:rPr>
          <w:sz w:val="26"/>
          <w:szCs w:val="26"/>
        </w:rPr>
        <w:pict>
          <v:shape id="_x0000_s1070" style="position:absolute;left:0;text-align:left;margin-left:85.05pt;margin-top:14.3pt;width:448pt;height:.1pt;z-index:-251622400;mso-wrap-distance-left:0;mso-wrap-distance-right:0;mso-position-horizontal-relative:page" coordorigin="1701,286" coordsize="8960,0" path="m1701,286r8960,e" filled="f" strokeweight=".24603mm">
            <v:path arrowok="t"/>
            <w10:wrap type="topAndBottom" anchorx="page"/>
          </v:shape>
        </w:pict>
      </w:r>
      <w:r w:rsidR="00566AAD" w:rsidRPr="00355E12">
        <w:rPr>
          <w:sz w:val="26"/>
          <w:szCs w:val="26"/>
        </w:rPr>
        <w:t>(должность</w:t>
      </w:r>
      <w:r w:rsidR="00566AAD" w:rsidRPr="00355E12">
        <w:rPr>
          <w:spacing w:val="-7"/>
          <w:sz w:val="26"/>
          <w:szCs w:val="26"/>
        </w:rPr>
        <w:t xml:space="preserve"> </w:t>
      </w:r>
      <w:r w:rsidR="00566AAD" w:rsidRPr="00355E12">
        <w:rPr>
          <w:sz w:val="26"/>
          <w:szCs w:val="26"/>
        </w:rPr>
        <w:t>и</w:t>
      </w:r>
      <w:r w:rsidR="00566AAD" w:rsidRPr="00355E12">
        <w:rPr>
          <w:spacing w:val="-8"/>
          <w:sz w:val="26"/>
          <w:szCs w:val="26"/>
        </w:rPr>
        <w:t xml:space="preserve"> </w:t>
      </w:r>
      <w:r w:rsidR="00566AAD" w:rsidRPr="00355E12">
        <w:rPr>
          <w:sz w:val="26"/>
          <w:szCs w:val="26"/>
        </w:rPr>
        <w:t>Ф.И.О.</w:t>
      </w:r>
      <w:r w:rsidR="00566AAD" w:rsidRPr="00355E12">
        <w:rPr>
          <w:spacing w:val="-9"/>
          <w:sz w:val="26"/>
          <w:szCs w:val="26"/>
        </w:rPr>
        <w:t xml:space="preserve"> </w:t>
      </w:r>
      <w:r w:rsidR="00566AAD" w:rsidRPr="00355E12">
        <w:rPr>
          <w:sz w:val="26"/>
          <w:szCs w:val="26"/>
        </w:rPr>
        <w:t>специалиста</w:t>
      </w:r>
      <w:r w:rsidR="00566AAD" w:rsidRPr="00355E12">
        <w:rPr>
          <w:spacing w:val="-6"/>
          <w:sz w:val="26"/>
          <w:szCs w:val="26"/>
        </w:rPr>
        <w:t xml:space="preserve"> </w:t>
      </w:r>
      <w:r w:rsidR="00566AAD" w:rsidRPr="00355E12">
        <w:rPr>
          <w:sz w:val="26"/>
          <w:szCs w:val="26"/>
        </w:rPr>
        <w:t>уполномоченного</w:t>
      </w:r>
      <w:r w:rsidR="00566AAD" w:rsidRPr="00355E12">
        <w:rPr>
          <w:spacing w:val="-7"/>
          <w:sz w:val="26"/>
          <w:szCs w:val="26"/>
        </w:rPr>
        <w:t xml:space="preserve"> </w:t>
      </w:r>
      <w:proofErr w:type="gramStart"/>
      <w:r w:rsidR="00566AAD" w:rsidRPr="00355E12">
        <w:rPr>
          <w:sz w:val="26"/>
          <w:szCs w:val="26"/>
        </w:rPr>
        <w:t>органа</w:t>
      </w:r>
      <w:r w:rsidR="00566AAD" w:rsidRPr="00355E12">
        <w:rPr>
          <w:spacing w:val="-7"/>
          <w:sz w:val="26"/>
          <w:szCs w:val="26"/>
        </w:rPr>
        <w:t xml:space="preserve"> </w:t>
      </w:r>
      <w:r w:rsidR="00566AAD" w:rsidRPr="00355E12">
        <w:rPr>
          <w:sz w:val="26"/>
          <w:szCs w:val="26"/>
        </w:rPr>
        <w:t>)</w:t>
      </w:r>
      <w:proofErr w:type="gramEnd"/>
    </w:p>
    <w:p w:rsidR="00C97313" w:rsidRPr="00355E12" w:rsidRDefault="00C97313" w:rsidP="00566AAD">
      <w:pPr>
        <w:pStyle w:val="a3"/>
        <w:ind w:firstLine="851"/>
        <w:rPr>
          <w:sz w:val="26"/>
          <w:szCs w:val="26"/>
        </w:rPr>
      </w:pPr>
    </w:p>
    <w:p w:rsidR="00C97313" w:rsidRDefault="002C5619" w:rsidP="00C97313">
      <w:pPr>
        <w:pStyle w:val="a3"/>
        <w:tabs>
          <w:tab w:val="left" w:pos="1078"/>
          <w:tab w:val="left" w:pos="3171"/>
          <w:tab w:val="left" w:pos="3802"/>
        </w:tabs>
        <w:ind w:firstLine="851"/>
        <w:rPr>
          <w:sz w:val="26"/>
          <w:szCs w:val="26"/>
        </w:rPr>
      </w:pPr>
      <w:r>
        <w:rPr>
          <w:sz w:val="26"/>
          <w:szCs w:val="26"/>
        </w:rPr>
        <w:pict>
          <v:line id="_x0000_s1034" style="position:absolute;left:0;text-align:left;z-index:251663360;mso-position-horizontal-relative:page" from="85.05pt,14.5pt" to="218.05pt,14.5pt" strokeweight=".24603mm">
            <w10:wrap anchorx="page"/>
          </v:line>
        </w:pict>
      </w:r>
      <w:r w:rsidR="00566AAD" w:rsidRPr="00355E12">
        <w:rPr>
          <w:sz w:val="26"/>
          <w:szCs w:val="26"/>
        </w:rPr>
        <w:t>«</w:t>
      </w:r>
      <w:r w:rsidR="00566AAD" w:rsidRPr="00355E12">
        <w:rPr>
          <w:sz w:val="26"/>
          <w:szCs w:val="26"/>
          <w:u w:val="single"/>
        </w:rPr>
        <w:tab/>
      </w:r>
      <w:r w:rsidR="00566AAD" w:rsidRPr="00355E12">
        <w:rPr>
          <w:sz w:val="26"/>
          <w:szCs w:val="26"/>
        </w:rPr>
        <w:t>_»</w:t>
      </w:r>
      <w:r w:rsidR="00566AAD" w:rsidRPr="00355E12">
        <w:rPr>
          <w:sz w:val="26"/>
          <w:szCs w:val="26"/>
          <w:u w:val="single"/>
        </w:rPr>
        <w:tab/>
      </w:r>
      <w:r w:rsidR="00566AAD" w:rsidRPr="00355E12">
        <w:rPr>
          <w:sz w:val="26"/>
          <w:szCs w:val="26"/>
        </w:rPr>
        <w:t>20</w:t>
      </w:r>
      <w:r w:rsidR="00566AAD" w:rsidRPr="00355E12">
        <w:rPr>
          <w:sz w:val="26"/>
          <w:szCs w:val="26"/>
          <w:u w:val="single"/>
        </w:rPr>
        <w:tab/>
      </w:r>
      <w:r w:rsidR="00C97313">
        <w:rPr>
          <w:sz w:val="26"/>
          <w:szCs w:val="26"/>
        </w:rPr>
        <w:t>г.</w:t>
      </w:r>
    </w:p>
    <w:p w:rsidR="00566AAD" w:rsidRPr="00355E12" w:rsidRDefault="00566AAD" w:rsidP="00C97313">
      <w:pPr>
        <w:pStyle w:val="a3"/>
        <w:rPr>
          <w:sz w:val="26"/>
          <w:szCs w:val="26"/>
        </w:rPr>
      </w:pPr>
      <w:r w:rsidRPr="00355E12">
        <w:rPr>
          <w:sz w:val="26"/>
          <w:szCs w:val="26"/>
        </w:rPr>
        <w:t>(подпись)</w:t>
      </w:r>
      <w:proofErr w:type="gramStart"/>
      <w:r w:rsidRPr="00355E12">
        <w:rPr>
          <w:sz w:val="26"/>
          <w:szCs w:val="26"/>
        </w:rPr>
        <w:tab/>
        <w:t>(</w:t>
      </w:r>
      <w:proofErr w:type="gramEnd"/>
      <w:r w:rsidRPr="00355E12">
        <w:rPr>
          <w:sz w:val="26"/>
          <w:szCs w:val="26"/>
        </w:rPr>
        <w:t>дата</w:t>
      </w:r>
      <w:r w:rsidRPr="00355E12">
        <w:rPr>
          <w:spacing w:val="-11"/>
          <w:sz w:val="26"/>
          <w:szCs w:val="26"/>
        </w:rPr>
        <w:t xml:space="preserve"> </w:t>
      </w:r>
      <w:r w:rsidR="00673F8B">
        <w:rPr>
          <w:sz w:val="26"/>
          <w:szCs w:val="26"/>
        </w:rPr>
        <w:t>получения)</w:t>
      </w:r>
      <w:bookmarkEnd w:id="0"/>
      <w:bookmarkEnd w:id="1"/>
      <w:bookmarkEnd w:id="2"/>
      <w:bookmarkEnd w:id="3"/>
    </w:p>
    <w:sectPr w:rsidR="00566AAD" w:rsidRPr="00355E12" w:rsidSect="001964DE">
      <w:headerReference w:type="even" r:id="rId46"/>
      <w:headerReference w:type="default" r:id="rId47"/>
      <w:type w:val="nextColumn"/>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619" w:rsidRDefault="002C5619" w:rsidP="006F62BF">
      <w:pPr>
        <w:spacing w:after="0" w:line="240" w:lineRule="auto"/>
      </w:pPr>
      <w:r>
        <w:separator/>
      </w:r>
    </w:p>
  </w:endnote>
  <w:endnote w:type="continuationSeparator" w:id="0">
    <w:p w:rsidR="002C5619" w:rsidRDefault="002C5619"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619" w:rsidRDefault="002C5619" w:rsidP="006F62BF">
      <w:pPr>
        <w:spacing w:after="0" w:line="240" w:lineRule="auto"/>
      </w:pPr>
      <w:r>
        <w:separator/>
      </w:r>
    </w:p>
  </w:footnote>
  <w:footnote w:type="continuationSeparator" w:id="0">
    <w:p w:rsidR="002C5619" w:rsidRDefault="002C5619"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9" w:rsidRDefault="00487149"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487149" w:rsidRDefault="004871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9" w:rsidRDefault="00487149">
    <w:pPr>
      <w:pStyle w:val="a5"/>
      <w:jc w:val="center"/>
    </w:pPr>
  </w:p>
  <w:p w:rsidR="00487149" w:rsidRDefault="004871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2B305D"/>
    <w:multiLevelType w:val="hybridMultilevel"/>
    <w:tmpl w:val="D93A2314"/>
    <w:lvl w:ilvl="0" w:tplc="1DD002E4">
      <w:start w:val="3"/>
      <w:numFmt w:val="decimal"/>
      <w:lvlText w:val="%1"/>
      <w:lvlJc w:val="left"/>
      <w:pPr>
        <w:ind w:left="180" w:hanging="704"/>
      </w:pPr>
      <w:rPr>
        <w:rFonts w:hint="default"/>
        <w:lang w:val="ru-RU" w:eastAsia="en-US" w:bidi="ar-SA"/>
      </w:rPr>
    </w:lvl>
    <w:lvl w:ilvl="1" w:tplc="53F6922E">
      <w:numFmt w:val="none"/>
      <w:lvlText w:val=""/>
      <w:lvlJc w:val="left"/>
      <w:pPr>
        <w:tabs>
          <w:tab w:val="num" w:pos="360"/>
        </w:tabs>
      </w:pPr>
    </w:lvl>
    <w:lvl w:ilvl="2" w:tplc="7B0858BE">
      <w:numFmt w:val="none"/>
      <w:lvlText w:val=""/>
      <w:lvlJc w:val="left"/>
      <w:pPr>
        <w:tabs>
          <w:tab w:val="num" w:pos="360"/>
        </w:tabs>
      </w:pPr>
    </w:lvl>
    <w:lvl w:ilvl="3" w:tplc="C4A6BBAC">
      <w:numFmt w:val="bullet"/>
      <w:lvlText w:val="•"/>
      <w:lvlJc w:val="left"/>
      <w:pPr>
        <w:ind w:left="3188" w:hanging="704"/>
      </w:pPr>
      <w:rPr>
        <w:rFonts w:hint="default"/>
        <w:lang w:val="ru-RU" w:eastAsia="en-US" w:bidi="ar-SA"/>
      </w:rPr>
    </w:lvl>
    <w:lvl w:ilvl="4" w:tplc="2750911C">
      <w:numFmt w:val="bullet"/>
      <w:lvlText w:val="•"/>
      <w:lvlJc w:val="left"/>
      <w:pPr>
        <w:ind w:left="4191" w:hanging="704"/>
      </w:pPr>
      <w:rPr>
        <w:rFonts w:hint="default"/>
        <w:lang w:val="ru-RU" w:eastAsia="en-US" w:bidi="ar-SA"/>
      </w:rPr>
    </w:lvl>
    <w:lvl w:ilvl="5" w:tplc="73D406CE">
      <w:numFmt w:val="bullet"/>
      <w:lvlText w:val="•"/>
      <w:lvlJc w:val="left"/>
      <w:pPr>
        <w:ind w:left="5194" w:hanging="704"/>
      </w:pPr>
      <w:rPr>
        <w:rFonts w:hint="default"/>
        <w:lang w:val="ru-RU" w:eastAsia="en-US" w:bidi="ar-SA"/>
      </w:rPr>
    </w:lvl>
    <w:lvl w:ilvl="6" w:tplc="4A54F168">
      <w:numFmt w:val="bullet"/>
      <w:lvlText w:val="•"/>
      <w:lvlJc w:val="left"/>
      <w:pPr>
        <w:ind w:left="6196" w:hanging="704"/>
      </w:pPr>
      <w:rPr>
        <w:rFonts w:hint="default"/>
        <w:lang w:val="ru-RU" w:eastAsia="en-US" w:bidi="ar-SA"/>
      </w:rPr>
    </w:lvl>
    <w:lvl w:ilvl="7" w:tplc="E468F198">
      <w:numFmt w:val="bullet"/>
      <w:lvlText w:val="•"/>
      <w:lvlJc w:val="left"/>
      <w:pPr>
        <w:ind w:left="7199" w:hanging="704"/>
      </w:pPr>
      <w:rPr>
        <w:rFonts w:hint="default"/>
        <w:lang w:val="ru-RU" w:eastAsia="en-US" w:bidi="ar-SA"/>
      </w:rPr>
    </w:lvl>
    <w:lvl w:ilvl="8" w:tplc="FB70AB18">
      <w:numFmt w:val="bullet"/>
      <w:lvlText w:val="•"/>
      <w:lvlJc w:val="left"/>
      <w:pPr>
        <w:ind w:left="8202" w:hanging="704"/>
      </w:pPr>
      <w:rPr>
        <w:rFonts w:hint="default"/>
        <w:lang w:val="ru-RU" w:eastAsia="en-US" w:bidi="ar-SA"/>
      </w:rPr>
    </w:lvl>
  </w:abstractNum>
  <w:abstractNum w:abstractNumId="4" w15:restartNumberingAfterBreak="0">
    <w:nsid w:val="08165E0B"/>
    <w:multiLevelType w:val="hybridMultilevel"/>
    <w:tmpl w:val="14160D98"/>
    <w:lvl w:ilvl="0" w:tplc="F96A1744">
      <w:start w:val="1"/>
      <w:numFmt w:val="decimal"/>
      <w:lvlText w:val="%1)"/>
      <w:lvlJc w:val="left"/>
      <w:pPr>
        <w:ind w:left="180" w:hanging="304"/>
        <w:jc w:val="right"/>
      </w:pPr>
      <w:rPr>
        <w:rFonts w:ascii="Times New Roman" w:eastAsia="Times New Roman" w:hAnsi="Times New Roman" w:cs="Times New Roman" w:hint="default"/>
        <w:w w:val="100"/>
        <w:sz w:val="26"/>
        <w:szCs w:val="26"/>
        <w:lang w:val="ru-RU" w:eastAsia="en-US" w:bidi="ar-SA"/>
      </w:rPr>
    </w:lvl>
    <w:lvl w:ilvl="1" w:tplc="22D0DD5A">
      <w:numFmt w:val="bullet"/>
      <w:lvlText w:val="•"/>
      <w:lvlJc w:val="left"/>
      <w:pPr>
        <w:ind w:left="1182" w:hanging="304"/>
      </w:pPr>
      <w:rPr>
        <w:rFonts w:hint="default"/>
        <w:lang w:val="ru-RU" w:eastAsia="en-US" w:bidi="ar-SA"/>
      </w:rPr>
    </w:lvl>
    <w:lvl w:ilvl="2" w:tplc="83A82576">
      <w:numFmt w:val="bullet"/>
      <w:lvlText w:val="•"/>
      <w:lvlJc w:val="left"/>
      <w:pPr>
        <w:ind w:left="2185" w:hanging="304"/>
      </w:pPr>
      <w:rPr>
        <w:rFonts w:hint="default"/>
        <w:lang w:val="ru-RU" w:eastAsia="en-US" w:bidi="ar-SA"/>
      </w:rPr>
    </w:lvl>
    <w:lvl w:ilvl="3" w:tplc="8C10C69C">
      <w:numFmt w:val="bullet"/>
      <w:lvlText w:val="•"/>
      <w:lvlJc w:val="left"/>
      <w:pPr>
        <w:ind w:left="3188" w:hanging="304"/>
      </w:pPr>
      <w:rPr>
        <w:rFonts w:hint="default"/>
        <w:lang w:val="ru-RU" w:eastAsia="en-US" w:bidi="ar-SA"/>
      </w:rPr>
    </w:lvl>
    <w:lvl w:ilvl="4" w:tplc="05585EF2">
      <w:numFmt w:val="bullet"/>
      <w:lvlText w:val="•"/>
      <w:lvlJc w:val="left"/>
      <w:pPr>
        <w:ind w:left="4191" w:hanging="304"/>
      </w:pPr>
      <w:rPr>
        <w:rFonts w:hint="default"/>
        <w:lang w:val="ru-RU" w:eastAsia="en-US" w:bidi="ar-SA"/>
      </w:rPr>
    </w:lvl>
    <w:lvl w:ilvl="5" w:tplc="BD9ED6AA">
      <w:numFmt w:val="bullet"/>
      <w:lvlText w:val="•"/>
      <w:lvlJc w:val="left"/>
      <w:pPr>
        <w:ind w:left="5194" w:hanging="304"/>
      </w:pPr>
      <w:rPr>
        <w:rFonts w:hint="default"/>
        <w:lang w:val="ru-RU" w:eastAsia="en-US" w:bidi="ar-SA"/>
      </w:rPr>
    </w:lvl>
    <w:lvl w:ilvl="6" w:tplc="D66C8428">
      <w:numFmt w:val="bullet"/>
      <w:lvlText w:val="•"/>
      <w:lvlJc w:val="left"/>
      <w:pPr>
        <w:ind w:left="6196" w:hanging="304"/>
      </w:pPr>
      <w:rPr>
        <w:rFonts w:hint="default"/>
        <w:lang w:val="ru-RU" w:eastAsia="en-US" w:bidi="ar-SA"/>
      </w:rPr>
    </w:lvl>
    <w:lvl w:ilvl="7" w:tplc="5F64E518">
      <w:numFmt w:val="bullet"/>
      <w:lvlText w:val="•"/>
      <w:lvlJc w:val="left"/>
      <w:pPr>
        <w:ind w:left="7199" w:hanging="304"/>
      </w:pPr>
      <w:rPr>
        <w:rFonts w:hint="default"/>
        <w:lang w:val="ru-RU" w:eastAsia="en-US" w:bidi="ar-SA"/>
      </w:rPr>
    </w:lvl>
    <w:lvl w:ilvl="8" w:tplc="4F8E88A8">
      <w:numFmt w:val="bullet"/>
      <w:lvlText w:val="•"/>
      <w:lvlJc w:val="left"/>
      <w:pPr>
        <w:ind w:left="8202" w:hanging="304"/>
      </w:pPr>
      <w:rPr>
        <w:rFonts w:hint="default"/>
        <w:lang w:val="ru-RU" w:eastAsia="en-US" w:bidi="ar-SA"/>
      </w:rPr>
    </w:lvl>
  </w:abstractNum>
  <w:abstractNum w:abstractNumId="5" w15:restartNumberingAfterBreak="0">
    <w:nsid w:val="1EE5646E"/>
    <w:multiLevelType w:val="hybridMultilevel"/>
    <w:tmpl w:val="9F086D92"/>
    <w:lvl w:ilvl="0" w:tplc="00F4C994">
      <w:start w:val="3"/>
      <w:numFmt w:val="decimal"/>
      <w:lvlText w:val="%1"/>
      <w:lvlJc w:val="left"/>
      <w:pPr>
        <w:ind w:left="2880" w:hanging="632"/>
      </w:pPr>
      <w:rPr>
        <w:rFonts w:hint="default"/>
        <w:lang w:val="ru-RU" w:eastAsia="en-US" w:bidi="ar-SA"/>
      </w:rPr>
    </w:lvl>
    <w:lvl w:ilvl="1" w:tplc="BD84F764">
      <w:numFmt w:val="none"/>
      <w:lvlText w:val=""/>
      <w:lvlJc w:val="left"/>
      <w:pPr>
        <w:tabs>
          <w:tab w:val="num" w:pos="360"/>
        </w:tabs>
      </w:pPr>
    </w:lvl>
    <w:lvl w:ilvl="2" w:tplc="6F2A108C">
      <w:numFmt w:val="none"/>
      <w:lvlText w:val=""/>
      <w:lvlJc w:val="left"/>
      <w:pPr>
        <w:tabs>
          <w:tab w:val="num" w:pos="360"/>
        </w:tabs>
      </w:pPr>
    </w:lvl>
    <w:lvl w:ilvl="3" w:tplc="27CC26B6">
      <w:numFmt w:val="bullet"/>
      <w:lvlText w:val="•"/>
      <w:lvlJc w:val="left"/>
      <w:pPr>
        <w:ind w:left="5078" w:hanging="632"/>
      </w:pPr>
      <w:rPr>
        <w:rFonts w:hint="default"/>
        <w:lang w:val="ru-RU" w:eastAsia="en-US" w:bidi="ar-SA"/>
      </w:rPr>
    </w:lvl>
    <w:lvl w:ilvl="4" w:tplc="563A8B52">
      <w:numFmt w:val="bullet"/>
      <w:lvlText w:val="•"/>
      <w:lvlJc w:val="left"/>
      <w:pPr>
        <w:ind w:left="5811" w:hanging="632"/>
      </w:pPr>
      <w:rPr>
        <w:rFonts w:hint="default"/>
        <w:lang w:val="ru-RU" w:eastAsia="en-US" w:bidi="ar-SA"/>
      </w:rPr>
    </w:lvl>
    <w:lvl w:ilvl="5" w:tplc="3EF6AF28">
      <w:numFmt w:val="bullet"/>
      <w:lvlText w:val="•"/>
      <w:lvlJc w:val="left"/>
      <w:pPr>
        <w:ind w:left="6544" w:hanging="632"/>
      </w:pPr>
      <w:rPr>
        <w:rFonts w:hint="default"/>
        <w:lang w:val="ru-RU" w:eastAsia="en-US" w:bidi="ar-SA"/>
      </w:rPr>
    </w:lvl>
    <w:lvl w:ilvl="6" w:tplc="30246350">
      <w:numFmt w:val="bullet"/>
      <w:lvlText w:val="•"/>
      <w:lvlJc w:val="left"/>
      <w:pPr>
        <w:ind w:left="7276" w:hanging="632"/>
      </w:pPr>
      <w:rPr>
        <w:rFonts w:hint="default"/>
        <w:lang w:val="ru-RU" w:eastAsia="en-US" w:bidi="ar-SA"/>
      </w:rPr>
    </w:lvl>
    <w:lvl w:ilvl="7" w:tplc="6C964600">
      <w:numFmt w:val="bullet"/>
      <w:lvlText w:val="•"/>
      <w:lvlJc w:val="left"/>
      <w:pPr>
        <w:ind w:left="8009" w:hanging="632"/>
      </w:pPr>
      <w:rPr>
        <w:rFonts w:hint="default"/>
        <w:lang w:val="ru-RU" w:eastAsia="en-US" w:bidi="ar-SA"/>
      </w:rPr>
    </w:lvl>
    <w:lvl w:ilvl="8" w:tplc="E292B108">
      <w:numFmt w:val="bullet"/>
      <w:lvlText w:val="•"/>
      <w:lvlJc w:val="left"/>
      <w:pPr>
        <w:ind w:left="8742" w:hanging="632"/>
      </w:pPr>
      <w:rPr>
        <w:rFonts w:hint="default"/>
        <w:lang w:val="ru-RU" w:eastAsia="en-US" w:bidi="ar-SA"/>
      </w:rPr>
    </w:lvl>
  </w:abstractNum>
  <w:abstractNum w:abstractNumId="6" w15:restartNumberingAfterBreak="0">
    <w:nsid w:val="20DD7220"/>
    <w:multiLevelType w:val="hybridMultilevel"/>
    <w:tmpl w:val="A82AC998"/>
    <w:lvl w:ilvl="0" w:tplc="6BA64A8E">
      <w:start w:val="1"/>
      <w:numFmt w:val="decimal"/>
      <w:lvlText w:val="%1."/>
      <w:lvlJc w:val="left"/>
      <w:pPr>
        <w:ind w:left="808" w:hanging="240"/>
      </w:pPr>
      <w:rPr>
        <w:rFonts w:ascii="Times New Roman" w:eastAsia="Times New Roman" w:hAnsi="Times New Roman" w:cs="Times New Roman"/>
        <w:w w:val="100"/>
        <w:sz w:val="24"/>
        <w:szCs w:val="24"/>
        <w:lang w:val="ru-RU" w:eastAsia="en-US" w:bidi="ar-SA"/>
      </w:rPr>
    </w:lvl>
    <w:lvl w:ilvl="1" w:tplc="E25A2D9E">
      <w:numFmt w:val="bullet"/>
      <w:lvlText w:val="•"/>
      <w:lvlJc w:val="left"/>
      <w:pPr>
        <w:ind w:left="581" w:hanging="240"/>
      </w:pPr>
      <w:rPr>
        <w:rFonts w:hint="default"/>
        <w:lang w:val="ru-RU" w:eastAsia="en-US" w:bidi="ar-SA"/>
      </w:rPr>
    </w:lvl>
    <w:lvl w:ilvl="2" w:tplc="4DCC0B2C">
      <w:numFmt w:val="bullet"/>
      <w:lvlText w:val="•"/>
      <w:lvlJc w:val="left"/>
      <w:pPr>
        <w:ind w:left="1102" w:hanging="240"/>
      </w:pPr>
      <w:rPr>
        <w:rFonts w:hint="default"/>
        <w:lang w:val="ru-RU" w:eastAsia="en-US" w:bidi="ar-SA"/>
      </w:rPr>
    </w:lvl>
    <w:lvl w:ilvl="3" w:tplc="D466FC06">
      <w:numFmt w:val="bullet"/>
      <w:lvlText w:val="•"/>
      <w:lvlJc w:val="left"/>
      <w:pPr>
        <w:ind w:left="1623" w:hanging="240"/>
      </w:pPr>
      <w:rPr>
        <w:rFonts w:hint="default"/>
        <w:lang w:val="ru-RU" w:eastAsia="en-US" w:bidi="ar-SA"/>
      </w:rPr>
    </w:lvl>
    <w:lvl w:ilvl="4" w:tplc="23F60A4C">
      <w:numFmt w:val="bullet"/>
      <w:lvlText w:val="•"/>
      <w:lvlJc w:val="left"/>
      <w:pPr>
        <w:ind w:left="2144" w:hanging="240"/>
      </w:pPr>
      <w:rPr>
        <w:rFonts w:hint="default"/>
        <w:lang w:val="ru-RU" w:eastAsia="en-US" w:bidi="ar-SA"/>
      </w:rPr>
    </w:lvl>
    <w:lvl w:ilvl="5" w:tplc="843C7C40">
      <w:numFmt w:val="bullet"/>
      <w:lvlText w:val="•"/>
      <w:lvlJc w:val="left"/>
      <w:pPr>
        <w:ind w:left="2666" w:hanging="240"/>
      </w:pPr>
      <w:rPr>
        <w:rFonts w:hint="default"/>
        <w:lang w:val="ru-RU" w:eastAsia="en-US" w:bidi="ar-SA"/>
      </w:rPr>
    </w:lvl>
    <w:lvl w:ilvl="6" w:tplc="46BAC36A">
      <w:numFmt w:val="bullet"/>
      <w:lvlText w:val="•"/>
      <w:lvlJc w:val="left"/>
      <w:pPr>
        <w:ind w:left="3187" w:hanging="240"/>
      </w:pPr>
      <w:rPr>
        <w:rFonts w:hint="default"/>
        <w:lang w:val="ru-RU" w:eastAsia="en-US" w:bidi="ar-SA"/>
      </w:rPr>
    </w:lvl>
    <w:lvl w:ilvl="7" w:tplc="457E3EBE">
      <w:numFmt w:val="bullet"/>
      <w:lvlText w:val="•"/>
      <w:lvlJc w:val="left"/>
      <w:pPr>
        <w:ind w:left="3708" w:hanging="240"/>
      </w:pPr>
      <w:rPr>
        <w:rFonts w:hint="default"/>
        <w:lang w:val="ru-RU" w:eastAsia="en-US" w:bidi="ar-SA"/>
      </w:rPr>
    </w:lvl>
    <w:lvl w:ilvl="8" w:tplc="789684C4">
      <w:numFmt w:val="bullet"/>
      <w:lvlText w:val="•"/>
      <w:lvlJc w:val="left"/>
      <w:pPr>
        <w:ind w:left="4229" w:hanging="240"/>
      </w:pPr>
      <w:rPr>
        <w:rFonts w:hint="default"/>
        <w:lang w:val="ru-RU" w:eastAsia="en-US" w:bidi="ar-SA"/>
      </w:rPr>
    </w:lvl>
  </w:abstractNum>
  <w:abstractNum w:abstractNumId="7" w15:restartNumberingAfterBreak="0">
    <w:nsid w:val="22CC1BBF"/>
    <w:multiLevelType w:val="multilevel"/>
    <w:tmpl w:val="26D40F98"/>
    <w:lvl w:ilvl="0">
      <w:start w:val="3"/>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3A977A98"/>
    <w:multiLevelType w:val="hybridMultilevel"/>
    <w:tmpl w:val="8E36407C"/>
    <w:lvl w:ilvl="0" w:tplc="4C7A316C">
      <w:start w:val="2"/>
      <w:numFmt w:val="decimal"/>
      <w:lvlText w:val="%1"/>
      <w:lvlJc w:val="left"/>
      <w:pPr>
        <w:ind w:left="2944" w:hanging="496"/>
      </w:pPr>
      <w:rPr>
        <w:rFonts w:hint="default"/>
        <w:lang w:val="ru-RU" w:eastAsia="en-US" w:bidi="ar-SA"/>
      </w:rPr>
    </w:lvl>
    <w:lvl w:ilvl="1" w:tplc="849E1562">
      <w:numFmt w:val="none"/>
      <w:lvlText w:val=""/>
      <w:lvlJc w:val="left"/>
      <w:pPr>
        <w:tabs>
          <w:tab w:val="num" w:pos="360"/>
        </w:tabs>
      </w:pPr>
    </w:lvl>
    <w:lvl w:ilvl="2" w:tplc="AFFA9C02">
      <w:numFmt w:val="none"/>
      <w:lvlText w:val=""/>
      <w:lvlJc w:val="left"/>
      <w:pPr>
        <w:tabs>
          <w:tab w:val="num" w:pos="360"/>
        </w:tabs>
      </w:pPr>
    </w:lvl>
    <w:lvl w:ilvl="3" w:tplc="97029E12">
      <w:numFmt w:val="bullet"/>
      <w:lvlText w:val="•"/>
      <w:lvlJc w:val="left"/>
      <w:pPr>
        <w:ind w:left="4555" w:hanging="1180"/>
      </w:pPr>
      <w:rPr>
        <w:rFonts w:hint="default"/>
        <w:lang w:val="ru-RU" w:eastAsia="en-US" w:bidi="ar-SA"/>
      </w:rPr>
    </w:lvl>
    <w:lvl w:ilvl="4" w:tplc="9CE6890E">
      <w:numFmt w:val="bullet"/>
      <w:lvlText w:val="•"/>
      <w:lvlJc w:val="left"/>
      <w:pPr>
        <w:ind w:left="5362" w:hanging="1180"/>
      </w:pPr>
      <w:rPr>
        <w:rFonts w:hint="default"/>
        <w:lang w:val="ru-RU" w:eastAsia="en-US" w:bidi="ar-SA"/>
      </w:rPr>
    </w:lvl>
    <w:lvl w:ilvl="5" w:tplc="61043E1C">
      <w:numFmt w:val="bullet"/>
      <w:lvlText w:val="•"/>
      <w:lvlJc w:val="left"/>
      <w:pPr>
        <w:ind w:left="6170" w:hanging="1180"/>
      </w:pPr>
      <w:rPr>
        <w:rFonts w:hint="default"/>
        <w:lang w:val="ru-RU" w:eastAsia="en-US" w:bidi="ar-SA"/>
      </w:rPr>
    </w:lvl>
    <w:lvl w:ilvl="6" w:tplc="193ED1AE">
      <w:numFmt w:val="bullet"/>
      <w:lvlText w:val="•"/>
      <w:lvlJc w:val="left"/>
      <w:pPr>
        <w:ind w:left="6977" w:hanging="1180"/>
      </w:pPr>
      <w:rPr>
        <w:rFonts w:hint="default"/>
        <w:lang w:val="ru-RU" w:eastAsia="en-US" w:bidi="ar-SA"/>
      </w:rPr>
    </w:lvl>
    <w:lvl w:ilvl="7" w:tplc="AC4437D6">
      <w:numFmt w:val="bullet"/>
      <w:lvlText w:val="•"/>
      <w:lvlJc w:val="left"/>
      <w:pPr>
        <w:ind w:left="7785" w:hanging="1180"/>
      </w:pPr>
      <w:rPr>
        <w:rFonts w:hint="default"/>
        <w:lang w:val="ru-RU" w:eastAsia="en-US" w:bidi="ar-SA"/>
      </w:rPr>
    </w:lvl>
    <w:lvl w:ilvl="8" w:tplc="729C6E7E">
      <w:numFmt w:val="bullet"/>
      <w:lvlText w:val="•"/>
      <w:lvlJc w:val="left"/>
      <w:pPr>
        <w:ind w:left="8592" w:hanging="1180"/>
      </w:pPr>
      <w:rPr>
        <w:rFonts w:hint="default"/>
        <w:lang w:val="ru-RU" w:eastAsia="en-US" w:bidi="ar-SA"/>
      </w:rPr>
    </w:lvl>
  </w:abstractNum>
  <w:abstractNum w:abstractNumId="9" w15:restartNumberingAfterBreak="0">
    <w:nsid w:val="3C7A439A"/>
    <w:multiLevelType w:val="hybridMultilevel"/>
    <w:tmpl w:val="6726969A"/>
    <w:lvl w:ilvl="0" w:tplc="18B8D162">
      <w:start w:val="1"/>
      <w:numFmt w:val="decimal"/>
      <w:lvlText w:val="%1."/>
      <w:lvlJc w:val="left"/>
      <w:pPr>
        <w:ind w:left="302" w:hanging="240"/>
      </w:pPr>
      <w:rPr>
        <w:rFonts w:ascii="Times New Roman" w:eastAsia="Times New Roman" w:hAnsi="Times New Roman" w:cs="Times New Roman" w:hint="default"/>
        <w:w w:val="100"/>
        <w:sz w:val="24"/>
        <w:szCs w:val="24"/>
        <w:lang w:val="ru-RU" w:eastAsia="en-US" w:bidi="ar-SA"/>
      </w:rPr>
    </w:lvl>
    <w:lvl w:ilvl="1" w:tplc="5CD81FD6">
      <w:numFmt w:val="bullet"/>
      <w:lvlText w:val="•"/>
      <w:lvlJc w:val="left"/>
      <w:pPr>
        <w:ind w:left="797" w:hanging="240"/>
      </w:pPr>
      <w:rPr>
        <w:rFonts w:hint="default"/>
        <w:lang w:val="ru-RU" w:eastAsia="en-US" w:bidi="ar-SA"/>
      </w:rPr>
    </w:lvl>
    <w:lvl w:ilvl="2" w:tplc="9CE46EA2">
      <w:numFmt w:val="bullet"/>
      <w:lvlText w:val="•"/>
      <w:lvlJc w:val="left"/>
      <w:pPr>
        <w:ind w:left="1294" w:hanging="240"/>
      </w:pPr>
      <w:rPr>
        <w:rFonts w:hint="default"/>
        <w:lang w:val="ru-RU" w:eastAsia="en-US" w:bidi="ar-SA"/>
      </w:rPr>
    </w:lvl>
    <w:lvl w:ilvl="3" w:tplc="989AB928">
      <w:numFmt w:val="bullet"/>
      <w:lvlText w:val="•"/>
      <w:lvlJc w:val="left"/>
      <w:pPr>
        <w:ind w:left="1791" w:hanging="240"/>
      </w:pPr>
      <w:rPr>
        <w:rFonts w:hint="default"/>
        <w:lang w:val="ru-RU" w:eastAsia="en-US" w:bidi="ar-SA"/>
      </w:rPr>
    </w:lvl>
    <w:lvl w:ilvl="4" w:tplc="EA404626">
      <w:numFmt w:val="bullet"/>
      <w:lvlText w:val="•"/>
      <w:lvlJc w:val="left"/>
      <w:pPr>
        <w:ind w:left="2288" w:hanging="240"/>
      </w:pPr>
      <w:rPr>
        <w:rFonts w:hint="default"/>
        <w:lang w:val="ru-RU" w:eastAsia="en-US" w:bidi="ar-SA"/>
      </w:rPr>
    </w:lvl>
    <w:lvl w:ilvl="5" w:tplc="7C9CF012">
      <w:numFmt w:val="bullet"/>
      <w:lvlText w:val="•"/>
      <w:lvlJc w:val="left"/>
      <w:pPr>
        <w:ind w:left="2786" w:hanging="240"/>
      </w:pPr>
      <w:rPr>
        <w:rFonts w:hint="default"/>
        <w:lang w:val="ru-RU" w:eastAsia="en-US" w:bidi="ar-SA"/>
      </w:rPr>
    </w:lvl>
    <w:lvl w:ilvl="6" w:tplc="8F064EBA">
      <w:numFmt w:val="bullet"/>
      <w:lvlText w:val="•"/>
      <w:lvlJc w:val="left"/>
      <w:pPr>
        <w:ind w:left="3283" w:hanging="240"/>
      </w:pPr>
      <w:rPr>
        <w:rFonts w:hint="default"/>
        <w:lang w:val="ru-RU" w:eastAsia="en-US" w:bidi="ar-SA"/>
      </w:rPr>
    </w:lvl>
    <w:lvl w:ilvl="7" w:tplc="C61A6B04">
      <w:numFmt w:val="bullet"/>
      <w:lvlText w:val="•"/>
      <w:lvlJc w:val="left"/>
      <w:pPr>
        <w:ind w:left="3780" w:hanging="240"/>
      </w:pPr>
      <w:rPr>
        <w:rFonts w:hint="default"/>
        <w:lang w:val="ru-RU" w:eastAsia="en-US" w:bidi="ar-SA"/>
      </w:rPr>
    </w:lvl>
    <w:lvl w:ilvl="8" w:tplc="06BCAC22">
      <w:numFmt w:val="bullet"/>
      <w:lvlText w:val="•"/>
      <w:lvlJc w:val="left"/>
      <w:pPr>
        <w:ind w:left="4277" w:hanging="240"/>
      </w:pPr>
      <w:rPr>
        <w:rFonts w:hint="default"/>
        <w:lang w:val="ru-RU" w:eastAsia="en-US" w:bidi="ar-SA"/>
      </w:rPr>
    </w:lvl>
  </w:abstractNum>
  <w:abstractNum w:abstractNumId="10" w15:restartNumberingAfterBreak="0">
    <w:nsid w:val="3DDB4BED"/>
    <w:multiLevelType w:val="hybridMultilevel"/>
    <w:tmpl w:val="AF944FE0"/>
    <w:lvl w:ilvl="0" w:tplc="21F28916">
      <w:start w:val="2"/>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1" w15:restartNumberingAfterBreak="0">
    <w:nsid w:val="4AF55E82"/>
    <w:multiLevelType w:val="hybridMultilevel"/>
    <w:tmpl w:val="B2F28D14"/>
    <w:lvl w:ilvl="0" w:tplc="AA9EE496">
      <w:numFmt w:val="bullet"/>
      <w:lvlText w:val="-"/>
      <w:lvlJc w:val="left"/>
      <w:pPr>
        <w:ind w:left="180" w:hanging="165"/>
      </w:pPr>
      <w:rPr>
        <w:rFonts w:ascii="Times New Roman" w:eastAsia="Times New Roman" w:hAnsi="Times New Roman" w:cs="Times New Roman" w:hint="default"/>
        <w:w w:val="100"/>
        <w:sz w:val="28"/>
        <w:szCs w:val="28"/>
        <w:lang w:val="ru-RU" w:eastAsia="en-US" w:bidi="ar-SA"/>
      </w:rPr>
    </w:lvl>
    <w:lvl w:ilvl="1" w:tplc="06740208">
      <w:numFmt w:val="bullet"/>
      <w:lvlText w:val="•"/>
      <w:lvlJc w:val="left"/>
      <w:pPr>
        <w:ind w:left="1182" w:hanging="165"/>
      </w:pPr>
      <w:rPr>
        <w:rFonts w:hint="default"/>
        <w:lang w:val="ru-RU" w:eastAsia="en-US" w:bidi="ar-SA"/>
      </w:rPr>
    </w:lvl>
    <w:lvl w:ilvl="2" w:tplc="67FEFF88">
      <w:numFmt w:val="bullet"/>
      <w:lvlText w:val="•"/>
      <w:lvlJc w:val="left"/>
      <w:pPr>
        <w:ind w:left="2185" w:hanging="165"/>
      </w:pPr>
      <w:rPr>
        <w:rFonts w:hint="default"/>
        <w:lang w:val="ru-RU" w:eastAsia="en-US" w:bidi="ar-SA"/>
      </w:rPr>
    </w:lvl>
    <w:lvl w:ilvl="3" w:tplc="8996CC0E">
      <w:numFmt w:val="bullet"/>
      <w:lvlText w:val="•"/>
      <w:lvlJc w:val="left"/>
      <w:pPr>
        <w:ind w:left="3188" w:hanging="165"/>
      </w:pPr>
      <w:rPr>
        <w:rFonts w:hint="default"/>
        <w:lang w:val="ru-RU" w:eastAsia="en-US" w:bidi="ar-SA"/>
      </w:rPr>
    </w:lvl>
    <w:lvl w:ilvl="4" w:tplc="BE1A8D84">
      <w:numFmt w:val="bullet"/>
      <w:lvlText w:val="•"/>
      <w:lvlJc w:val="left"/>
      <w:pPr>
        <w:ind w:left="4191" w:hanging="165"/>
      </w:pPr>
      <w:rPr>
        <w:rFonts w:hint="default"/>
        <w:lang w:val="ru-RU" w:eastAsia="en-US" w:bidi="ar-SA"/>
      </w:rPr>
    </w:lvl>
    <w:lvl w:ilvl="5" w:tplc="8930A05E">
      <w:numFmt w:val="bullet"/>
      <w:lvlText w:val="•"/>
      <w:lvlJc w:val="left"/>
      <w:pPr>
        <w:ind w:left="5194" w:hanging="165"/>
      </w:pPr>
      <w:rPr>
        <w:rFonts w:hint="default"/>
        <w:lang w:val="ru-RU" w:eastAsia="en-US" w:bidi="ar-SA"/>
      </w:rPr>
    </w:lvl>
    <w:lvl w:ilvl="6" w:tplc="CBA2B780">
      <w:numFmt w:val="bullet"/>
      <w:lvlText w:val="•"/>
      <w:lvlJc w:val="left"/>
      <w:pPr>
        <w:ind w:left="6196" w:hanging="165"/>
      </w:pPr>
      <w:rPr>
        <w:rFonts w:hint="default"/>
        <w:lang w:val="ru-RU" w:eastAsia="en-US" w:bidi="ar-SA"/>
      </w:rPr>
    </w:lvl>
    <w:lvl w:ilvl="7" w:tplc="551C75BA">
      <w:numFmt w:val="bullet"/>
      <w:lvlText w:val="•"/>
      <w:lvlJc w:val="left"/>
      <w:pPr>
        <w:ind w:left="7199" w:hanging="165"/>
      </w:pPr>
      <w:rPr>
        <w:rFonts w:hint="default"/>
        <w:lang w:val="ru-RU" w:eastAsia="en-US" w:bidi="ar-SA"/>
      </w:rPr>
    </w:lvl>
    <w:lvl w:ilvl="8" w:tplc="E6A01684">
      <w:numFmt w:val="bullet"/>
      <w:lvlText w:val="•"/>
      <w:lvlJc w:val="left"/>
      <w:pPr>
        <w:ind w:left="8202" w:hanging="165"/>
      </w:pPr>
      <w:rPr>
        <w:rFonts w:hint="default"/>
        <w:lang w:val="ru-RU" w:eastAsia="en-US" w:bidi="ar-SA"/>
      </w:rPr>
    </w:lvl>
  </w:abstractNum>
  <w:abstractNum w:abstractNumId="12" w15:restartNumberingAfterBreak="0">
    <w:nsid w:val="50EC3F55"/>
    <w:multiLevelType w:val="hybridMultilevel"/>
    <w:tmpl w:val="6D3043DC"/>
    <w:lvl w:ilvl="0" w:tplc="D4A8CA76">
      <w:start w:val="1"/>
      <w:numFmt w:val="decimal"/>
      <w:lvlText w:val="%1."/>
      <w:lvlJc w:val="left"/>
      <w:pPr>
        <w:ind w:left="62" w:hanging="388"/>
      </w:pPr>
      <w:rPr>
        <w:rFonts w:ascii="Times New Roman" w:eastAsia="Times New Roman" w:hAnsi="Times New Roman" w:cs="Times New Roman"/>
        <w:w w:val="100"/>
        <w:sz w:val="24"/>
        <w:szCs w:val="24"/>
        <w:lang w:val="ru-RU" w:eastAsia="en-US" w:bidi="ar-SA"/>
      </w:rPr>
    </w:lvl>
    <w:lvl w:ilvl="1" w:tplc="745EBC14">
      <w:numFmt w:val="bullet"/>
      <w:lvlText w:val="•"/>
      <w:lvlJc w:val="left"/>
      <w:pPr>
        <w:ind w:left="581" w:hanging="388"/>
      </w:pPr>
      <w:rPr>
        <w:rFonts w:hint="default"/>
        <w:lang w:val="ru-RU" w:eastAsia="en-US" w:bidi="ar-SA"/>
      </w:rPr>
    </w:lvl>
    <w:lvl w:ilvl="2" w:tplc="BBC893C2">
      <w:numFmt w:val="bullet"/>
      <w:lvlText w:val="•"/>
      <w:lvlJc w:val="left"/>
      <w:pPr>
        <w:ind w:left="1102" w:hanging="388"/>
      </w:pPr>
      <w:rPr>
        <w:rFonts w:hint="default"/>
        <w:lang w:val="ru-RU" w:eastAsia="en-US" w:bidi="ar-SA"/>
      </w:rPr>
    </w:lvl>
    <w:lvl w:ilvl="3" w:tplc="01628316">
      <w:numFmt w:val="bullet"/>
      <w:lvlText w:val="•"/>
      <w:lvlJc w:val="left"/>
      <w:pPr>
        <w:ind w:left="1623" w:hanging="388"/>
      </w:pPr>
      <w:rPr>
        <w:rFonts w:hint="default"/>
        <w:lang w:val="ru-RU" w:eastAsia="en-US" w:bidi="ar-SA"/>
      </w:rPr>
    </w:lvl>
    <w:lvl w:ilvl="4" w:tplc="83EC53AC">
      <w:numFmt w:val="bullet"/>
      <w:lvlText w:val="•"/>
      <w:lvlJc w:val="left"/>
      <w:pPr>
        <w:ind w:left="2144" w:hanging="388"/>
      </w:pPr>
      <w:rPr>
        <w:rFonts w:hint="default"/>
        <w:lang w:val="ru-RU" w:eastAsia="en-US" w:bidi="ar-SA"/>
      </w:rPr>
    </w:lvl>
    <w:lvl w:ilvl="5" w:tplc="3EBE8976">
      <w:numFmt w:val="bullet"/>
      <w:lvlText w:val="•"/>
      <w:lvlJc w:val="left"/>
      <w:pPr>
        <w:ind w:left="2666" w:hanging="388"/>
      </w:pPr>
      <w:rPr>
        <w:rFonts w:hint="default"/>
        <w:lang w:val="ru-RU" w:eastAsia="en-US" w:bidi="ar-SA"/>
      </w:rPr>
    </w:lvl>
    <w:lvl w:ilvl="6" w:tplc="02A6D9E0">
      <w:numFmt w:val="bullet"/>
      <w:lvlText w:val="•"/>
      <w:lvlJc w:val="left"/>
      <w:pPr>
        <w:ind w:left="3187" w:hanging="388"/>
      </w:pPr>
      <w:rPr>
        <w:rFonts w:hint="default"/>
        <w:lang w:val="ru-RU" w:eastAsia="en-US" w:bidi="ar-SA"/>
      </w:rPr>
    </w:lvl>
    <w:lvl w:ilvl="7" w:tplc="061CCC5E">
      <w:numFmt w:val="bullet"/>
      <w:lvlText w:val="•"/>
      <w:lvlJc w:val="left"/>
      <w:pPr>
        <w:ind w:left="3708" w:hanging="388"/>
      </w:pPr>
      <w:rPr>
        <w:rFonts w:hint="default"/>
        <w:lang w:val="ru-RU" w:eastAsia="en-US" w:bidi="ar-SA"/>
      </w:rPr>
    </w:lvl>
    <w:lvl w:ilvl="8" w:tplc="EF287D80">
      <w:numFmt w:val="bullet"/>
      <w:lvlText w:val="•"/>
      <w:lvlJc w:val="left"/>
      <w:pPr>
        <w:ind w:left="4229" w:hanging="388"/>
      </w:pPr>
      <w:rPr>
        <w:rFonts w:hint="default"/>
        <w:lang w:val="ru-RU" w:eastAsia="en-US" w:bidi="ar-SA"/>
      </w:rPr>
    </w:lvl>
  </w:abstractNum>
  <w:abstractNum w:abstractNumId="13" w15:restartNumberingAfterBreak="0">
    <w:nsid w:val="5DB660D4"/>
    <w:multiLevelType w:val="hybridMultilevel"/>
    <w:tmpl w:val="CA469322"/>
    <w:lvl w:ilvl="0" w:tplc="0936BB24">
      <w:start w:val="1"/>
      <w:numFmt w:val="decimal"/>
      <w:lvlText w:val="%1)"/>
      <w:lvlJc w:val="left"/>
      <w:pPr>
        <w:ind w:left="180" w:hanging="304"/>
      </w:pPr>
      <w:rPr>
        <w:rFonts w:ascii="Times New Roman" w:eastAsia="Times New Roman" w:hAnsi="Times New Roman" w:cs="Times New Roman" w:hint="default"/>
        <w:w w:val="100"/>
        <w:sz w:val="28"/>
        <w:szCs w:val="28"/>
        <w:lang w:val="ru-RU" w:eastAsia="en-US" w:bidi="ar-SA"/>
      </w:rPr>
    </w:lvl>
    <w:lvl w:ilvl="1" w:tplc="DB525114">
      <w:numFmt w:val="bullet"/>
      <w:lvlText w:val="•"/>
      <w:lvlJc w:val="left"/>
      <w:pPr>
        <w:ind w:left="1182" w:hanging="304"/>
      </w:pPr>
      <w:rPr>
        <w:rFonts w:hint="default"/>
        <w:lang w:val="ru-RU" w:eastAsia="en-US" w:bidi="ar-SA"/>
      </w:rPr>
    </w:lvl>
    <w:lvl w:ilvl="2" w:tplc="C3DA2014">
      <w:numFmt w:val="bullet"/>
      <w:lvlText w:val="•"/>
      <w:lvlJc w:val="left"/>
      <w:pPr>
        <w:ind w:left="2185" w:hanging="304"/>
      </w:pPr>
      <w:rPr>
        <w:rFonts w:hint="default"/>
        <w:lang w:val="ru-RU" w:eastAsia="en-US" w:bidi="ar-SA"/>
      </w:rPr>
    </w:lvl>
    <w:lvl w:ilvl="3" w:tplc="082C00BE">
      <w:numFmt w:val="bullet"/>
      <w:lvlText w:val="•"/>
      <w:lvlJc w:val="left"/>
      <w:pPr>
        <w:ind w:left="3188" w:hanging="304"/>
      </w:pPr>
      <w:rPr>
        <w:rFonts w:hint="default"/>
        <w:lang w:val="ru-RU" w:eastAsia="en-US" w:bidi="ar-SA"/>
      </w:rPr>
    </w:lvl>
    <w:lvl w:ilvl="4" w:tplc="D83ACE8E">
      <w:numFmt w:val="bullet"/>
      <w:lvlText w:val="•"/>
      <w:lvlJc w:val="left"/>
      <w:pPr>
        <w:ind w:left="4191" w:hanging="304"/>
      </w:pPr>
      <w:rPr>
        <w:rFonts w:hint="default"/>
        <w:lang w:val="ru-RU" w:eastAsia="en-US" w:bidi="ar-SA"/>
      </w:rPr>
    </w:lvl>
    <w:lvl w:ilvl="5" w:tplc="AB963370">
      <w:numFmt w:val="bullet"/>
      <w:lvlText w:val="•"/>
      <w:lvlJc w:val="left"/>
      <w:pPr>
        <w:ind w:left="5194" w:hanging="304"/>
      </w:pPr>
      <w:rPr>
        <w:rFonts w:hint="default"/>
        <w:lang w:val="ru-RU" w:eastAsia="en-US" w:bidi="ar-SA"/>
      </w:rPr>
    </w:lvl>
    <w:lvl w:ilvl="6" w:tplc="A7CE3332">
      <w:numFmt w:val="bullet"/>
      <w:lvlText w:val="•"/>
      <w:lvlJc w:val="left"/>
      <w:pPr>
        <w:ind w:left="6196" w:hanging="304"/>
      </w:pPr>
      <w:rPr>
        <w:rFonts w:hint="default"/>
        <w:lang w:val="ru-RU" w:eastAsia="en-US" w:bidi="ar-SA"/>
      </w:rPr>
    </w:lvl>
    <w:lvl w:ilvl="7" w:tplc="8AC64480">
      <w:numFmt w:val="bullet"/>
      <w:lvlText w:val="•"/>
      <w:lvlJc w:val="left"/>
      <w:pPr>
        <w:ind w:left="7199" w:hanging="304"/>
      </w:pPr>
      <w:rPr>
        <w:rFonts w:hint="default"/>
        <w:lang w:val="ru-RU" w:eastAsia="en-US" w:bidi="ar-SA"/>
      </w:rPr>
    </w:lvl>
    <w:lvl w:ilvl="8" w:tplc="3BC2CD54">
      <w:numFmt w:val="bullet"/>
      <w:lvlText w:val="•"/>
      <w:lvlJc w:val="left"/>
      <w:pPr>
        <w:ind w:left="8202" w:hanging="304"/>
      </w:pPr>
      <w:rPr>
        <w:rFonts w:hint="default"/>
        <w:lang w:val="ru-RU" w:eastAsia="en-US" w:bidi="ar-SA"/>
      </w:rPr>
    </w:lvl>
  </w:abstractNum>
  <w:abstractNum w:abstractNumId="14" w15:restartNumberingAfterBreak="0">
    <w:nsid w:val="5E250046"/>
    <w:multiLevelType w:val="hybridMultilevel"/>
    <w:tmpl w:val="4186331E"/>
    <w:lvl w:ilvl="0" w:tplc="644628D4">
      <w:start w:val="1"/>
      <w:numFmt w:val="decimal"/>
      <w:lvlText w:val="%1."/>
      <w:lvlJc w:val="left"/>
      <w:pPr>
        <w:ind w:left="302" w:hanging="240"/>
      </w:pPr>
      <w:rPr>
        <w:rFonts w:ascii="Times New Roman" w:eastAsia="Times New Roman" w:hAnsi="Times New Roman" w:cs="Times New Roman"/>
        <w:w w:val="100"/>
        <w:sz w:val="24"/>
        <w:szCs w:val="24"/>
        <w:lang w:val="ru-RU" w:eastAsia="en-US" w:bidi="ar-SA"/>
      </w:rPr>
    </w:lvl>
    <w:lvl w:ilvl="1" w:tplc="EC227904">
      <w:numFmt w:val="bullet"/>
      <w:lvlText w:val="•"/>
      <w:lvlJc w:val="left"/>
      <w:pPr>
        <w:ind w:left="797" w:hanging="240"/>
      </w:pPr>
      <w:rPr>
        <w:rFonts w:hint="default"/>
        <w:lang w:val="ru-RU" w:eastAsia="en-US" w:bidi="ar-SA"/>
      </w:rPr>
    </w:lvl>
    <w:lvl w:ilvl="2" w:tplc="12AA8BF6">
      <w:numFmt w:val="bullet"/>
      <w:lvlText w:val="•"/>
      <w:lvlJc w:val="left"/>
      <w:pPr>
        <w:ind w:left="1294" w:hanging="240"/>
      </w:pPr>
      <w:rPr>
        <w:rFonts w:hint="default"/>
        <w:lang w:val="ru-RU" w:eastAsia="en-US" w:bidi="ar-SA"/>
      </w:rPr>
    </w:lvl>
    <w:lvl w:ilvl="3" w:tplc="F37C8AA2">
      <w:numFmt w:val="bullet"/>
      <w:lvlText w:val="•"/>
      <w:lvlJc w:val="left"/>
      <w:pPr>
        <w:ind w:left="1791" w:hanging="240"/>
      </w:pPr>
      <w:rPr>
        <w:rFonts w:hint="default"/>
        <w:lang w:val="ru-RU" w:eastAsia="en-US" w:bidi="ar-SA"/>
      </w:rPr>
    </w:lvl>
    <w:lvl w:ilvl="4" w:tplc="FE466FF6">
      <w:numFmt w:val="bullet"/>
      <w:lvlText w:val="•"/>
      <w:lvlJc w:val="left"/>
      <w:pPr>
        <w:ind w:left="2288" w:hanging="240"/>
      </w:pPr>
      <w:rPr>
        <w:rFonts w:hint="default"/>
        <w:lang w:val="ru-RU" w:eastAsia="en-US" w:bidi="ar-SA"/>
      </w:rPr>
    </w:lvl>
    <w:lvl w:ilvl="5" w:tplc="92F2ED7C">
      <w:numFmt w:val="bullet"/>
      <w:lvlText w:val="•"/>
      <w:lvlJc w:val="left"/>
      <w:pPr>
        <w:ind w:left="2786" w:hanging="240"/>
      </w:pPr>
      <w:rPr>
        <w:rFonts w:hint="default"/>
        <w:lang w:val="ru-RU" w:eastAsia="en-US" w:bidi="ar-SA"/>
      </w:rPr>
    </w:lvl>
    <w:lvl w:ilvl="6" w:tplc="3C4A3166">
      <w:numFmt w:val="bullet"/>
      <w:lvlText w:val="•"/>
      <w:lvlJc w:val="left"/>
      <w:pPr>
        <w:ind w:left="3283" w:hanging="240"/>
      </w:pPr>
      <w:rPr>
        <w:rFonts w:hint="default"/>
        <w:lang w:val="ru-RU" w:eastAsia="en-US" w:bidi="ar-SA"/>
      </w:rPr>
    </w:lvl>
    <w:lvl w:ilvl="7" w:tplc="A33491B0">
      <w:numFmt w:val="bullet"/>
      <w:lvlText w:val="•"/>
      <w:lvlJc w:val="left"/>
      <w:pPr>
        <w:ind w:left="3780" w:hanging="240"/>
      </w:pPr>
      <w:rPr>
        <w:rFonts w:hint="default"/>
        <w:lang w:val="ru-RU" w:eastAsia="en-US" w:bidi="ar-SA"/>
      </w:rPr>
    </w:lvl>
    <w:lvl w:ilvl="8" w:tplc="B0C284B6">
      <w:numFmt w:val="bullet"/>
      <w:lvlText w:val="•"/>
      <w:lvlJc w:val="left"/>
      <w:pPr>
        <w:ind w:left="4277" w:hanging="240"/>
      </w:pPr>
      <w:rPr>
        <w:rFonts w:hint="default"/>
        <w:lang w:val="ru-RU" w:eastAsia="en-US" w:bidi="ar-SA"/>
      </w:rPr>
    </w:lvl>
  </w:abstractNum>
  <w:abstractNum w:abstractNumId="15" w15:restartNumberingAfterBreak="0">
    <w:nsid w:val="5FEF1654"/>
    <w:multiLevelType w:val="hybridMultilevel"/>
    <w:tmpl w:val="25383086"/>
    <w:lvl w:ilvl="0" w:tplc="D450A786">
      <w:start w:val="2"/>
      <w:numFmt w:val="decimal"/>
      <w:lvlText w:val="%1"/>
      <w:lvlJc w:val="left"/>
      <w:pPr>
        <w:ind w:left="180" w:hanging="704"/>
      </w:pPr>
      <w:rPr>
        <w:rFonts w:hint="default"/>
        <w:lang w:val="ru-RU" w:eastAsia="en-US" w:bidi="ar-SA"/>
      </w:rPr>
    </w:lvl>
    <w:lvl w:ilvl="1" w:tplc="4E940E4E">
      <w:numFmt w:val="none"/>
      <w:lvlText w:val=""/>
      <w:lvlJc w:val="left"/>
      <w:pPr>
        <w:tabs>
          <w:tab w:val="num" w:pos="360"/>
        </w:tabs>
      </w:pPr>
    </w:lvl>
    <w:lvl w:ilvl="2" w:tplc="1D164A14">
      <w:numFmt w:val="none"/>
      <w:lvlText w:val=""/>
      <w:lvlJc w:val="left"/>
      <w:pPr>
        <w:tabs>
          <w:tab w:val="num" w:pos="360"/>
        </w:tabs>
      </w:pPr>
    </w:lvl>
    <w:lvl w:ilvl="3" w:tplc="35066E44">
      <w:start w:val="1"/>
      <w:numFmt w:val="decimal"/>
      <w:lvlText w:val="%4)"/>
      <w:lvlJc w:val="left"/>
      <w:pPr>
        <w:ind w:left="180" w:hanging="304"/>
      </w:pPr>
      <w:rPr>
        <w:rFonts w:ascii="Times New Roman" w:eastAsia="Times New Roman" w:hAnsi="Times New Roman" w:cs="Times New Roman" w:hint="default"/>
        <w:w w:val="100"/>
        <w:sz w:val="28"/>
        <w:szCs w:val="28"/>
        <w:lang w:val="ru-RU" w:eastAsia="en-US" w:bidi="ar-SA"/>
      </w:rPr>
    </w:lvl>
    <w:lvl w:ilvl="4" w:tplc="BAF84CC6">
      <w:numFmt w:val="bullet"/>
      <w:lvlText w:val="•"/>
      <w:lvlJc w:val="left"/>
      <w:pPr>
        <w:ind w:left="4191" w:hanging="304"/>
      </w:pPr>
      <w:rPr>
        <w:rFonts w:hint="default"/>
        <w:lang w:val="ru-RU" w:eastAsia="en-US" w:bidi="ar-SA"/>
      </w:rPr>
    </w:lvl>
    <w:lvl w:ilvl="5" w:tplc="B9C409EE">
      <w:numFmt w:val="bullet"/>
      <w:lvlText w:val="•"/>
      <w:lvlJc w:val="left"/>
      <w:pPr>
        <w:ind w:left="5194" w:hanging="304"/>
      </w:pPr>
      <w:rPr>
        <w:rFonts w:hint="default"/>
        <w:lang w:val="ru-RU" w:eastAsia="en-US" w:bidi="ar-SA"/>
      </w:rPr>
    </w:lvl>
    <w:lvl w:ilvl="6" w:tplc="5350867C">
      <w:numFmt w:val="bullet"/>
      <w:lvlText w:val="•"/>
      <w:lvlJc w:val="left"/>
      <w:pPr>
        <w:ind w:left="6196" w:hanging="304"/>
      </w:pPr>
      <w:rPr>
        <w:rFonts w:hint="default"/>
        <w:lang w:val="ru-RU" w:eastAsia="en-US" w:bidi="ar-SA"/>
      </w:rPr>
    </w:lvl>
    <w:lvl w:ilvl="7" w:tplc="DDD0F970">
      <w:numFmt w:val="bullet"/>
      <w:lvlText w:val="•"/>
      <w:lvlJc w:val="left"/>
      <w:pPr>
        <w:ind w:left="7199" w:hanging="304"/>
      </w:pPr>
      <w:rPr>
        <w:rFonts w:hint="default"/>
        <w:lang w:val="ru-RU" w:eastAsia="en-US" w:bidi="ar-SA"/>
      </w:rPr>
    </w:lvl>
    <w:lvl w:ilvl="8" w:tplc="D4EAA880">
      <w:numFmt w:val="bullet"/>
      <w:lvlText w:val="•"/>
      <w:lvlJc w:val="left"/>
      <w:pPr>
        <w:ind w:left="8202" w:hanging="304"/>
      </w:pPr>
      <w:rPr>
        <w:rFonts w:hint="default"/>
        <w:lang w:val="ru-RU" w:eastAsia="en-US" w:bidi="ar-SA"/>
      </w:rPr>
    </w:lvl>
  </w:abstractNum>
  <w:abstractNum w:abstractNumId="16" w15:restartNumberingAfterBreak="0">
    <w:nsid w:val="61E31ED5"/>
    <w:multiLevelType w:val="hybridMultilevel"/>
    <w:tmpl w:val="FFBC7018"/>
    <w:lvl w:ilvl="0" w:tplc="B172F326">
      <w:numFmt w:val="bullet"/>
      <w:lvlText w:val="–"/>
      <w:lvlJc w:val="left"/>
      <w:pPr>
        <w:ind w:left="180" w:hanging="268"/>
      </w:pPr>
      <w:rPr>
        <w:rFonts w:ascii="Times New Roman" w:eastAsia="Times New Roman" w:hAnsi="Times New Roman" w:cs="Times New Roman" w:hint="default"/>
        <w:w w:val="100"/>
        <w:sz w:val="28"/>
        <w:szCs w:val="28"/>
        <w:lang w:val="ru-RU" w:eastAsia="en-US" w:bidi="ar-SA"/>
      </w:rPr>
    </w:lvl>
    <w:lvl w:ilvl="1" w:tplc="AB824FEA">
      <w:numFmt w:val="bullet"/>
      <w:lvlText w:val="•"/>
      <w:lvlJc w:val="left"/>
      <w:pPr>
        <w:ind w:left="1182" w:hanging="268"/>
      </w:pPr>
      <w:rPr>
        <w:rFonts w:hint="default"/>
        <w:lang w:val="ru-RU" w:eastAsia="en-US" w:bidi="ar-SA"/>
      </w:rPr>
    </w:lvl>
    <w:lvl w:ilvl="2" w:tplc="4E02386A">
      <w:numFmt w:val="bullet"/>
      <w:lvlText w:val="•"/>
      <w:lvlJc w:val="left"/>
      <w:pPr>
        <w:ind w:left="2185" w:hanging="268"/>
      </w:pPr>
      <w:rPr>
        <w:rFonts w:hint="default"/>
        <w:lang w:val="ru-RU" w:eastAsia="en-US" w:bidi="ar-SA"/>
      </w:rPr>
    </w:lvl>
    <w:lvl w:ilvl="3" w:tplc="8D4ACC2C">
      <w:numFmt w:val="bullet"/>
      <w:lvlText w:val="•"/>
      <w:lvlJc w:val="left"/>
      <w:pPr>
        <w:ind w:left="3188" w:hanging="268"/>
      </w:pPr>
      <w:rPr>
        <w:rFonts w:hint="default"/>
        <w:lang w:val="ru-RU" w:eastAsia="en-US" w:bidi="ar-SA"/>
      </w:rPr>
    </w:lvl>
    <w:lvl w:ilvl="4" w:tplc="391C564A">
      <w:numFmt w:val="bullet"/>
      <w:lvlText w:val="•"/>
      <w:lvlJc w:val="left"/>
      <w:pPr>
        <w:ind w:left="4191" w:hanging="268"/>
      </w:pPr>
      <w:rPr>
        <w:rFonts w:hint="default"/>
        <w:lang w:val="ru-RU" w:eastAsia="en-US" w:bidi="ar-SA"/>
      </w:rPr>
    </w:lvl>
    <w:lvl w:ilvl="5" w:tplc="C57CA78E">
      <w:numFmt w:val="bullet"/>
      <w:lvlText w:val="•"/>
      <w:lvlJc w:val="left"/>
      <w:pPr>
        <w:ind w:left="5194" w:hanging="268"/>
      </w:pPr>
      <w:rPr>
        <w:rFonts w:hint="default"/>
        <w:lang w:val="ru-RU" w:eastAsia="en-US" w:bidi="ar-SA"/>
      </w:rPr>
    </w:lvl>
    <w:lvl w:ilvl="6" w:tplc="8B8AA314">
      <w:numFmt w:val="bullet"/>
      <w:lvlText w:val="•"/>
      <w:lvlJc w:val="left"/>
      <w:pPr>
        <w:ind w:left="6196" w:hanging="268"/>
      </w:pPr>
      <w:rPr>
        <w:rFonts w:hint="default"/>
        <w:lang w:val="ru-RU" w:eastAsia="en-US" w:bidi="ar-SA"/>
      </w:rPr>
    </w:lvl>
    <w:lvl w:ilvl="7" w:tplc="E1F40116">
      <w:numFmt w:val="bullet"/>
      <w:lvlText w:val="•"/>
      <w:lvlJc w:val="left"/>
      <w:pPr>
        <w:ind w:left="7199" w:hanging="268"/>
      </w:pPr>
      <w:rPr>
        <w:rFonts w:hint="default"/>
        <w:lang w:val="ru-RU" w:eastAsia="en-US" w:bidi="ar-SA"/>
      </w:rPr>
    </w:lvl>
    <w:lvl w:ilvl="8" w:tplc="28F21B8E">
      <w:numFmt w:val="bullet"/>
      <w:lvlText w:val="•"/>
      <w:lvlJc w:val="left"/>
      <w:pPr>
        <w:ind w:left="8202" w:hanging="268"/>
      </w:pPr>
      <w:rPr>
        <w:rFonts w:hint="default"/>
        <w:lang w:val="ru-RU" w:eastAsia="en-US" w:bidi="ar-SA"/>
      </w:rPr>
    </w:lvl>
  </w:abstractNum>
  <w:abstractNum w:abstractNumId="17" w15:restartNumberingAfterBreak="0">
    <w:nsid w:val="7EB9569E"/>
    <w:multiLevelType w:val="hybridMultilevel"/>
    <w:tmpl w:val="0CB608FA"/>
    <w:lvl w:ilvl="0" w:tplc="DA5813EA">
      <w:start w:val="3"/>
      <w:numFmt w:val="decimal"/>
      <w:lvlText w:val="%1"/>
      <w:lvlJc w:val="left"/>
      <w:pPr>
        <w:ind w:left="1384" w:hanging="496"/>
      </w:pPr>
      <w:rPr>
        <w:rFonts w:hint="default"/>
        <w:lang w:val="ru-RU" w:eastAsia="en-US" w:bidi="ar-SA"/>
      </w:rPr>
    </w:lvl>
    <w:lvl w:ilvl="1" w:tplc="6838B526">
      <w:numFmt w:val="none"/>
      <w:lvlText w:val=""/>
      <w:lvlJc w:val="left"/>
      <w:pPr>
        <w:tabs>
          <w:tab w:val="num" w:pos="360"/>
        </w:tabs>
      </w:pPr>
    </w:lvl>
    <w:lvl w:ilvl="2" w:tplc="1FC0860A">
      <w:numFmt w:val="none"/>
      <w:lvlText w:val=""/>
      <w:lvlJc w:val="left"/>
      <w:pPr>
        <w:tabs>
          <w:tab w:val="num" w:pos="360"/>
        </w:tabs>
      </w:pPr>
    </w:lvl>
    <w:lvl w:ilvl="3" w:tplc="972E5A66">
      <w:numFmt w:val="bullet"/>
      <w:lvlText w:val="•"/>
      <w:lvlJc w:val="left"/>
      <w:pPr>
        <w:ind w:left="3520" w:hanging="704"/>
      </w:pPr>
      <w:rPr>
        <w:rFonts w:hint="default"/>
        <w:lang w:val="ru-RU" w:eastAsia="en-US" w:bidi="ar-SA"/>
      </w:rPr>
    </w:lvl>
    <w:lvl w:ilvl="4" w:tplc="77CE8650">
      <w:numFmt w:val="bullet"/>
      <w:lvlText w:val="•"/>
      <w:lvlJc w:val="left"/>
      <w:pPr>
        <w:ind w:left="4475" w:hanging="704"/>
      </w:pPr>
      <w:rPr>
        <w:rFonts w:hint="default"/>
        <w:lang w:val="ru-RU" w:eastAsia="en-US" w:bidi="ar-SA"/>
      </w:rPr>
    </w:lvl>
    <w:lvl w:ilvl="5" w:tplc="3E4A303C">
      <w:numFmt w:val="bullet"/>
      <w:lvlText w:val="•"/>
      <w:lvlJc w:val="left"/>
      <w:pPr>
        <w:ind w:left="5430" w:hanging="704"/>
      </w:pPr>
      <w:rPr>
        <w:rFonts w:hint="default"/>
        <w:lang w:val="ru-RU" w:eastAsia="en-US" w:bidi="ar-SA"/>
      </w:rPr>
    </w:lvl>
    <w:lvl w:ilvl="6" w:tplc="C2A81BB8">
      <w:numFmt w:val="bullet"/>
      <w:lvlText w:val="•"/>
      <w:lvlJc w:val="left"/>
      <w:pPr>
        <w:ind w:left="6386" w:hanging="704"/>
      </w:pPr>
      <w:rPr>
        <w:rFonts w:hint="default"/>
        <w:lang w:val="ru-RU" w:eastAsia="en-US" w:bidi="ar-SA"/>
      </w:rPr>
    </w:lvl>
    <w:lvl w:ilvl="7" w:tplc="BB56548A">
      <w:numFmt w:val="bullet"/>
      <w:lvlText w:val="•"/>
      <w:lvlJc w:val="left"/>
      <w:pPr>
        <w:ind w:left="7341" w:hanging="704"/>
      </w:pPr>
      <w:rPr>
        <w:rFonts w:hint="default"/>
        <w:lang w:val="ru-RU" w:eastAsia="en-US" w:bidi="ar-SA"/>
      </w:rPr>
    </w:lvl>
    <w:lvl w:ilvl="8" w:tplc="8626F09E">
      <w:numFmt w:val="bullet"/>
      <w:lvlText w:val="•"/>
      <w:lvlJc w:val="left"/>
      <w:pPr>
        <w:ind w:left="8297" w:hanging="704"/>
      </w:pPr>
      <w:rPr>
        <w:rFonts w:hint="default"/>
        <w:lang w:val="ru-RU" w:eastAsia="en-US" w:bidi="ar-SA"/>
      </w:rPr>
    </w:lvl>
  </w:abstractNum>
  <w:num w:numId="1">
    <w:abstractNumId w:val="9"/>
  </w:num>
  <w:num w:numId="2">
    <w:abstractNumId w:val="6"/>
  </w:num>
  <w:num w:numId="3">
    <w:abstractNumId w:val="14"/>
  </w:num>
  <w:num w:numId="4">
    <w:abstractNumId w:val="12"/>
  </w:num>
  <w:num w:numId="5">
    <w:abstractNumId w:val="4"/>
  </w:num>
  <w:num w:numId="6">
    <w:abstractNumId w:val="3"/>
  </w:num>
  <w:num w:numId="7">
    <w:abstractNumId w:val="13"/>
  </w:num>
  <w:num w:numId="8">
    <w:abstractNumId w:val="16"/>
  </w:num>
  <w:num w:numId="9">
    <w:abstractNumId w:val="11"/>
  </w:num>
  <w:num w:numId="10">
    <w:abstractNumId w:val="5"/>
  </w:num>
  <w:num w:numId="11">
    <w:abstractNumId w:val="17"/>
  </w:num>
  <w:num w:numId="12">
    <w:abstractNumId w:val="15"/>
  </w:num>
  <w:num w:numId="13">
    <w:abstractNumId w:val="8"/>
  </w:num>
  <w:num w:numId="14">
    <w:abstractNumId w:val="7"/>
  </w:num>
  <w:num w:numId="15">
    <w:abstractNumId w:val="10"/>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3B26"/>
    <w:rsid w:val="00000D5D"/>
    <w:rsid w:val="0000157A"/>
    <w:rsid w:val="000023A3"/>
    <w:rsid w:val="00007311"/>
    <w:rsid w:val="00011168"/>
    <w:rsid w:val="00011628"/>
    <w:rsid w:val="000138CE"/>
    <w:rsid w:val="00016388"/>
    <w:rsid w:val="0001694F"/>
    <w:rsid w:val="00023A31"/>
    <w:rsid w:val="00025E51"/>
    <w:rsid w:val="00026CDA"/>
    <w:rsid w:val="0003169E"/>
    <w:rsid w:val="00042124"/>
    <w:rsid w:val="00046516"/>
    <w:rsid w:val="0005135E"/>
    <w:rsid w:val="00056591"/>
    <w:rsid w:val="00064E42"/>
    <w:rsid w:val="000679FB"/>
    <w:rsid w:val="00067D12"/>
    <w:rsid w:val="0007558A"/>
    <w:rsid w:val="00081997"/>
    <w:rsid w:val="0008605F"/>
    <w:rsid w:val="0008692F"/>
    <w:rsid w:val="00086C89"/>
    <w:rsid w:val="00087439"/>
    <w:rsid w:val="000939E5"/>
    <w:rsid w:val="00093D99"/>
    <w:rsid w:val="000A0690"/>
    <w:rsid w:val="000A56AA"/>
    <w:rsid w:val="000A74CD"/>
    <w:rsid w:val="000C2302"/>
    <w:rsid w:val="000C29EA"/>
    <w:rsid w:val="000C47D3"/>
    <w:rsid w:val="000C4A6A"/>
    <w:rsid w:val="000C4D6C"/>
    <w:rsid w:val="000C51D1"/>
    <w:rsid w:val="000C7A1D"/>
    <w:rsid w:val="000D356F"/>
    <w:rsid w:val="000D3930"/>
    <w:rsid w:val="000D4EB9"/>
    <w:rsid w:val="000D6B8C"/>
    <w:rsid w:val="000D76DC"/>
    <w:rsid w:val="000D7768"/>
    <w:rsid w:val="000E0600"/>
    <w:rsid w:val="000E490F"/>
    <w:rsid w:val="000E58DF"/>
    <w:rsid w:val="000E5BA6"/>
    <w:rsid w:val="000E78BC"/>
    <w:rsid w:val="000F7CE5"/>
    <w:rsid w:val="001000AB"/>
    <w:rsid w:val="00100CE6"/>
    <w:rsid w:val="00100FAF"/>
    <w:rsid w:val="00104C86"/>
    <w:rsid w:val="0010676F"/>
    <w:rsid w:val="00107B16"/>
    <w:rsid w:val="0011050A"/>
    <w:rsid w:val="001126DA"/>
    <w:rsid w:val="00112A45"/>
    <w:rsid w:val="0011380D"/>
    <w:rsid w:val="00114207"/>
    <w:rsid w:val="00114F87"/>
    <w:rsid w:val="001219A5"/>
    <w:rsid w:val="001219EC"/>
    <w:rsid w:val="00122F92"/>
    <w:rsid w:val="001233CD"/>
    <w:rsid w:val="00127479"/>
    <w:rsid w:val="00133279"/>
    <w:rsid w:val="001417C3"/>
    <w:rsid w:val="00143F4C"/>
    <w:rsid w:val="00152604"/>
    <w:rsid w:val="001578A9"/>
    <w:rsid w:val="00165EBE"/>
    <w:rsid w:val="001708E4"/>
    <w:rsid w:val="00175BFC"/>
    <w:rsid w:val="0017726A"/>
    <w:rsid w:val="00181675"/>
    <w:rsid w:val="0018214C"/>
    <w:rsid w:val="00184442"/>
    <w:rsid w:val="0018591F"/>
    <w:rsid w:val="00185DEF"/>
    <w:rsid w:val="001964DE"/>
    <w:rsid w:val="00197BE4"/>
    <w:rsid w:val="001A02CD"/>
    <w:rsid w:val="001A04D4"/>
    <w:rsid w:val="001A1C39"/>
    <w:rsid w:val="001A5DAB"/>
    <w:rsid w:val="001B465D"/>
    <w:rsid w:val="001B7237"/>
    <w:rsid w:val="001C13C7"/>
    <w:rsid w:val="001C1E06"/>
    <w:rsid w:val="001C2AE5"/>
    <w:rsid w:val="001D0959"/>
    <w:rsid w:val="001D15BF"/>
    <w:rsid w:val="001E396A"/>
    <w:rsid w:val="001E4BD0"/>
    <w:rsid w:val="001E558D"/>
    <w:rsid w:val="001F17EC"/>
    <w:rsid w:val="001F26C0"/>
    <w:rsid w:val="001F67E9"/>
    <w:rsid w:val="00203456"/>
    <w:rsid w:val="00206229"/>
    <w:rsid w:val="00206F23"/>
    <w:rsid w:val="00207007"/>
    <w:rsid w:val="00237C92"/>
    <w:rsid w:val="002433C9"/>
    <w:rsid w:val="00244532"/>
    <w:rsid w:val="002462A7"/>
    <w:rsid w:val="002518F0"/>
    <w:rsid w:val="00251EA7"/>
    <w:rsid w:val="00252029"/>
    <w:rsid w:val="00253EF4"/>
    <w:rsid w:val="00257E2C"/>
    <w:rsid w:val="00261B20"/>
    <w:rsid w:val="00261FB9"/>
    <w:rsid w:val="00264A5C"/>
    <w:rsid w:val="002679C8"/>
    <w:rsid w:val="00276494"/>
    <w:rsid w:val="00282B04"/>
    <w:rsid w:val="00284E25"/>
    <w:rsid w:val="00285F3F"/>
    <w:rsid w:val="0029124C"/>
    <w:rsid w:val="002A02A5"/>
    <w:rsid w:val="002A6699"/>
    <w:rsid w:val="002A7050"/>
    <w:rsid w:val="002B20D3"/>
    <w:rsid w:val="002B34EF"/>
    <w:rsid w:val="002C0E3A"/>
    <w:rsid w:val="002C3E03"/>
    <w:rsid w:val="002C428A"/>
    <w:rsid w:val="002C5619"/>
    <w:rsid w:val="002D00CC"/>
    <w:rsid w:val="002D2E40"/>
    <w:rsid w:val="002D3147"/>
    <w:rsid w:val="002D71CF"/>
    <w:rsid w:val="002E06F7"/>
    <w:rsid w:val="002E0C5D"/>
    <w:rsid w:val="002E2280"/>
    <w:rsid w:val="002E3DB6"/>
    <w:rsid w:val="002F2DD5"/>
    <w:rsid w:val="002F42FD"/>
    <w:rsid w:val="002F4632"/>
    <w:rsid w:val="002F7D9A"/>
    <w:rsid w:val="00300CBA"/>
    <w:rsid w:val="00306DCB"/>
    <w:rsid w:val="0031025A"/>
    <w:rsid w:val="0031615E"/>
    <w:rsid w:val="00320AB6"/>
    <w:rsid w:val="003227B4"/>
    <w:rsid w:val="003259E0"/>
    <w:rsid w:val="00332CE4"/>
    <w:rsid w:val="00344905"/>
    <w:rsid w:val="00344D2F"/>
    <w:rsid w:val="00345399"/>
    <w:rsid w:val="00346B33"/>
    <w:rsid w:val="003546D7"/>
    <w:rsid w:val="0035505A"/>
    <w:rsid w:val="0036022A"/>
    <w:rsid w:val="00362C94"/>
    <w:rsid w:val="0036550B"/>
    <w:rsid w:val="003656BC"/>
    <w:rsid w:val="00370A3E"/>
    <w:rsid w:val="00374A5A"/>
    <w:rsid w:val="00377DE7"/>
    <w:rsid w:val="00377DFF"/>
    <w:rsid w:val="003806A1"/>
    <w:rsid w:val="003908F5"/>
    <w:rsid w:val="00391021"/>
    <w:rsid w:val="003950C6"/>
    <w:rsid w:val="003A4557"/>
    <w:rsid w:val="003A6CF6"/>
    <w:rsid w:val="003A777A"/>
    <w:rsid w:val="003C1AC4"/>
    <w:rsid w:val="003C40C2"/>
    <w:rsid w:val="003C4453"/>
    <w:rsid w:val="003C73FC"/>
    <w:rsid w:val="003D5A4B"/>
    <w:rsid w:val="003E1E54"/>
    <w:rsid w:val="003E4D5E"/>
    <w:rsid w:val="003E67FF"/>
    <w:rsid w:val="003F7A43"/>
    <w:rsid w:val="003F7A4B"/>
    <w:rsid w:val="003F7AF1"/>
    <w:rsid w:val="00400312"/>
    <w:rsid w:val="004054B9"/>
    <w:rsid w:val="00406401"/>
    <w:rsid w:val="00410DA1"/>
    <w:rsid w:val="00411ED1"/>
    <w:rsid w:val="00412CE4"/>
    <w:rsid w:val="004218AA"/>
    <w:rsid w:val="00424C07"/>
    <w:rsid w:val="004332F1"/>
    <w:rsid w:val="004421A9"/>
    <w:rsid w:val="00443AF8"/>
    <w:rsid w:val="00446D3D"/>
    <w:rsid w:val="00454477"/>
    <w:rsid w:val="0045464C"/>
    <w:rsid w:val="00455B13"/>
    <w:rsid w:val="0045762D"/>
    <w:rsid w:val="004630C9"/>
    <w:rsid w:val="004646C6"/>
    <w:rsid w:val="00464E66"/>
    <w:rsid w:val="004660C6"/>
    <w:rsid w:val="00467C7B"/>
    <w:rsid w:val="00473B7F"/>
    <w:rsid w:val="004748AB"/>
    <w:rsid w:val="00476554"/>
    <w:rsid w:val="00476D0F"/>
    <w:rsid w:val="00483185"/>
    <w:rsid w:val="0048498B"/>
    <w:rsid w:val="00485A7C"/>
    <w:rsid w:val="00487149"/>
    <w:rsid w:val="00493B63"/>
    <w:rsid w:val="00494760"/>
    <w:rsid w:val="00496055"/>
    <w:rsid w:val="004A0323"/>
    <w:rsid w:val="004B16DE"/>
    <w:rsid w:val="004D48AF"/>
    <w:rsid w:val="004D578E"/>
    <w:rsid w:val="004D68B2"/>
    <w:rsid w:val="004E5727"/>
    <w:rsid w:val="004E7905"/>
    <w:rsid w:val="004F7F7F"/>
    <w:rsid w:val="00500102"/>
    <w:rsid w:val="00501927"/>
    <w:rsid w:val="00501A2B"/>
    <w:rsid w:val="00502476"/>
    <w:rsid w:val="0050616A"/>
    <w:rsid w:val="005135F0"/>
    <w:rsid w:val="00515063"/>
    <w:rsid w:val="0053089A"/>
    <w:rsid w:val="00531013"/>
    <w:rsid w:val="0053167A"/>
    <w:rsid w:val="00537F17"/>
    <w:rsid w:val="00541469"/>
    <w:rsid w:val="00544F0C"/>
    <w:rsid w:val="00545145"/>
    <w:rsid w:val="00546EF2"/>
    <w:rsid w:val="0055642B"/>
    <w:rsid w:val="00560F35"/>
    <w:rsid w:val="00565B6F"/>
    <w:rsid w:val="00566AAD"/>
    <w:rsid w:val="005675EF"/>
    <w:rsid w:val="00567C4D"/>
    <w:rsid w:val="00575C4D"/>
    <w:rsid w:val="00577EAA"/>
    <w:rsid w:val="0058211E"/>
    <w:rsid w:val="0058229C"/>
    <w:rsid w:val="00582FAB"/>
    <w:rsid w:val="00584E57"/>
    <w:rsid w:val="0058779C"/>
    <w:rsid w:val="005A480D"/>
    <w:rsid w:val="005A4961"/>
    <w:rsid w:val="005A790F"/>
    <w:rsid w:val="005C1F46"/>
    <w:rsid w:val="005C39AB"/>
    <w:rsid w:val="005C4A3C"/>
    <w:rsid w:val="005D5906"/>
    <w:rsid w:val="005D66F8"/>
    <w:rsid w:val="005D7B9B"/>
    <w:rsid w:val="005E0E89"/>
    <w:rsid w:val="005E1287"/>
    <w:rsid w:val="005F08A2"/>
    <w:rsid w:val="005F2AFE"/>
    <w:rsid w:val="005F408F"/>
    <w:rsid w:val="005F45B2"/>
    <w:rsid w:val="005F6D13"/>
    <w:rsid w:val="005F73A2"/>
    <w:rsid w:val="005F7747"/>
    <w:rsid w:val="005F7C80"/>
    <w:rsid w:val="00600F5A"/>
    <w:rsid w:val="00602BC7"/>
    <w:rsid w:val="00606A2F"/>
    <w:rsid w:val="00607BE8"/>
    <w:rsid w:val="0061666B"/>
    <w:rsid w:val="00616E20"/>
    <w:rsid w:val="006229EA"/>
    <w:rsid w:val="00622A49"/>
    <w:rsid w:val="00625986"/>
    <w:rsid w:val="0063354E"/>
    <w:rsid w:val="00635C0C"/>
    <w:rsid w:val="006402E0"/>
    <w:rsid w:val="00640758"/>
    <w:rsid w:val="00643CB4"/>
    <w:rsid w:val="0064695D"/>
    <w:rsid w:val="0065598E"/>
    <w:rsid w:val="00655EA7"/>
    <w:rsid w:val="00657C06"/>
    <w:rsid w:val="00661A8E"/>
    <w:rsid w:val="00666695"/>
    <w:rsid w:val="00673F8B"/>
    <w:rsid w:val="00681EE6"/>
    <w:rsid w:val="006840F2"/>
    <w:rsid w:val="006846C5"/>
    <w:rsid w:val="006927E0"/>
    <w:rsid w:val="00697989"/>
    <w:rsid w:val="006A29B0"/>
    <w:rsid w:val="006B1CD7"/>
    <w:rsid w:val="006B34B0"/>
    <w:rsid w:val="006B5F5E"/>
    <w:rsid w:val="006D0424"/>
    <w:rsid w:val="006D6D46"/>
    <w:rsid w:val="006E0F56"/>
    <w:rsid w:val="006E3610"/>
    <w:rsid w:val="006E6766"/>
    <w:rsid w:val="006E68DB"/>
    <w:rsid w:val="006F3440"/>
    <w:rsid w:val="006F62BF"/>
    <w:rsid w:val="006F7B77"/>
    <w:rsid w:val="007034D5"/>
    <w:rsid w:val="007057AE"/>
    <w:rsid w:val="007078F3"/>
    <w:rsid w:val="00710E8F"/>
    <w:rsid w:val="00716A80"/>
    <w:rsid w:val="00716BB9"/>
    <w:rsid w:val="00717240"/>
    <w:rsid w:val="00720A22"/>
    <w:rsid w:val="007278D2"/>
    <w:rsid w:val="00733202"/>
    <w:rsid w:val="00743F3E"/>
    <w:rsid w:val="0074596D"/>
    <w:rsid w:val="00771CD3"/>
    <w:rsid w:val="007723AB"/>
    <w:rsid w:val="00772B9B"/>
    <w:rsid w:val="0077535C"/>
    <w:rsid w:val="007767AB"/>
    <w:rsid w:val="00777405"/>
    <w:rsid w:val="00781C72"/>
    <w:rsid w:val="00784847"/>
    <w:rsid w:val="00784876"/>
    <w:rsid w:val="007848E0"/>
    <w:rsid w:val="00787CD5"/>
    <w:rsid w:val="007916FA"/>
    <w:rsid w:val="007A0E2D"/>
    <w:rsid w:val="007A3ABA"/>
    <w:rsid w:val="007B1B7F"/>
    <w:rsid w:val="007B2812"/>
    <w:rsid w:val="007B62F1"/>
    <w:rsid w:val="007C2385"/>
    <w:rsid w:val="007C4FD3"/>
    <w:rsid w:val="007C5209"/>
    <w:rsid w:val="007D3B08"/>
    <w:rsid w:val="007D6B69"/>
    <w:rsid w:val="007D7195"/>
    <w:rsid w:val="007E0338"/>
    <w:rsid w:val="007E37DD"/>
    <w:rsid w:val="007E5970"/>
    <w:rsid w:val="007F5226"/>
    <w:rsid w:val="008005D3"/>
    <w:rsid w:val="00802F10"/>
    <w:rsid w:val="00807DC1"/>
    <w:rsid w:val="00822A63"/>
    <w:rsid w:val="00822A8E"/>
    <w:rsid w:val="00827E5C"/>
    <w:rsid w:val="0083140A"/>
    <w:rsid w:val="00832F9A"/>
    <w:rsid w:val="00840998"/>
    <w:rsid w:val="00843A52"/>
    <w:rsid w:val="0084760E"/>
    <w:rsid w:val="00852855"/>
    <w:rsid w:val="008552A4"/>
    <w:rsid w:val="00861E0E"/>
    <w:rsid w:val="00863C80"/>
    <w:rsid w:val="00866DF9"/>
    <w:rsid w:val="008679DB"/>
    <w:rsid w:val="008839E9"/>
    <w:rsid w:val="00891FA8"/>
    <w:rsid w:val="008939DD"/>
    <w:rsid w:val="008A52A7"/>
    <w:rsid w:val="008B5F3C"/>
    <w:rsid w:val="008B72AC"/>
    <w:rsid w:val="008C6AD4"/>
    <w:rsid w:val="008C6B2C"/>
    <w:rsid w:val="008C6CC3"/>
    <w:rsid w:val="008D31F3"/>
    <w:rsid w:val="008D51CD"/>
    <w:rsid w:val="008E0ABE"/>
    <w:rsid w:val="008E157C"/>
    <w:rsid w:val="008E1C18"/>
    <w:rsid w:val="008E3C8C"/>
    <w:rsid w:val="008F008F"/>
    <w:rsid w:val="008F378E"/>
    <w:rsid w:val="008F3B55"/>
    <w:rsid w:val="0090161A"/>
    <w:rsid w:val="0090391C"/>
    <w:rsid w:val="00905C2E"/>
    <w:rsid w:val="00907EDE"/>
    <w:rsid w:val="009105D3"/>
    <w:rsid w:val="009108E0"/>
    <w:rsid w:val="00914BA0"/>
    <w:rsid w:val="009201D6"/>
    <w:rsid w:val="0092498A"/>
    <w:rsid w:val="009325ED"/>
    <w:rsid w:val="009338AC"/>
    <w:rsid w:val="00935885"/>
    <w:rsid w:val="00940DB6"/>
    <w:rsid w:val="0094448C"/>
    <w:rsid w:val="0095184D"/>
    <w:rsid w:val="009569DC"/>
    <w:rsid w:val="0096244C"/>
    <w:rsid w:val="009635A3"/>
    <w:rsid w:val="00963786"/>
    <w:rsid w:val="00970DBB"/>
    <w:rsid w:val="0098403F"/>
    <w:rsid w:val="009852DA"/>
    <w:rsid w:val="00985E2B"/>
    <w:rsid w:val="00994468"/>
    <w:rsid w:val="009A0D1C"/>
    <w:rsid w:val="009A290A"/>
    <w:rsid w:val="009A5D88"/>
    <w:rsid w:val="009A7A0C"/>
    <w:rsid w:val="009B3E8E"/>
    <w:rsid w:val="009B6788"/>
    <w:rsid w:val="009B7744"/>
    <w:rsid w:val="009C1C3B"/>
    <w:rsid w:val="009C2F3F"/>
    <w:rsid w:val="009C646C"/>
    <w:rsid w:val="009C740E"/>
    <w:rsid w:val="009D189F"/>
    <w:rsid w:val="009E37C5"/>
    <w:rsid w:val="009E48F0"/>
    <w:rsid w:val="009F41E8"/>
    <w:rsid w:val="009F42BB"/>
    <w:rsid w:val="009F50C0"/>
    <w:rsid w:val="00A06539"/>
    <w:rsid w:val="00A10EF9"/>
    <w:rsid w:val="00A11ACB"/>
    <w:rsid w:val="00A2057B"/>
    <w:rsid w:val="00A21D32"/>
    <w:rsid w:val="00A235C9"/>
    <w:rsid w:val="00A25BFC"/>
    <w:rsid w:val="00A25FE6"/>
    <w:rsid w:val="00A32EC2"/>
    <w:rsid w:val="00A36840"/>
    <w:rsid w:val="00A420CE"/>
    <w:rsid w:val="00A4648D"/>
    <w:rsid w:val="00A50EEA"/>
    <w:rsid w:val="00A54CC7"/>
    <w:rsid w:val="00A55804"/>
    <w:rsid w:val="00A57518"/>
    <w:rsid w:val="00A617BD"/>
    <w:rsid w:val="00A650E7"/>
    <w:rsid w:val="00A70F00"/>
    <w:rsid w:val="00A72E9B"/>
    <w:rsid w:val="00A772A1"/>
    <w:rsid w:val="00A813CC"/>
    <w:rsid w:val="00A839CE"/>
    <w:rsid w:val="00A861E3"/>
    <w:rsid w:val="00A93B9C"/>
    <w:rsid w:val="00A94A6D"/>
    <w:rsid w:val="00A975EC"/>
    <w:rsid w:val="00AA3806"/>
    <w:rsid w:val="00AA5C58"/>
    <w:rsid w:val="00AA6321"/>
    <w:rsid w:val="00AB0752"/>
    <w:rsid w:val="00AB0872"/>
    <w:rsid w:val="00AB2BAC"/>
    <w:rsid w:val="00AC535D"/>
    <w:rsid w:val="00AC771C"/>
    <w:rsid w:val="00AD36AD"/>
    <w:rsid w:val="00AD4415"/>
    <w:rsid w:val="00AD6540"/>
    <w:rsid w:val="00AE1D13"/>
    <w:rsid w:val="00AE200C"/>
    <w:rsid w:val="00AE2801"/>
    <w:rsid w:val="00AE3321"/>
    <w:rsid w:val="00AE3368"/>
    <w:rsid w:val="00AE3907"/>
    <w:rsid w:val="00AE3BBF"/>
    <w:rsid w:val="00AE3F43"/>
    <w:rsid w:val="00AE4A76"/>
    <w:rsid w:val="00AE69C7"/>
    <w:rsid w:val="00AE7F3A"/>
    <w:rsid w:val="00AF0241"/>
    <w:rsid w:val="00B021F7"/>
    <w:rsid w:val="00B033A3"/>
    <w:rsid w:val="00B03E4E"/>
    <w:rsid w:val="00B05664"/>
    <w:rsid w:val="00B11836"/>
    <w:rsid w:val="00B1333A"/>
    <w:rsid w:val="00B14166"/>
    <w:rsid w:val="00B16315"/>
    <w:rsid w:val="00B21F48"/>
    <w:rsid w:val="00B2317D"/>
    <w:rsid w:val="00B268EE"/>
    <w:rsid w:val="00B3050A"/>
    <w:rsid w:val="00B31230"/>
    <w:rsid w:val="00B37171"/>
    <w:rsid w:val="00B50616"/>
    <w:rsid w:val="00B50849"/>
    <w:rsid w:val="00B60954"/>
    <w:rsid w:val="00B6251E"/>
    <w:rsid w:val="00B64043"/>
    <w:rsid w:val="00B65AC6"/>
    <w:rsid w:val="00B753FB"/>
    <w:rsid w:val="00B7654B"/>
    <w:rsid w:val="00B83A46"/>
    <w:rsid w:val="00B949F6"/>
    <w:rsid w:val="00BA0FDF"/>
    <w:rsid w:val="00BA2DA1"/>
    <w:rsid w:val="00BA5551"/>
    <w:rsid w:val="00BC022E"/>
    <w:rsid w:val="00BC1C46"/>
    <w:rsid w:val="00BC31C5"/>
    <w:rsid w:val="00BC60FB"/>
    <w:rsid w:val="00BD14EE"/>
    <w:rsid w:val="00BD18DF"/>
    <w:rsid w:val="00BD4272"/>
    <w:rsid w:val="00BE3843"/>
    <w:rsid w:val="00BE7357"/>
    <w:rsid w:val="00BF3E5C"/>
    <w:rsid w:val="00C01462"/>
    <w:rsid w:val="00C107DD"/>
    <w:rsid w:val="00C12F13"/>
    <w:rsid w:val="00C166D1"/>
    <w:rsid w:val="00C1753E"/>
    <w:rsid w:val="00C27869"/>
    <w:rsid w:val="00C31C16"/>
    <w:rsid w:val="00C3343C"/>
    <w:rsid w:val="00C37334"/>
    <w:rsid w:val="00C37A6D"/>
    <w:rsid w:val="00C41E7E"/>
    <w:rsid w:val="00C45C81"/>
    <w:rsid w:val="00C470DB"/>
    <w:rsid w:val="00C61137"/>
    <w:rsid w:val="00C645ED"/>
    <w:rsid w:val="00C65826"/>
    <w:rsid w:val="00C75803"/>
    <w:rsid w:val="00C75A11"/>
    <w:rsid w:val="00C814BA"/>
    <w:rsid w:val="00C97313"/>
    <w:rsid w:val="00CA2793"/>
    <w:rsid w:val="00CA3AEA"/>
    <w:rsid w:val="00CB08FD"/>
    <w:rsid w:val="00CB2416"/>
    <w:rsid w:val="00CC1B9F"/>
    <w:rsid w:val="00CC215F"/>
    <w:rsid w:val="00CC642E"/>
    <w:rsid w:val="00CD16AB"/>
    <w:rsid w:val="00CD21F9"/>
    <w:rsid w:val="00CD2810"/>
    <w:rsid w:val="00CD2D8C"/>
    <w:rsid w:val="00CD3CE9"/>
    <w:rsid w:val="00CD75FE"/>
    <w:rsid w:val="00CD7F2A"/>
    <w:rsid w:val="00CE0244"/>
    <w:rsid w:val="00CE1FE5"/>
    <w:rsid w:val="00D06FDC"/>
    <w:rsid w:val="00D074C5"/>
    <w:rsid w:val="00D0750D"/>
    <w:rsid w:val="00D120DB"/>
    <w:rsid w:val="00D147ED"/>
    <w:rsid w:val="00D14F0D"/>
    <w:rsid w:val="00D14F1D"/>
    <w:rsid w:val="00D16D54"/>
    <w:rsid w:val="00D23DF2"/>
    <w:rsid w:val="00D23F44"/>
    <w:rsid w:val="00D24AEB"/>
    <w:rsid w:val="00D26DE1"/>
    <w:rsid w:val="00D31F29"/>
    <w:rsid w:val="00D332C4"/>
    <w:rsid w:val="00D44DFA"/>
    <w:rsid w:val="00D5250A"/>
    <w:rsid w:val="00D55A94"/>
    <w:rsid w:val="00D56935"/>
    <w:rsid w:val="00D60DF0"/>
    <w:rsid w:val="00D621DF"/>
    <w:rsid w:val="00D65D82"/>
    <w:rsid w:val="00D711ED"/>
    <w:rsid w:val="00D82723"/>
    <w:rsid w:val="00D83B26"/>
    <w:rsid w:val="00D83CA9"/>
    <w:rsid w:val="00D84B30"/>
    <w:rsid w:val="00D91657"/>
    <w:rsid w:val="00D9232D"/>
    <w:rsid w:val="00D9276B"/>
    <w:rsid w:val="00D95601"/>
    <w:rsid w:val="00D95E59"/>
    <w:rsid w:val="00DA3CD8"/>
    <w:rsid w:val="00DA5309"/>
    <w:rsid w:val="00DA5681"/>
    <w:rsid w:val="00DB0491"/>
    <w:rsid w:val="00DB1A66"/>
    <w:rsid w:val="00DB382E"/>
    <w:rsid w:val="00DC33D6"/>
    <w:rsid w:val="00DC5D21"/>
    <w:rsid w:val="00DD2317"/>
    <w:rsid w:val="00DD4C9A"/>
    <w:rsid w:val="00DD543F"/>
    <w:rsid w:val="00DE4705"/>
    <w:rsid w:val="00DF114C"/>
    <w:rsid w:val="00DF159A"/>
    <w:rsid w:val="00DF44C4"/>
    <w:rsid w:val="00DF60BB"/>
    <w:rsid w:val="00E01A3E"/>
    <w:rsid w:val="00E05759"/>
    <w:rsid w:val="00E06978"/>
    <w:rsid w:val="00E17CA7"/>
    <w:rsid w:val="00E24666"/>
    <w:rsid w:val="00E247DB"/>
    <w:rsid w:val="00E24FD6"/>
    <w:rsid w:val="00E35BDA"/>
    <w:rsid w:val="00E46ED9"/>
    <w:rsid w:val="00E50C38"/>
    <w:rsid w:val="00E5553A"/>
    <w:rsid w:val="00E6133E"/>
    <w:rsid w:val="00E64203"/>
    <w:rsid w:val="00E64D20"/>
    <w:rsid w:val="00E66933"/>
    <w:rsid w:val="00E70CF4"/>
    <w:rsid w:val="00E72BDC"/>
    <w:rsid w:val="00E741DF"/>
    <w:rsid w:val="00E74BCA"/>
    <w:rsid w:val="00E833B4"/>
    <w:rsid w:val="00E84DD0"/>
    <w:rsid w:val="00E84F08"/>
    <w:rsid w:val="00E85BE8"/>
    <w:rsid w:val="00E86E49"/>
    <w:rsid w:val="00E928BF"/>
    <w:rsid w:val="00E94EB9"/>
    <w:rsid w:val="00E96767"/>
    <w:rsid w:val="00EB278F"/>
    <w:rsid w:val="00EB71D6"/>
    <w:rsid w:val="00EC0A3F"/>
    <w:rsid w:val="00EC140E"/>
    <w:rsid w:val="00EC4A37"/>
    <w:rsid w:val="00EC4AC7"/>
    <w:rsid w:val="00EC4D3B"/>
    <w:rsid w:val="00ED1453"/>
    <w:rsid w:val="00ED2DE7"/>
    <w:rsid w:val="00ED466F"/>
    <w:rsid w:val="00ED6CD5"/>
    <w:rsid w:val="00EE1AC6"/>
    <w:rsid w:val="00EE41BA"/>
    <w:rsid w:val="00EF1EA9"/>
    <w:rsid w:val="00EF3E19"/>
    <w:rsid w:val="00EF587B"/>
    <w:rsid w:val="00F06177"/>
    <w:rsid w:val="00F10F6F"/>
    <w:rsid w:val="00F16596"/>
    <w:rsid w:val="00F167A9"/>
    <w:rsid w:val="00F22116"/>
    <w:rsid w:val="00F24D9E"/>
    <w:rsid w:val="00F24E34"/>
    <w:rsid w:val="00F40286"/>
    <w:rsid w:val="00F45D9B"/>
    <w:rsid w:val="00F478E4"/>
    <w:rsid w:val="00F52798"/>
    <w:rsid w:val="00F612AF"/>
    <w:rsid w:val="00F67D9B"/>
    <w:rsid w:val="00F70362"/>
    <w:rsid w:val="00F70D83"/>
    <w:rsid w:val="00F7517A"/>
    <w:rsid w:val="00F77AA8"/>
    <w:rsid w:val="00F80437"/>
    <w:rsid w:val="00F96B2B"/>
    <w:rsid w:val="00FA1DDF"/>
    <w:rsid w:val="00FC04AB"/>
    <w:rsid w:val="00FC1A9F"/>
    <w:rsid w:val="00FC5139"/>
    <w:rsid w:val="00FD1647"/>
    <w:rsid w:val="00FD201F"/>
    <w:rsid w:val="00FD75E5"/>
    <w:rsid w:val="00FE4F88"/>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1"/>
    <o:shapelayout v:ext="edit">
      <o:idmap v:ext="edit" data="1"/>
    </o:shapelayout>
  </w:shapeDefaults>
  <w:decimalSymbol w:val=","/>
  <w:listSeparator w:val=";"/>
  <w15:docId w15:val="{ED9033A2-805E-4F87-B75E-8BCCF1BB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qFormat/>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uiPriority w:val="99"/>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 w:type="table" w:customStyle="1" w:styleId="TableNormal">
    <w:name w:val="Table Normal"/>
    <w:uiPriority w:val="2"/>
    <w:semiHidden/>
    <w:unhideWhenUsed/>
    <w:qFormat/>
    <w:rsid w:val="00566AA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566AAD"/>
    <w:pPr>
      <w:widowControl w:val="0"/>
      <w:autoSpaceDE w:val="0"/>
      <w:autoSpaceDN w:val="0"/>
      <w:spacing w:after="0" w:line="240" w:lineRule="auto"/>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566AAD"/>
    <w:pPr>
      <w:widowControl w:val="0"/>
      <w:autoSpaceDE w:val="0"/>
      <w:autoSpaceDN w:val="0"/>
      <w:spacing w:after="0" w:line="240" w:lineRule="auto"/>
      <w:ind w:left="58"/>
    </w:pPr>
    <w:rPr>
      <w:rFonts w:ascii="Times New Roman" w:eastAsia="Times New Roman" w:hAnsi="Times New Roman"/>
    </w:rPr>
  </w:style>
  <w:style w:type="paragraph" w:customStyle="1" w:styleId="afffa">
    <w:name w:val="Нормальный"/>
    <w:basedOn w:val="a"/>
    <w:rsid w:val="00577EAA"/>
    <w:pPr>
      <w:suppressAutoHyphens/>
      <w:spacing w:after="0" w:line="240" w:lineRule="auto"/>
      <w:ind w:firstLine="720"/>
      <w:jc w:val="both"/>
    </w:pPr>
    <w:rPr>
      <w:rFonts w:ascii="Times New Roman" w:eastAsia="Times New Roman" w:hAnsi="Times New Roman"/>
      <w:sz w:val="24"/>
      <w:szCs w:val="20"/>
      <w:lang w:eastAsia="ru-RU"/>
    </w:rPr>
  </w:style>
  <w:style w:type="paragraph" w:customStyle="1" w:styleId="Style1">
    <w:name w:val="Style1"/>
    <w:basedOn w:val="a"/>
    <w:uiPriority w:val="99"/>
    <w:rsid w:val="00577EA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577EAA"/>
    <w:pPr>
      <w:widowControl w:val="0"/>
      <w:autoSpaceDE w:val="0"/>
      <w:autoSpaceDN w:val="0"/>
      <w:adjustRightInd w:val="0"/>
      <w:spacing w:after="0" w:line="360" w:lineRule="exact"/>
      <w:jc w:val="center"/>
    </w:pPr>
    <w:rPr>
      <w:rFonts w:ascii="Times New Roman" w:eastAsia="Times New Roman" w:hAnsi="Times New Roman"/>
      <w:sz w:val="24"/>
      <w:szCs w:val="24"/>
      <w:lang w:eastAsia="ru-RU"/>
    </w:rPr>
  </w:style>
  <w:style w:type="character" w:customStyle="1" w:styleId="FontStyle11">
    <w:name w:val="Font Style11"/>
    <w:uiPriority w:val="99"/>
    <w:rsid w:val="00577EAA"/>
    <w:rPr>
      <w:rFonts w:ascii="Times New Roman" w:hAnsi="Times New Roman" w:cs="Times New Roman"/>
      <w:b/>
      <w:bCs/>
      <w:spacing w:val="20"/>
      <w:sz w:val="36"/>
      <w:szCs w:val="36"/>
    </w:rPr>
  </w:style>
  <w:style w:type="character" w:customStyle="1" w:styleId="FontStyle12">
    <w:name w:val="Font Style12"/>
    <w:uiPriority w:val="99"/>
    <w:rsid w:val="00577EA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504.1509" TargetMode="External"/><Relationship Id="rId18" Type="http://schemas.openxmlformats.org/officeDocument/2006/relationships/hyperlink" Target="https://internet.garant.ru/" TargetMode="External"/><Relationship Id="rId26" Type="http://schemas.openxmlformats.org/officeDocument/2006/relationships/hyperlink" Target="garantF1://12024624.395" TargetMode="External"/><Relationship Id="rId39" Type="http://schemas.openxmlformats.org/officeDocument/2006/relationships/hyperlink" Target="garantF1://12024624.395" TargetMode="External"/><Relationship Id="rId3" Type="http://schemas.openxmlformats.org/officeDocument/2006/relationships/styles" Target="styles.xml"/><Relationship Id="rId21" Type="http://schemas.openxmlformats.org/officeDocument/2006/relationships/hyperlink" Target="consultantplus://offline/ref%3D37B3891E19C8E4EBC8494BA782A04FC6FEC65913132773171EF284066312AF758E1333FEDD6B3BD5CB8557CF1FK" TargetMode="External"/><Relationship Id="rId34" Type="http://schemas.openxmlformats.org/officeDocument/2006/relationships/hyperlink" Target="garantF1://70059346.26" TargetMode="External"/><Relationship Id="rId42" Type="http://schemas.openxmlformats.org/officeDocument/2006/relationships/hyperlink" Target="garantF1://70119214.0"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garantF1://85134.0" TargetMode="External"/><Relationship Id="rId33" Type="http://schemas.openxmlformats.org/officeDocument/2006/relationships/hyperlink" Target="garantF1://12024624.395" TargetMode="External"/><Relationship Id="rId38" Type="http://schemas.openxmlformats.org/officeDocument/2006/relationships/hyperlink" Target="garantF1://12024624.39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mobileonline.garant.ru/" TargetMode="External"/><Relationship Id="rId29" Type="http://schemas.openxmlformats.org/officeDocument/2006/relationships/hyperlink" Target="garantF1://455333.0" TargetMode="External"/><Relationship Id="rId41"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garantF1://70119214.0" TargetMode="External"/><Relationship Id="rId32" Type="http://schemas.openxmlformats.org/officeDocument/2006/relationships/hyperlink" Target="garantF1://12024624.395" TargetMode="External"/><Relationship Id="rId37" Type="http://schemas.openxmlformats.org/officeDocument/2006/relationships/hyperlink" Target="garantF1://85134.0" TargetMode="External"/><Relationship Id="rId40" Type="http://schemas.openxmlformats.org/officeDocument/2006/relationships/hyperlink" Target="garantF1://70059346.26" TargetMode="External"/><Relationship Id="rId45" Type="http://schemas.openxmlformats.org/officeDocument/2006/relationships/hyperlink" Target="garantF1://12024624.395"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garantF1://455333.0" TargetMode="External"/><Relationship Id="rId28" Type="http://schemas.openxmlformats.org/officeDocument/2006/relationships/hyperlink" Target="garantF1://70059346.26" TargetMode="External"/><Relationship Id="rId36" Type="http://schemas.openxmlformats.org/officeDocument/2006/relationships/hyperlink" Target="garantF1://70119214.0" TargetMode="External"/><Relationship Id="rId49" Type="http://schemas.openxmlformats.org/officeDocument/2006/relationships/theme" Target="theme/theme1.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mobileonline.garant.ru/" TargetMode="External"/><Relationship Id="rId31" Type="http://schemas.openxmlformats.org/officeDocument/2006/relationships/hyperlink" Target="garantF1://85134.0" TargetMode="External"/><Relationship Id="rId44" Type="http://schemas.openxmlformats.org/officeDocument/2006/relationships/hyperlink" Target="garantF1://12024624.395"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5770.1000" TargetMode="External"/><Relationship Id="rId22" Type="http://schemas.openxmlformats.org/officeDocument/2006/relationships/hyperlink" Target="garantF1://70059346.26" TargetMode="External"/><Relationship Id="rId27" Type="http://schemas.openxmlformats.org/officeDocument/2006/relationships/hyperlink" Target="garantF1://12024624.395" TargetMode="External"/><Relationship Id="rId30" Type="http://schemas.openxmlformats.org/officeDocument/2006/relationships/hyperlink" Target="garantF1://70119214.0" TargetMode="External"/><Relationship Id="rId35" Type="http://schemas.openxmlformats.org/officeDocument/2006/relationships/hyperlink" Target="garantF1://455333.0" TargetMode="External"/><Relationship Id="rId43" Type="http://schemas.openxmlformats.org/officeDocument/2006/relationships/hyperlink" Target="garantF1://85134.0" TargetMode="External"/><Relationship Id="rId48" Type="http://schemas.openxmlformats.org/officeDocument/2006/relationships/fontTable" Target="fontTable.xml"/><Relationship Id="rId8" Type="http://schemas.openxmlformats.org/officeDocument/2006/relationships/hyperlink" Target="garantF1://120246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D8A1-D895-454F-8AA9-AF1411AC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85</Pages>
  <Words>28195</Words>
  <Characters>160713</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188531</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К17</dc:creator>
  <cp:lastModifiedBy>Рябинина</cp:lastModifiedBy>
  <cp:revision>31</cp:revision>
  <cp:lastPrinted>2025-06-20T10:45:00Z</cp:lastPrinted>
  <dcterms:created xsi:type="dcterms:W3CDTF">2021-06-22T14:41:00Z</dcterms:created>
  <dcterms:modified xsi:type="dcterms:W3CDTF">2025-06-20T10:52:00Z</dcterms:modified>
</cp:coreProperties>
</file>