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12E1" w:rsidRDefault="002D12E1">
      <w:pPr>
        <w:widowControl w:val="0"/>
        <w:spacing w:after="0" w:line="240" w:lineRule="auto"/>
        <w:jc w:val="center"/>
        <w:rPr>
          <w:rFonts w:ascii="Times New Roman" w:hAnsi="Times New Roman"/>
          <w:sz w:val="24"/>
          <w:lang w:eastAsia="ru-RU"/>
        </w:rPr>
      </w:pPr>
      <w:bookmarkStart w:id="0" w:name="_GoBack"/>
      <w:bookmarkEnd w:id="0"/>
    </w:p>
    <w:p w:rsidR="002D12E1" w:rsidRDefault="00A1622B">
      <w:pPr>
        <w:widowControl w:val="0"/>
        <w:spacing w:after="0" w:line="240" w:lineRule="auto"/>
        <w:jc w:val="center"/>
        <w:rPr>
          <w:rFonts w:ascii="Times New Roman" w:hAnsi="Times New Roman"/>
          <w:b/>
          <w:bCs/>
          <w:color w:val="000000"/>
          <w:spacing w:val="2"/>
          <w:sz w:val="28"/>
          <w:szCs w:val="28"/>
          <w:lang w:eastAsia="ru-RU"/>
        </w:rPr>
      </w:pPr>
      <w:r>
        <w:rPr>
          <w:rFonts w:ascii="Times New Roman" w:hAnsi="Times New Roman"/>
          <w:b/>
          <w:bCs/>
          <w:color w:val="000000"/>
          <w:spacing w:val="2"/>
          <w:sz w:val="28"/>
          <w:szCs w:val="28"/>
          <w:lang w:eastAsia="ru-RU"/>
        </w:rPr>
        <w:t xml:space="preserve">АДМИНИСТРАЦИЯ  КАВКАЗСКОГО  СЕЛЬСКОГО  ПОСЕЛЕНИЯ </w:t>
      </w:r>
    </w:p>
    <w:p w:rsidR="002D12E1" w:rsidRDefault="00A1622B">
      <w:pPr>
        <w:widowControl w:val="0"/>
        <w:spacing w:after="0" w:line="240" w:lineRule="auto"/>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КАВКАЗСКОГО  РАЙОНА</w:t>
      </w:r>
    </w:p>
    <w:p w:rsidR="002D12E1" w:rsidRDefault="00A1622B">
      <w:pPr>
        <w:widowControl w:val="0"/>
        <w:spacing w:after="0" w:line="240" w:lineRule="auto"/>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П О С Т А Н О В Л Е Н И Е</w:t>
      </w:r>
    </w:p>
    <w:p w:rsidR="002D12E1" w:rsidRDefault="002D12E1">
      <w:pPr>
        <w:widowControl w:val="0"/>
        <w:spacing w:after="0" w:line="240" w:lineRule="auto"/>
        <w:jc w:val="center"/>
        <w:rPr>
          <w:rFonts w:ascii="Times New Roman" w:hAnsi="Times New Roman"/>
          <w:b/>
          <w:bCs/>
          <w:color w:val="000000"/>
          <w:spacing w:val="2"/>
          <w:sz w:val="28"/>
          <w:szCs w:val="28"/>
        </w:rPr>
      </w:pPr>
    </w:p>
    <w:p w:rsidR="002D12E1" w:rsidRPr="007B0B37" w:rsidRDefault="00A1622B">
      <w:pPr>
        <w:widowControl w:val="0"/>
        <w:spacing w:after="0" w:line="240" w:lineRule="auto"/>
        <w:jc w:val="center"/>
        <w:rPr>
          <w:rFonts w:ascii="Times New Roman" w:hAnsi="Times New Roman"/>
          <w:bCs/>
          <w:color w:val="000000"/>
          <w:spacing w:val="2"/>
          <w:sz w:val="28"/>
          <w:szCs w:val="28"/>
        </w:rPr>
      </w:pPr>
      <w:r w:rsidRPr="007B0B37">
        <w:rPr>
          <w:rFonts w:ascii="Times New Roman" w:hAnsi="Times New Roman"/>
          <w:bCs/>
          <w:color w:val="000000"/>
          <w:spacing w:val="2"/>
          <w:sz w:val="28"/>
          <w:szCs w:val="28"/>
        </w:rPr>
        <w:t>от 04.12.2023                                                                                                   №321</w:t>
      </w:r>
    </w:p>
    <w:p w:rsidR="002D12E1" w:rsidRDefault="002D12E1">
      <w:pPr>
        <w:widowControl w:val="0"/>
        <w:spacing w:after="0" w:line="240" w:lineRule="auto"/>
        <w:jc w:val="center"/>
        <w:rPr>
          <w:rFonts w:ascii="Times New Roman" w:hAnsi="Times New Roman"/>
          <w:b/>
          <w:bCs/>
          <w:color w:val="000000"/>
          <w:spacing w:val="2"/>
          <w:sz w:val="28"/>
          <w:szCs w:val="28"/>
        </w:rPr>
      </w:pPr>
    </w:p>
    <w:p w:rsidR="002D12E1" w:rsidRDefault="002D12E1">
      <w:pPr>
        <w:widowControl w:val="0"/>
        <w:spacing w:after="0" w:line="240" w:lineRule="auto"/>
        <w:jc w:val="center"/>
        <w:rPr>
          <w:rFonts w:ascii="Times New Roman" w:hAnsi="Times New Roman"/>
          <w:b/>
          <w:bCs/>
          <w:color w:val="000000"/>
          <w:spacing w:val="2"/>
          <w:sz w:val="28"/>
          <w:szCs w:val="28"/>
        </w:rPr>
      </w:pPr>
    </w:p>
    <w:p w:rsidR="002D12E1" w:rsidRDefault="002D12E1">
      <w:pPr>
        <w:widowControl w:val="0"/>
        <w:spacing w:after="0" w:line="240" w:lineRule="auto"/>
        <w:jc w:val="center"/>
        <w:rPr>
          <w:rFonts w:ascii="Times New Roman" w:hAnsi="Times New Roman"/>
          <w:b/>
          <w:bCs/>
          <w:color w:val="000000"/>
          <w:spacing w:val="2"/>
          <w:sz w:val="28"/>
          <w:szCs w:val="28"/>
        </w:rPr>
      </w:pPr>
    </w:p>
    <w:p w:rsidR="002D12E1" w:rsidRDefault="002D12E1">
      <w:pPr>
        <w:widowControl w:val="0"/>
        <w:spacing w:after="0" w:line="240" w:lineRule="auto"/>
        <w:jc w:val="center"/>
        <w:rPr>
          <w:rFonts w:ascii="Times New Roman" w:hAnsi="Times New Roman"/>
          <w:b/>
          <w:bCs/>
          <w:color w:val="000000"/>
          <w:spacing w:val="2"/>
          <w:sz w:val="28"/>
          <w:szCs w:val="28"/>
        </w:rPr>
      </w:pPr>
    </w:p>
    <w:p w:rsidR="002D12E1" w:rsidRDefault="002D12E1">
      <w:pPr>
        <w:widowControl w:val="0"/>
        <w:spacing w:after="0" w:line="240" w:lineRule="auto"/>
        <w:jc w:val="center"/>
        <w:rPr>
          <w:rFonts w:ascii="Times New Roman" w:hAnsi="Times New Roman"/>
          <w:b/>
          <w:bCs/>
          <w:color w:val="000000"/>
          <w:spacing w:val="2"/>
          <w:sz w:val="28"/>
          <w:szCs w:val="28"/>
        </w:rPr>
      </w:pPr>
    </w:p>
    <w:p w:rsidR="002D12E1" w:rsidRDefault="002D12E1">
      <w:pPr>
        <w:widowControl w:val="0"/>
        <w:spacing w:after="0" w:line="240" w:lineRule="auto"/>
        <w:jc w:val="center"/>
        <w:rPr>
          <w:rFonts w:ascii="Times New Roman" w:hAnsi="Times New Roman"/>
          <w:b/>
          <w:bCs/>
          <w:color w:val="000000"/>
          <w:spacing w:val="2"/>
          <w:sz w:val="28"/>
          <w:szCs w:val="28"/>
        </w:rPr>
      </w:pPr>
    </w:p>
    <w:p w:rsidR="002D12E1" w:rsidRDefault="002D12E1">
      <w:pPr>
        <w:widowControl w:val="0"/>
        <w:spacing w:after="0" w:line="240" w:lineRule="auto"/>
        <w:jc w:val="center"/>
        <w:rPr>
          <w:rFonts w:ascii="Times New Roman" w:hAnsi="Times New Roman"/>
          <w:b/>
          <w:bCs/>
          <w:color w:val="000000"/>
          <w:spacing w:val="2"/>
          <w:sz w:val="28"/>
          <w:szCs w:val="28"/>
        </w:rPr>
      </w:pPr>
    </w:p>
    <w:p w:rsidR="002D12E1" w:rsidRDefault="002D12E1">
      <w:pPr>
        <w:widowControl w:val="0"/>
        <w:spacing w:after="0" w:line="240" w:lineRule="auto"/>
        <w:jc w:val="center"/>
        <w:rPr>
          <w:rFonts w:ascii="Times New Roman" w:hAnsi="Times New Roman"/>
          <w:b/>
          <w:bCs/>
          <w:color w:val="000000"/>
          <w:spacing w:val="2"/>
          <w:sz w:val="28"/>
          <w:szCs w:val="28"/>
        </w:rPr>
      </w:pPr>
    </w:p>
    <w:p w:rsidR="002D12E1" w:rsidRDefault="009205D1">
      <w:pPr>
        <w:widowControl w:val="0"/>
        <w:spacing w:after="0" w:line="240" w:lineRule="auto"/>
        <w:ind w:right="518"/>
        <w:jc w:val="center"/>
      </w:pPr>
      <w:r>
        <w:rPr>
          <w:rFonts w:ascii="Times New Roman" w:hAnsi="Times New Roman"/>
          <w:b/>
          <w:bCs/>
          <w:color w:val="000000"/>
          <w:spacing w:val="2"/>
          <w:sz w:val="28"/>
          <w:szCs w:val="28"/>
        </w:rPr>
        <w:t>О внесении изменений в постановление администрации Кавказского сельского поселения Кавказского района от 20 ноября 2017 года №398 «</w:t>
      </w:r>
      <w:r w:rsidR="002D12E1">
        <w:rPr>
          <w:rFonts w:ascii="Times New Roman" w:hAnsi="Times New Roman"/>
          <w:b/>
          <w:bCs/>
          <w:color w:val="000000"/>
          <w:spacing w:val="2"/>
          <w:sz w:val="28"/>
          <w:szCs w:val="28"/>
        </w:rPr>
        <w:t xml:space="preserve">О порядке работы с </w:t>
      </w:r>
      <w:r w:rsidR="002D12E1">
        <w:rPr>
          <w:rFonts w:ascii="Times New Roman" w:hAnsi="Times New Roman"/>
          <w:b/>
          <w:bCs/>
          <w:color w:val="000000"/>
          <w:spacing w:val="4"/>
          <w:sz w:val="28"/>
          <w:szCs w:val="28"/>
        </w:rPr>
        <w:t>обращениями  граждан в администрации</w:t>
      </w:r>
    </w:p>
    <w:p w:rsidR="002D12E1" w:rsidRDefault="002D12E1">
      <w:pPr>
        <w:widowControl w:val="0"/>
        <w:spacing w:after="0" w:line="240" w:lineRule="auto"/>
        <w:ind w:right="518"/>
        <w:jc w:val="center"/>
      </w:pPr>
      <w:r>
        <w:rPr>
          <w:rFonts w:ascii="Times New Roman" w:hAnsi="Times New Roman"/>
          <w:b/>
          <w:bCs/>
          <w:color w:val="000000"/>
          <w:spacing w:val="4"/>
          <w:sz w:val="28"/>
          <w:szCs w:val="28"/>
        </w:rPr>
        <w:t>Кавказского сельского поселения  Кавказского района</w:t>
      </w:r>
      <w:r w:rsidR="009205D1">
        <w:rPr>
          <w:rFonts w:ascii="Times New Roman" w:hAnsi="Times New Roman"/>
          <w:b/>
          <w:bCs/>
          <w:color w:val="000000"/>
          <w:spacing w:val="4"/>
          <w:sz w:val="28"/>
          <w:szCs w:val="28"/>
        </w:rPr>
        <w:t>»</w:t>
      </w:r>
    </w:p>
    <w:p w:rsidR="002D12E1" w:rsidRDefault="002D12E1">
      <w:pPr>
        <w:widowControl w:val="0"/>
        <w:spacing w:after="0" w:line="240" w:lineRule="auto"/>
        <w:ind w:left="266"/>
        <w:jc w:val="both"/>
        <w:rPr>
          <w:rFonts w:ascii="Times New Roman" w:hAnsi="Times New Roman"/>
          <w:sz w:val="28"/>
          <w:szCs w:val="28"/>
        </w:rPr>
      </w:pPr>
    </w:p>
    <w:p w:rsidR="002D12E1" w:rsidRDefault="002D12E1">
      <w:pPr>
        <w:widowControl w:val="0"/>
        <w:spacing w:after="0" w:line="240" w:lineRule="auto"/>
        <w:ind w:left="266"/>
        <w:jc w:val="both"/>
        <w:rPr>
          <w:rFonts w:ascii="Times New Roman" w:hAnsi="Times New Roman"/>
          <w:sz w:val="28"/>
          <w:szCs w:val="28"/>
        </w:rPr>
      </w:pPr>
    </w:p>
    <w:p w:rsidR="002D12E1" w:rsidRDefault="002D12E1">
      <w:pPr>
        <w:widowControl w:val="0"/>
        <w:spacing w:after="0" w:line="240" w:lineRule="auto"/>
        <w:ind w:left="266"/>
        <w:jc w:val="both"/>
        <w:rPr>
          <w:rFonts w:ascii="Times New Roman" w:hAnsi="Times New Roman"/>
          <w:sz w:val="28"/>
          <w:szCs w:val="28"/>
        </w:rPr>
      </w:pPr>
    </w:p>
    <w:p w:rsidR="002D12E1" w:rsidRDefault="002D12E1">
      <w:pPr>
        <w:spacing w:after="0" w:line="240" w:lineRule="auto"/>
        <w:ind w:firstLine="708"/>
        <w:jc w:val="both"/>
      </w:pPr>
      <w:r>
        <w:rPr>
          <w:rFonts w:ascii="Times New Roman" w:hAnsi="Times New Roman"/>
          <w:color w:val="000000"/>
          <w:sz w:val="28"/>
          <w:szCs w:val="28"/>
        </w:rPr>
        <w:t xml:space="preserve">Руководствуясь Федеральным </w:t>
      </w:r>
      <w:hyperlink r:id="rId9" w:history="1">
        <w:r>
          <w:rPr>
            <w:rStyle w:val="a9"/>
            <w:rFonts w:ascii="Times New Roman" w:hAnsi="Times New Roman"/>
            <w:color w:val="000000"/>
            <w:sz w:val="28"/>
            <w:szCs w:val="28"/>
            <w:u w:val="none"/>
          </w:rPr>
          <w:t>законом</w:t>
        </w:r>
      </w:hyperlink>
      <w:r>
        <w:rPr>
          <w:rFonts w:ascii="Times New Roman" w:hAnsi="Times New Roman"/>
          <w:color w:val="000000"/>
          <w:sz w:val="28"/>
          <w:szCs w:val="28"/>
        </w:rPr>
        <w:t xml:space="preserve"> от 02 мая 2006 года № 59-ФЗ                     </w:t>
      </w:r>
      <w:r>
        <w:rPr>
          <w:rFonts w:ascii="Times New Roman" w:hAnsi="Times New Roman"/>
          <w:sz w:val="28"/>
          <w:szCs w:val="28"/>
        </w:rPr>
        <w:t xml:space="preserve">«О порядке рассмотрения обращений граждан Российской Федерации», Законом Краснодарского края от 28 июня 2007 года № 1270-КЗ                                «О дополнительных гарантиях реализации права на обращение в Краснодарском крае», </w:t>
      </w:r>
      <w:r>
        <w:rPr>
          <w:rFonts w:ascii="Times New Roman" w:hAnsi="Times New Roman"/>
          <w:color w:val="000000"/>
          <w:spacing w:val="10"/>
          <w:sz w:val="28"/>
          <w:szCs w:val="28"/>
        </w:rPr>
        <w:t xml:space="preserve">в целях совершенствования организации рассмотрения обращений </w:t>
      </w:r>
      <w:r>
        <w:rPr>
          <w:rFonts w:ascii="Times New Roman" w:hAnsi="Times New Roman"/>
          <w:color w:val="000000"/>
          <w:spacing w:val="17"/>
          <w:sz w:val="28"/>
          <w:szCs w:val="28"/>
        </w:rPr>
        <w:t>граждан в администрации</w:t>
      </w:r>
      <w:r>
        <w:rPr>
          <w:rFonts w:ascii="Times New Roman" w:hAnsi="Times New Roman"/>
          <w:b/>
          <w:bCs/>
          <w:color w:val="000000"/>
          <w:spacing w:val="2"/>
          <w:sz w:val="28"/>
          <w:szCs w:val="28"/>
        </w:rPr>
        <w:t xml:space="preserve"> </w:t>
      </w:r>
      <w:r>
        <w:rPr>
          <w:rFonts w:ascii="Times New Roman" w:hAnsi="Times New Roman"/>
          <w:color w:val="000000"/>
          <w:spacing w:val="4"/>
          <w:sz w:val="28"/>
          <w:szCs w:val="28"/>
        </w:rPr>
        <w:t>Кавказского сельского поселения  Кавказского района</w:t>
      </w:r>
      <w:r>
        <w:rPr>
          <w:rFonts w:ascii="Times New Roman" w:hAnsi="Times New Roman"/>
          <w:color w:val="000000"/>
          <w:spacing w:val="2"/>
          <w:sz w:val="28"/>
          <w:szCs w:val="28"/>
        </w:rPr>
        <w:t>,</w:t>
      </w:r>
      <w:r>
        <w:rPr>
          <w:rFonts w:ascii="Times New Roman" w:hAnsi="Times New Roman"/>
          <w:bCs/>
          <w:color w:val="000000"/>
          <w:spacing w:val="2"/>
          <w:sz w:val="28"/>
          <w:szCs w:val="28"/>
        </w:rPr>
        <w:t xml:space="preserve"> </w:t>
      </w:r>
      <w:r>
        <w:rPr>
          <w:rFonts w:ascii="Times New Roman" w:hAnsi="Times New Roman"/>
          <w:color w:val="000000"/>
          <w:spacing w:val="17"/>
          <w:sz w:val="28"/>
          <w:szCs w:val="28"/>
        </w:rPr>
        <w:t>п о с т а н о в л я ю:</w:t>
      </w:r>
    </w:p>
    <w:p w:rsidR="002D12E1" w:rsidRDefault="002D12E1">
      <w:pPr>
        <w:spacing w:after="0" w:line="240" w:lineRule="auto"/>
        <w:ind w:firstLine="708"/>
        <w:jc w:val="both"/>
      </w:pPr>
      <w:r>
        <w:rPr>
          <w:rFonts w:ascii="Times New Roman" w:hAnsi="Times New Roman"/>
          <w:color w:val="000000"/>
          <w:spacing w:val="17"/>
          <w:sz w:val="28"/>
          <w:szCs w:val="28"/>
        </w:rPr>
        <w:t xml:space="preserve">1. </w:t>
      </w:r>
      <w:r w:rsidR="009205D1">
        <w:rPr>
          <w:rFonts w:ascii="Times New Roman" w:hAnsi="Times New Roman"/>
          <w:color w:val="000000"/>
          <w:spacing w:val="17"/>
          <w:sz w:val="28"/>
          <w:szCs w:val="28"/>
        </w:rPr>
        <w:t>Внести в постановление администрации Кавказского сельского поселения Кавказского района от 20 ноября 2017 года №398 «О</w:t>
      </w:r>
      <w:r>
        <w:rPr>
          <w:rFonts w:ascii="Times New Roman" w:hAnsi="Times New Roman"/>
          <w:color w:val="000000"/>
          <w:spacing w:val="2"/>
          <w:sz w:val="28"/>
          <w:szCs w:val="28"/>
        </w:rPr>
        <w:t xml:space="preserve"> </w:t>
      </w:r>
      <w:r w:rsidR="00F20BA7">
        <w:rPr>
          <w:rFonts w:ascii="Times New Roman" w:hAnsi="Times New Roman"/>
          <w:color w:val="000000"/>
          <w:spacing w:val="2"/>
          <w:sz w:val="28"/>
          <w:szCs w:val="28"/>
        </w:rPr>
        <w:t>п</w:t>
      </w:r>
      <w:r>
        <w:rPr>
          <w:rFonts w:ascii="Times New Roman" w:hAnsi="Times New Roman"/>
          <w:color w:val="000000"/>
          <w:spacing w:val="2"/>
          <w:sz w:val="28"/>
          <w:szCs w:val="28"/>
        </w:rPr>
        <w:t>оряд</w:t>
      </w:r>
      <w:r w:rsidR="009205D1">
        <w:rPr>
          <w:rFonts w:ascii="Times New Roman" w:hAnsi="Times New Roman"/>
          <w:color w:val="000000"/>
          <w:spacing w:val="2"/>
          <w:sz w:val="28"/>
          <w:szCs w:val="28"/>
        </w:rPr>
        <w:t xml:space="preserve">ке </w:t>
      </w:r>
      <w:r>
        <w:rPr>
          <w:rFonts w:ascii="Times New Roman" w:hAnsi="Times New Roman"/>
          <w:color w:val="000000"/>
          <w:sz w:val="28"/>
          <w:szCs w:val="28"/>
        </w:rPr>
        <w:t xml:space="preserve">работы с обращениями граждан в администрации </w:t>
      </w:r>
      <w:r>
        <w:rPr>
          <w:rFonts w:ascii="Times New Roman" w:hAnsi="Times New Roman"/>
          <w:color w:val="000000"/>
          <w:spacing w:val="4"/>
          <w:sz w:val="28"/>
          <w:szCs w:val="28"/>
        </w:rPr>
        <w:t>Кавказского сельского поселения  Кавказского района</w:t>
      </w:r>
      <w:r w:rsidR="009205D1">
        <w:rPr>
          <w:rFonts w:ascii="Times New Roman" w:hAnsi="Times New Roman"/>
          <w:color w:val="000000"/>
          <w:spacing w:val="4"/>
          <w:sz w:val="28"/>
          <w:szCs w:val="28"/>
        </w:rPr>
        <w:t>» изменения и изложить в новой редакции</w:t>
      </w:r>
      <w:r>
        <w:rPr>
          <w:rFonts w:ascii="Times New Roman" w:hAnsi="Times New Roman"/>
          <w:color w:val="000000"/>
          <w:sz w:val="28"/>
          <w:szCs w:val="28"/>
        </w:rPr>
        <w:t xml:space="preserve"> (прилагается).</w:t>
      </w:r>
    </w:p>
    <w:p w:rsidR="009205D1" w:rsidRDefault="002D12E1">
      <w:pPr>
        <w:spacing w:after="0" w:line="240" w:lineRule="auto"/>
        <w:ind w:firstLine="708"/>
        <w:jc w:val="both"/>
        <w:rPr>
          <w:rFonts w:ascii="Times New Roman" w:hAnsi="Times New Roman"/>
          <w:color w:val="000000"/>
          <w:spacing w:val="4"/>
          <w:sz w:val="28"/>
          <w:szCs w:val="28"/>
        </w:rPr>
      </w:pPr>
      <w:r>
        <w:rPr>
          <w:rFonts w:ascii="Times New Roman" w:hAnsi="Times New Roman"/>
          <w:color w:val="000000"/>
          <w:spacing w:val="2"/>
          <w:sz w:val="28"/>
          <w:szCs w:val="28"/>
        </w:rPr>
        <w:t xml:space="preserve">2. </w:t>
      </w:r>
      <w:r>
        <w:rPr>
          <w:rFonts w:ascii="Times New Roman" w:hAnsi="Times New Roman"/>
          <w:color w:val="000000"/>
          <w:spacing w:val="3"/>
          <w:sz w:val="28"/>
          <w:szCs w:val="28"/>
        </w:rPr>
        <w:t>Признать утратившими силу</w:t>
      </w:r>
      <w:r w:rsidR="009205D1">
        <w:rPr>
          <w:rFonts w:ascii="Times New Roman" w:hAnsi="Times New Roman"/>
          <w:color w:val="000000"/>
          <w:spacing w:val="3"/>
          <w:sz w:val="28"/>
          <w:szCs w:val="28"/>
        </w:rPr>
        <w:t xml:space="preserve"> </w:t>
      </w:r>
      <w:r>
        <w:rPr>
          <w:rFonts w:ascii="Times New Roman" w:hAnsi="Times New Roman"/>
          <w:color w:val="000000"/>
          <w:spacing w:val="3"/>
          <w:sz w:val="28"/>
          <w:szCs w:val="28"/>
        </w:rPr>
        <w:t xml:space="preserve">постановление администрации </w:t>
      </w:r>
      <w:r>
        <w:rPr>
          <w:rFonts w:ascii="Times New Roman" w:hAnsi="Times New Roman"/>
          <w:color w:val="000000"/>
          <w:spacing w:val="4"/>
          <w:sz w:val="28"/>
          <w:szCs w:val="28"/>
        </w:rPr>
        <w:t xml:space="preserve">Кавказского сельского поселения  Кавказского района </w:t>
      </w:r>
    </w:p>
    <w:p w:rsidR="002D12E1" w:rsidRDefault="009205D1" w:rsidP="009205D1">
      <w:pPr>
        <w:widowControl w:val="0"/>
        <w:spacing w:after="0" w:line="240" w:lineRule="auto"/>
        <w:ind w:right="-1" w:firstLine="851"/>
        <w:jc w:val="both"/>
      </w:pPr>
      <w:r>
        <w:rPr>
          <w:rFonts w:ascii="Times New Roman" w:hAnsi="Times New Roman"/>
          <w:color w:val="000000"/>
          <w:spacing w:val="4"/>
          <w:sz w:val="28"/>
          <w:szCs w:val="28"/>
        </w:rPr>
        <w:t xml:space="preserve">- </w:t>
      </w:r>
      <w:r w:rsidR="002D12E1">
        <w:rPr>
          <w:rFonts w:ascii="Times New Roman" w:hAnsi="Times New Roman"/>
          <w:color w:val="000000"/>
          <w:spacing w:val="3"/>
          <w:sz w:val="28"/>
          <w:szCs w:val="28"/>
        </w:rPr>
        <w:t>от 1</w:t>
      </w:r>
      <w:r>
        <w:rPr>
          <w:rFonts w:ascii="Times New Roman" w:hAnsi="Times New Roman"/>
          <w:color w:val="000000"/>
          <w:spacing w:val="3"/>
          <w:sz w:val="28"/>
          <w:szCs w:val="28"/>
        </w:rPr>
        <w:t>2</w:t>
      </w:r>
      <w:r w:rsidR="002D12E1">
        <w:rPr>
          <w:rFonts w:ascii="Times New Roman" w:hAnsi="Times New Roman"/>
          <w:color w:val="000000"/>
          <w:spacing w:val="3"/>
          <w:sz w:val="28"/>
          <w:szCs w:val="28"/>
        </w:rPr>
        <w:t xml:space="preserve"> </w:t>
      </w:r>
      <w:r>
        <w:rPr>
          <w:rFonts w:ascii="Times New Roman" w:hAnsi="Times New Roman"/>
          <w:color w:val="000000"/>
          <w:spacing w:val="3"/>
          <w:sz w:val="28"/>
          <w:szCs w:val="28"/>
        </w:rPr>
        <w:t>декаб</w:t>
      </w:r>
      <w:r w:rsidR="002D12E1">
        <w:rPr>
          <w:rFonts w:ascii="Times New Roman" w:hAnsi="Times New Roman"/>
          <w:color w:val="000000"/>
          <w:spacing w:val="3"/>
          <w:sz w:val="28"/>
          <w:szCs w:val="28"/>
        </w:rPr>
        <w:t>ря 201</w:t>
      </w:r>
      <w:r>
        <w:rPr>
          <w:rFonts w:ascii="Times New Roman" w:hAnsi="Times New Roman"/>
          <w:color w:val="000000"/>
          <w:spacing w:val="3"/>
          <w:sz w:val="28"/>
          <w:szCs w:val="28"/>
        </w:rPr>
        <w:t>7</w:t>
      </w:r>
      <w:r w:rsidR="002D12E1">
        <w:rPr>
          <w:rFonts w:ascii="Times New Roman" w:hAnsi="Times New Roman"/>
          <w:color w:val="000000"/>
          <w:spacing w:val="3"/>
          <w:sz w:val="28"/>
          <w:szCs w:val="28"/>
        </w:rPr>
        <w:t xml:space="preserve"> года № 4</w:t>
      </w:r>
      <w:r>
        <w:rPr>
          <w:rFonts w:ascii="Times New Roman" w:hAnsi="Times New Roman"/>
          <w:color w:val="000000"/>
          <w:spacing w:val="3"/>
          <w:sz w:val="28"/>
          <w:szCs w:val="28"/>
        </w:rPr>
        <w:t>19</w:t>
      </w:r>
      <w:r w:rsidR="002D12E1">
        <w:rPr>
          <w:rFonts w:ascii="Times New Roman" w:hAnsi="Times New Roman"/>
          <w:color w:val="000000"/>
          <w:spacing w:val="3"/>
          <w:sz w:val="28"/>
          <w:szCs w:val="28"/>
        </w:rPr>
        <w:t xml:space="preserve"> «</w:t>
      </w:r>
      <w:r w:rsidRPr="009205D1">
        <w:rPr>
          <w:rFonts w:ascii="Times New Roman" w:hAnsi="Times New Roman"/>
          <w:bCs/>
          <w:color w:val="000000"/>
          <w:spacing w:val="2"/>
          <w:sz w:val="28"/>
          <w:szCs w:val="28"/>
        </w:rPr>
        <w:t xml:space="preserve">О внесении изменений в постановление администрации Кавказского сельского поселения Кавказского района от 20 ноября 2017 года №398 «О порядке работы с </w:t>
      </w:r>
      <w:r w:rsidRPr="009205D1">
        <w:rPr>
          <w:rFonts w:ascii="Times New Roman" w:hAnsi="Times New Roman"/>
          <w:bCs/>
          <w:color w:val="000000"/>
          <w:spacing w:val="4"/>
          <w:sz w:val="28"/>
          <w:szCs w:val="28"/>
        </w:rPr>
        <w:t>обращениями  граждан в администрации</w:t>
      </w:r>
      <w:r>
        <w:rPr>
          <w:rFonts w:ascii="Times New Roman" w:hAnsi="Times New Roman"/>
          <w:bCs/>
          <w:color w:val="000000"/>
          <w:spacing w:val="4"/>
          <w:sz w:val="28"/>
          <w:szCs w:val="28"/>
        </w:rPr>
        <w:t xml:space="preserve"> </w:t>
      </w:r>
      <w:r w:rsidRPr="009205D1">
        <w:rPr>
          <w:rFonts w:ascii="Times New Roman" w:hAnsi="Times New Roman"/>
          <w:bCs/>
          <w:color w:val="000000"/>
          <w:spacing w:val="4"/>
          <w:sz w:val="28"/>
          <w:szCs w:val="28"/>
        </w:rPr>
        <w:t>Кавказского сельского поселения  Кавказского района»</w:t>
      </w:r>
      <w:r w:rsidR="002D12E1">
        <w:rPr>
          <w:rFonts w:ascii="Times New Roman" w:hAnsi="Times New Roman"/>
          <w:color w:val="000000"/>
          <w:spacing w:val="3"/>
          <w:sz w:val="28"/>
          <w:szCs w:val="28"/>
        </w:rPr>
        <w:t>;</w:t>
      </w:r>
    </w:p>
    <w:p w:rsidR="009205D1" w:rsidRDefault="002D12E1">
      <w:pPr>
        <w:spacing w:after="0" w:line="240" w:lineRule="auto"/>
        <w:ind w:firstLine="708"/>
        <w:jc w:val="both"/>
        <w:rPr>
          <w:rFonts w:ascii="Times New Roman" w:hAnsi="Times New Roman"/>
          <w:bCs/>
          <w:color w:val="000000"/>
          <w:spacing w:val="4"/>
          <w:sz w:val="28"/>
          <w:szCs w:val="28"/>
        </w:rPr>
      </w:pPr>
      <w:r>
        <w:rPr>
          <w:rFonts w:ascii="Times New Roman" w:hAnsi="Times New Roman"/>
          <w:color w:val="000000"/>
          <w:spacing w:val="3"/>
          <w:sz w:val="28"/>
          <w:szCs w:val="28"/>
        </w:rPr>
        <w:t xml:space="preserve">- от  </w:t>
      </w:r>
      <w:r w:rsidR="009205D1">
        <w:rPr>
          <w:rFonts w:ascii="Times New Roman" w:hAnsi="Times New Roman"/>
          <w:color w:val="000000"/>
          <w:spacing w:val="3"/>
          <w:sz w:val="28"/>
          <w:szCs w:val="28"/>
        </w:rPr>
        <w:t>18</w:t>
      </w:r>
      <w:r>
        <w:rPr>
          <w:rFonts w:ascii="Times New Roman" w:hAnsi="Times New Roman"/>
          <w:color w:val="000000"/>
          <w:spacing w:val="3"/>
          <w:sz w:val="28"/>
          <w:szCs w:val="28"/>
        </w:rPr>
        <w:t xml:space="preserve"> марта 201</w:t>
      </w:r>
      <w:r w:rsidR="009205D1">
        <w:rPr>
          <w:rFonts w:ascii="Times New Roman" w:hAnsi="Times New Roman"/>
          <w:color w:val="000000"/>
          <w:spacing w:val="3"/>
          <w:sz w:val="28"/>
          <w:szCs w:val="28"/>
        </w:rPr>
        <w:t>9</w:t>
      </w:r>
      <w:r>
        <w:rPr>
          <w:rFonts w:ascii="Times New Roman" w:hAnsi="Times New Roman"/>
          <w:color w:val="000000"/>
          <w:spacing w:val="3"/>
          <w:sz w:val="28"/>
          <w:szCs w:val="28"/>
        </w:rPr>
        <w:t xml:space="preserve"> года № </w:t>
      </w:r>
      <w:r w:rsidR="009205D1">
        <w:rPr>
          <w:rFonts w:ascii="Times New Roman" w:hAnsi="Times New Roman"/>
          <w:color w:val="000000"/>
          <w:spacing w:val="3"/>
          <w:sz w:val="28"/>
          <w:szCs w:val="28"/>
        </w:rPr>
        <w:t>67</w:t>
      </w:r>
      <w:r>
        <w:rPr>
          <w:rFonts w:ascii="Times New Roman" w:hAnsi="Times New Roman"/>
          <w:color w:val="000000"/>
          <w:spacing w:val="3"/>
          <w:sz w:val="28"/>
          <w:szCs w:val="28"/>
        </w:rPr>
        <w:t xml:space="preserve"> </w:t>
      </w:r>
      <w:r w:rsidR="009205D1">
        <w:rPr>
          <w:rFonts w:ascii="Times New Roman" w:hAnsi="Times New Roman"/>
          <w:color w:val="000000"/>
          <w:spacing w:val="3"/>
          <w:sz w:val="28"/>
          <w:szCs w:val="28"/>
        </w:rPr>
        <w:t>«</w:t>
      </w:r>
      <w:r w:rsidR="009205D1" w:rsidRPr="009205D1">
        <w:rPr>
          <w:rFonts w:ascii="Times New Roman" w:hAnsi="Times New Roman"/>
          <w:bCs/>
          <w:color w:val="000000"/>
          <w:spacing w:val="2"/>
          <w:sz w:val="28"/>
          <w:szCs w:val="28"/>
        </w:rPr>
        <w:t xml:space="preserve">О внесении изменений в постановление администрации Кавказского сельского поселения Кавказского района от 20 ноября 2017 года №398 «О порядке работы с </w:t>
      </w:r>
      <w:r w:rsidR="009205D1" w:rsidRPr="009205D1">
        <w:rPr>
          <w:rFonts w:ascii="Times New Roman" w:hAnsi="Times New Roman"/>
          <w:bCs/>
          <w:color w:val="000000"/>
          <w:spacing w:val="4"/>
          <w:sz w:val="28"/>
          <w:szCs w:val="28"/>
        </w:rPr>
        <w:t>обращениями  граждан в администрации</w:t>
      </w:r>
      <w:r w:rsidR="009205D1">
        <w:rPr>
          <w:rFonts w:ascii="Times New Roman" w:hAnsi="Times New Roman"/>
          <w:bCs/>
          <w:color w:val="000000"/>
          <w:spacing w:val="4"/>
          <w:sz w:val="28"/>
          <w:szCs w:val="28"/>
        </w:rPr>
        <w:t xml:space="preserve"> </w:t>
      </w:r>
      <w:r w:rsidR="009205D1" w:rsidRPr="009205D1">
        <w:rPr>
          <w:rFonts w:ascii="Times New Roman" w:hAnsi="Times New Roman"/>
          <w:bCs/>
          <w:color w:val="000000"/>
          <w:spacing w:val="4"/>
          <w:sz w:val="28"/>
          <w:szCs w:val="28"/>
        </w:rPr>
        <w:t>Кавказского сельского поселения  Кавказского района»</w:t>
      </w:r>
      <w:r w:rsidR="009205D1">
        <w:rPr>
          <w:rFonts w:ascii="Times New Roman" w:hAnsi="Times New Roman"/>
          <w:bCs/>
          <w:color w:val="000000"/>
          <w:spacing w:val="4"/>
          <w:sz w:val="28"/>
          <w:szCs w:val="28"/>
        </w:rPr>
        <w:t>.</w:t>
      </w:r>
    </w:p>
    <w:p w:rsidR="009205D1" w:rsidRDefault="009205D1">
      <w:pPr>
        <w:spacing w:after="0" w:line="240" w:lineRule="auto"/>
        <w:jc w:val="center"/>
        <w:rPr>
          <w:rFonts w:ascii="Times New Roman" w:hAnsi="Times New Roman"/>
          <w:color w:val="000000"/>
          <w:spacing w:val="3"/>
          <w:sz w:val="28"/>
          <w:szCs w:val="28"/>
        </w:rPr>
      </w:pPr>
    </w:p>
    <w:p w:rsidR="002D12E1" w:rsidRDefault="002D12E1">
      <w:pPr>
        <w:spacing w:after="0" w:line="240" w:lineRule="auto"/>
        <w:jc w:val="center"/>
      </w:pPr>
      <w:r>
        <w:rPr>
          <w:rFonts w:ascii="Times New Roman" w:hAnsi="Times New Roman"/>
          <w:color w:val="000000"/>
          <w:spacing w:val="3"/>
          <w:sz w:val="28"/>
          <w:szCs w:val="28"/>
        </w:rPr>
        <w:lastRenderedPageBreak/>
        <w:t>2</w:t>
      </w:r>
    </w:p>
    <w:p w:rsidR="002D12E1" w:rsidRDefault="002D12E1">
      <w:pPr>
        <w:spacing w:after="0" w:line="240" w:lineRule="auto"/>
        <w:jc w:val="both"/>
      </w:pPr>
    </w:p>
    <w:p w:rsidR="002D12E1" w:rsidRDefault="002D12E1">
      <w:pPr>
        <w:spacing w:after="0" w:line="240" w:lineRule="auto"/>
        <w:ind w:firstLine="708"/>
        <w:jc w:val="both"/>
      </w:pPr>
      <w:r>
        <w:rPr>
          <w:rFonts w:ascii="Times New Roman" w:hAnsi="Times New Roman"/>
          <w:color w:val="000000"/>
          <w:spacing w:val="3"/>
          <w:sz w:val="28"/>
          <w:szCs w:val="28"/>
        </w:rPr>
        <w:t>3. Общему отделу администрации Кавказского  сельского поселения Кавказского района о</w:t>
      </w:r>
      <w:r>
        <w:rPr>
          <w:rFonts w:ascii="Times New Roman" w:hAnsi="Times New Roman"/>
          <w:bCs/>
          <w:color w:val="000000"/>
          <w:spacing w:val="3"/>
          <w:sz w:val="28"/>
          <w:szCs w:val="28"/>
        </w:rPr>
        <w:t>публиковать настоящее постановление в средствах массовой информации и  обеспечить его размещение на  официальном сайте администрации Кавказского сельского поселения Кавказский район.</w:t>
      </w:r>
    </w:p>
    <w:p w:rsidR="002D12E1" w:rsidRDefault="002D12E1">
      <w:pPr>
        <w:spacing w:after="0" w:line="240" w:lineRule="auto"/>
        <w:ind w:firstLine="708"/>
        <w:jc w:val="both"/>
      </w:pPr>
      <w:r>
        <w:rPr>
          <w:rFonts w:ascii="Times New Roman" w:hAnsi="Times New Roman"/>
          <w:spacing w:val="17"/>
          <w:sz w:val="28"/>
          <w:szCs w:val="28"/>
        </w:rPr>
        <w:t xml:space="preserve">4. </w:t>
      </w:r>
      <w:r>
        <w:rPr>
          <w:rFonts w:ascii="Times New Roman" w:hAnsi="Times New Roman"/>
          <w:sz w:val="28"/>
          <w:szCs w:val="28"/>
        </w:rPr>
        <w:t xml:space="preserve">Контроль за выполнением настоящего постановления возложить на заместителя главы Кавказского  сельского поселения Кавказского района                        </w:t>
      </w:r>
      <w:r w:rsidR="009205D1">
        <w:rPr>
          <w:rFonts w:ascii="Times New Roman" w:hAnsi="Times New Roman"/>
          <w:sz w:val="28"/>
          <w:szCs w:val="28"/>
        </w:rPr>
        <w:t>В.С. Балашова</w:t>
      </w:r>
      <w:r>
        <w:rPr>
          <w:rFonts w:ascii="Times New Roman" w:hAnsi="Times New Roman"/>
          <w:sz w:val="28"/>
          <w:szCs w:val="28"/>
        </w:rPr>
        <w:t>.</w:t>
      </w:r>
    </w:p>
    <w:p w:rsidR="002D12E1" w:rsidRDefault="002D12E1">
      <w:pPr>
        <w:spacing w:after="0" w:line="240" w:lineRule="auto"/>
        <w:ind w:firstLine="708"/>
        <w:jc w:val="both"/>
      </w:pPr>
      <w:r>
        <w:rPr>
          <w:rFonts w:ascii="Times New Roman" w:hAnsi="Times New Roman"/>
          <w:spacing w:val="4"/>
          <w:sz w:val="28"/>
          <w:szCs w:val="28"/>
        </w:rPr>
        <w:t xml:space="preserve">5. </w:t>
      </w:r>
      <w:r>
        <w:rPr>
          <w:rFonts w:ascii="Times New Roman" w:hAnsi="Times New Roman"/>
          <w:sz w:val="28"/>
          <w:szCs w:val="28"/>
        </w:rPr>
        <w:t>Постановление вступает в силу со дня его официального опубликования.</w:t>
      </w:r>
    </w:p>
    <w:p w:rsidR="002D12E1" w:rsidRDefault="002D12E1">
      <w:pPr>
        <w:spacing w:after="0" w:line="240" w:lineRule="auto"/>
        <w:rPr>
          <w:rFonts w:ascii="Times New Roman" w:hAnsi="Times New Roman"/>
          <w:b/>
          <w:bCs/>
          <w:sz w:val="28"/>
          <w:szCs w:val="28"/>
        </w:rPr>
      </w:pPr>
    </w:p>
    <w:p w:rsidR="002D12E1" w:rsidRDefault="002D12E1">
      <w:pPr>
        <w:spacing w:after="0" w:line="240" w:lineRule="auto"/>
        <w:rPr>
          <w:rFonts w:ascii="Times New Roman" w:hAnsi="Times New Roman"/>
          <w:b/>
          <w:bCs/>
          <w:sz w:val="28"/>
          <w:szCs w:val="28"/>
        </w:rPr>
      </w:pPr>
    </w:p>
    <w:p w:rsidR="002D12E1" w:rsidRDefault="002D12E1">
      <w:pPr>
        <w:spacing w:after="0" w:line="240" w:lineRule="auto"/>
        <w:rPr>
          <w:rFonts w:ascii="Times New Roman" w:hAnsi="Times New Roman"/>
          <w:b/>
          <w:bCs/>
          <w:sz w:val="28"/>
          <w:szCs w:val="28"/>
        </w:rPr>
      </w:pPr>
    </w:p>
    <w:p w:rsidR="002D12E1" w:rsidRDefault="002D12E1">
      <w:pPr>
        <w:spacing w:after="0" w:line="240" w:lineRule="auto"/>
      </w:pPr>
      <w:r>
        <w:rPr>
          <w:rFonts w:ascii="Times New Roman" w:hAnsi="Times New Roman"/>
          <w:bCs/>
          <w:sz w:val="28"/>
          <w:szCs w:val="28"/>
        </w:rPr>
        <w:t>Глава Кавказского сельского поселения</w:t>
      </w:r>
    </w:p>
    <w:p w:rsidR="002D12E1" w:rsidRDefault="002D12E1">
      <w:pPr>
        <w:spacing w:after="0" w:line="240" w:lineRule="auto"/>
      </w:pPr>
      <w:r>
        <w:rPr>
          <w:rFonts w:ascii="Times New Roman" w:hAnsi="Times New Roman"/>
          <w:bCs/>
          <w:sz w:val="28"/>
          <w:szCs w:val="28"/>
        </w:rPr>
        <w:t>Кавказского  райо</w:t>
      </w:r>
      <w:r w:rsidR="00E7403A">
        <w:rPr>
          <w:rFonts w:ascii="Times New Roman" w:hAnsi="Times New Roman"/>
          <w:bCs/>
          <w:sz w:val="28"/>
          <w:szCs w:val="28"/>
        </w:rPr>
        <w:t>на</w:t>
      </w:r>
      <w:r w:rsidR="00E7403A">
        <w:rPr>
          <w:rFonts w:ascii="Times New Roman" w:hAnsi="Times New Roman"/>
          <w:bCs/>
          <w:sz w:val="28"/>
          <w:szCs w:val="28"/>
        </w:rPr>
        <w:tab/>
      </w:r>
      <w:r w:rsidR="00E7403A">
        <w:rPr>
          <w:rFonts w:ascii="Times New Roman" w:hAnsi="Times New Roman"/>
          <w:bCs/>
          <w:sz w:val="28"/>
          <w:szCs w:val="28"/>
        </w:rPr>
        <w:tab/>
      </w:r>
      <w:r w:rsidR="00E7403A">
        <w:rPr>
          <w:rFonts w:ascii="Times New Roman" w:hAnsi="Times New Roman"/>
          <w:bCs/>
          <w:sz w:val="28"/>
          <w:szCs w:val="28"/>
        </w:rPr>
        <w:tab/>
      </w:r>
      <w:r w:rsidR="00E7403A">
        <w:rPr>
          <w:rFonts w:ascii="Times New Roman" w:hAnsi="Times New Roman"/>
          <w:bCs/>
          <w:sz w:val="28"/>
          <w:szCs w:val="28"/>
        </w:rPr>
        <w:tab/>
      </w:r>
      <w:r w:rsidR="00E7403A">
        <w:rPr>
          <w:rFonts w:ascii="Times New Roman" w:hAnsi="Times New Roman"/>
          <w:bCs/>
          <w:sz w:val="28"/>
          <w:szCs w:val="28"/>
        </w:rPr>
        <w:tab/>
      </w:r>
      <w:r w:rsidR="00E7403A">
        <w:rPr>
          <w:rFonts w:ascii="Times New Roman" w:hAnsi="Times New Roman"/>
          <w:bCs/>
          <w:sz w:val="28"/>
          <w:szCs w:val="28"/>
        </w:rPr>
        <w:tab/>
      </w:r>
      <w:r w:rsidR="00E7403A">
        <w:rPr>
          <w:rFonts w:ascii="Times New Roman" w:hAnsi="Times New Roman"/>
          <w:bCs/>
          <w:sz w:val="28"/>
          <w:szCs w:val="28"/>
        </w:rPr>
        <w:tab/>
        <w:t xml:space="preserve">     И.В. Бережинская</w:t>
      </w:r>
    </w:p>
    <w:p w:rsidR="002D12E1" w:rsidRDefault="002D12E1">
      <w:pPr>
        <w:spacing w:after="0" w:line="240" w:lineRule="auto"/>
        <w:rPr>
          <w:rFonts w:ascii="Times New Roman" w:hAnsi="Times New Roman"/>
          <w:b/>
          <w:bCs/>
          <w:sz w:val="28"/>
          <w:szCs w:val="28"/>
        </w:rPr>
      </w:pPr>
    </w:p>
    <w:p w:rsidR="002D12E1" w:rsidRDefault="002D12E1">
      <w:pPr>
        <w:spacing w:after="0" w:line="240" w:lineRule="auto"/>
        <w:rPr>
          <w:rFonts w:ascii="Times New Roman" w:hAnsi="Times New Roman"/>
          <w:b/>
          <w:bCs/>
          <w:sz w:val="28"/>
          <w:szCs w:val="28"/>
        </w:rPr>
      </w:pPr>
    </w:p>
    <w:p w:rsidR="002D12E1" w:rsidRDefault="002D12E1">
      <w:pPr>
        <w:spacing w:after="0" w:line="240" w:lineRule="auto"/>
        <w:rPr>
          <w:rFonts w:ascii="Times New Roman" w:hAnsi="Times New Roman"/>
          <w:b/>
          <w:bCs/>
          <w:sz w:val="28"/>
          <w:szCs w:val="28"/>
        </w:rPr>
      </w:pPr>
    </w:p>
    <w:p w:rsidR="002D12E1" w:rsidRDefault="002D12E1">
      <w:pPr>
        <w:spacing w:after="0" w:line="240" w:lineRule="auto"/>
        <w:rPr>
          <w:rFonts w:ascii="Times New Roman" w:hAnsi="Times New Roman"/>
          <w:b/>
          <w:bCs/>
          <w:sz w:val="28"/>
          <w:szCs w:val="28"/>
        </w:rPr>
      </w:pPr>
    </w:p>
    <w:p w:rsidR="002D12E1" w:rsidRDefault="002D12E1">
      <w:pPr>
        <w:spacing w:after="0" w:line="240" w:lineRule="auto"/>
        <w:jc w:val="center"/>
        <w:rPr>
          <w:rFonts w:ascii="Times New Roman" w:hAnsi="Times New Roman"/>
          <w:b/>
          <w:bCs/>
          <w:sz w:val="28"/>
          <w:szCs w:val="28"/>
        </w:rPr>
      </w:pPr>
    </w:p>
    <w:p w:rsidR="002D12E1" w:rsidRDefault="002D12E1">
      <w:pPr>
        <w:sectPr w:rsidR="002D12E1">
          <w:headerReference w:type="default" r:id="rId10"/>
          <w:headerReference w:type="first" r:id="rId11"/>
          <w:pgSz w:w="11906" w:h="16838"/>
          <w:pgMar w:top="1134" w:right="567" w:bottom="1134" w:left="1701" w:header="720" w:footer="720" w:gutter="0"/>
          <w:cols w:space="720"/>
          <w:titlePg/>
          <w:docGrid w:linePitch="299"/>
        </w:sectPr>
      </w:pPr>
    </w:p>
    <w:p w:rsidR="002D12E1" w:rsidRDefault="002D12E1">
      <w:pPr>
        <w:widowControl w:val="0"/>
        <w:spacing w:after="0" w:line="240" w:lineRule="auto"/>
        <w:ind w:left="4956"/>
        <w:jc w:val="center"/>
      </w:pPr>
      <w:r>
        <w:rPr>
          <w:rFonts w:ascii="Times New Roman" w:hAnsi="Times New Roman"/>
          <w:bCs/>
          <w:sz w:val="28"/>
          <w:szCs w:val="28"/>
        </w:rPr>
        <w:lastRenderedPageBreak/>
        <w:t>ПРИЛОЖЕНИЕ</w:t>
      </w:r>
    </w:p>
    <w:p w:rsidR="002D12E1" w:rsidRDefault="002D12E1">
      <w:pPr>
        <w:widowControl w:val="0"/>
        <w:spacing w:after="0" w:line="240" w:lineRule="auto"/>
        <w:ind w:left="4956"/>
        <w:jc w:val="center"/>
        <w:rPr>
          <w:rFonts w:ascii="Times New Roman" w:hAnsi="Times New Roman"/>
          <w:bCs/>
          <w:sz w:val="28"/>
          <w:szCs w:val="28"/>
        </w:rPr>
      </w:pPr>
    </w:p>
    <w:p w:rsidR="002D12E1" w:rsidRDefault="002D12E1">
      <w:pPr>
        <w:widowControl w:val="0"/>
        <w:spacing w:after="0" w:line="240" w:lineRule="auto"/>
        <w:ind w:left="4956"/>
        <w:jc w:val="center"/>
      </w:pPr>
      <w:r>
        <w:rPr>
          <w:rFonts w:ascii="Times New Roman" w:hAnsi="Times New Roman"/>
          <w:bCs/>
          <w:sz w:val="28"/>
          <w:szCs w:val="28"/>
        </w:rPr>
        <w:t>УТВЕРЖДЕН</w:t>
      </w:r>
    </w:p>
    <w:p w:rsidR="002D12E1" w:rsidRDefault="002D12E1">
      <w:pPr>
        <w:widowControl w:val="0"/>
        <w:spacing w:after="0" w:line="240" w:lineRule="auto"/>
        <w:ind w:left="4956"/>
        <w:jc w:val="center"/>
      </w:pPr>
      <w:r>
        <w:rPr>
          <w:rFonts w:ascii="Times New Roman" w:hAnsi="Times New Roman"/>
          <w:bCs/>
          <w:sz w:val="28"/>
          <w:szCs w:val="28"/>
        </w:rPr>
        <w:t>постановлением администрации</w:t>
      </w:r>
    </w:p>
    <w:p w:rsidR="002D12E1" w:rsidRDefault="002D12E1">
      <w:pPr>
        <w:widowControl w:val="0"/>
        <w:spacing w:after="0" w:line="240" w:lineRule="auto"/>
        <w:ind w:left="4956"/>
        <w:jc w:val="center"/>
      </w:pPr>
      <w:r>
        <w:rPr>
          <w:rFonts w:ascii="Times New Roman" w:hAnsi="Times New Roman"/>
          <w:bCs/>
          <w:sz w:val="28"/>
          <w:szCs w:val="28"/>
        </w:rPr>
        <w:t>Кавказского  сельского  поселения</w:t>
      </w:r>
    </w:p>
    <w:p w:rsidR="002D12E1" w:rsidRDefault="002D12E1">
      <w:pPr>
        <w:widowControl w:val="0"/>
        <w:spacing w:after="0" w:line="240" w:lineRule="auto"/>
        <w:ind w:left="4956"/>
        <w:jc w:val="center"/>
      </w:pPr>
      <w:r>
        <w:rPr>
          <w:rFonts w:ascii="Times New Roman" w:hAnsi="Times New Roman"/>
          <w:bCs/>
          <w:sz w:val="28"/>
          <w:szCs w:val="28"/>
        </w:rPr>
        <w:t>Кавказского  района</w:t>
      </w:r>
    </w:p>
    <w:p w:rsidR="002D12E1" w:rsidRDefault="002D12E1">
      <w:pPr>
        <w:widowControl w:val="0"/>
        <w:spacing w:after="0" w:line="240" w:lineRule="auto"/>
        <w:ind w:left="4956"/>
        <w:jc w:val="center"/>
      </w:pPr>
      <w:r>
        <w:rPr>
          <w:rFonts w:ascii="Times New Roman" w:hAnsi="Times New Roman"/>
          <w:bCs/>
          <w:sz w:val="28"/>
          <w:szCs w:val="28"/>
        </w:rPr>
        <w:t>от _____________ № _____</w:t>
      </w:r>
    </w:p>
    <w:p w:rsidR="002D12E1" w:rsidRDefault="002D12E1">
      <w:pPr>
        <w:widowControl w:val="0"/>
        <w:spacing w:after="0" w:line="240" w:lineRule="auto"/>
        <w:jc w:val="center"/>
        <w:rPr>
          <w:rFonts w:ascii="Times New Roman" w:hAnsi="Times New Roman"/>
          <w:b/>
          <w:bCs/>
          <w:sz w:val="28"/>
          <w:szCs w:val="28"/>
        </w:rPr>
      </w:pPr>
    </w:p>
    <w:p w:rsidR="002D12E1" w:rsidRDefault="002D12E1">
      <w:pPr>
        <w:widowControl w:val="0"/>
        <w:spacing w:after="0" w:line="240" w:lineRule="auto"/>
        <w:jc w:val="center"/>
        <w:rPr>
          <w:rFonts w:ascii="Times New Roman" w:hAnsi="Times New Roman"/>
          <w:b/>
          <w:bCs/>
          <w:sz w:val="28"/>
          <w:szCs w:val="28"/>
        </w:rPr>
      </w:pPr>
    </w:p>
    <w:p w:rsidR="002D12E1" w:rsidRDefault="002D12E1">
      <w:pPr>
        <w:widowControl w:val="0"/>
        <w:spacing w:after="0" w:line="240" w:lineRule="auto"/>
        <w:jc w:val="center"/>
        <w:rPr>
          <w:rFonts w:ascii="Times New Roman" w:hAnsi="Times New Roman"/>
          <w:b/>
          <w:bCs/>
          <w:sz w:val="28"/>
          <w:szCs w:val="28"/>
        </w:rPr>
      </w:pPr>
    </w:p>
    <w:p w:rsidR="002D12E1" w:rsidRDefault="002D12E1">
      <w:pPr>
        <w:widowControl w:val="0"/>
        <w:spacing w:after="0" w:line="240" w:lineRule="auto"/>
        <w:jc w:val="center"/>
      </w:pPr>
      <w:r>
        <w:rPr>
          <w:rFonts w:ascii="Times New Roman" w:hAnsi="Times New Roman"/>
          <w:b/>
          <w:bCs/>
          <w:sz w:val="28"/>
          <w:szCs w:val="28"/>
        </w:rPr>
        <w:t>ПОРЯДОК</w:t>
      </w:r>
    </w:p>
    <w:p w:rsidR="002D12E1" w:rsidRDefault="002D12E1">
      <w:pPr>
        <w:widowControl w:val="0"/>
        <w:spacing w:after="0" w:line="240" w:lineRule="auto"/>
        <w:jc w:val="center"/>
      </w:pPr>
      <w:r>
        <w:rPr>
          <w:rFonts w:ascii="Times New Roman" w:hAnsi="Times New Roman"/>
          <w:b/>
          <w:bCs/>
          <w:sz w:val="28"/>
          <w:szCs w:val="28"/>
        </w:rPr>
        <w:t>работы с обращениями граждан в администрации Кавказского  сельского  поселения Кавказского района</w:t>
      </w:r>
    </w:p>
    <w:p w:rsidR="002D12E1" w:rsidRDefault="002D12E1">
      <w:pPr>
        <w:pStyle w:val="ConsPlusNormal0"/>
        <w:ind w:firstLine="0"/>
        <w:jc w:val="both"/>
        <w:rPr>
          <w:rFonts w:ascii="Times New Roman" w:hAnsi="Times New Roman" w:cs="Times New Roman"/>
          <w:bCs/>
          <w:sz w:val="28"/>
          <w:szCs w:val="28"/>
        </w:rPr>
      </w:pPr>
    </w:p>
    <w:p w:rsidR="002D12E1" w:rsidRDefault="002D12E1">
      <w:pPr>
        <w:pStyle w:val="ConsPlusNormal0"/>
        <w:ind w:firstLine="0"/>
        <w:jc w:val="both"/>
        <w:rPr>
          <w:rFonts w:ascii="Times New Roman" w:hAnsi="Times New Roman" w:cs="Times New Roman"/>
          <w:bCs/>
          <w:sz w:val="28"/>
          <w:szCs w:val="28"/>
        </w:rPr>
      </w:pPr>
    </w:p>
    <w:p w:rsidR="002D12E1" w:rsidRDefault="002D12E1">
      <w:pPr>
        <w:pStyle w:val="ConsPlusNormal0"/>
        <w:numPr>
          <w:ilvl w:val="0"/>
          <w:numId w:val="4"/>
        </w:numPr>
        <w:tabs>
          <w:tab w:val="left" w:pos="-851"/>
          <w:tab w:val="left" w:pos="0"/>
        </w:tabs>
        <w:ind w:left="0" w:firstLine="0"/>
        <w:jc w:val="center"/>
      </w:pPr>
      <w:r>
        <w:rPr>
          <w:rFonts w:ascii="Times New Roman" w:hAnsi="Times New Roman" w:cs="Times New Roman"/>
          <w:b/>
          <w:bCs/>
          <w:sz w:val="28"/>
          <w:szCs w:val="28"/>
        </w:rPr>
        <w:t>Общие положения</w:t>
      </w:r>
    </w:p>
    <w:p w:rsidR="002D12E1" w:rsidRDefault="002D12E1">
      <w:pPr>
        <w:pStyle w:val="2"/>
        <w:keepNext w:val="0"/>
        <w:keepLines w:val="0"/>
        <w:widowControl w:val="0"/>
        <w:tabs>
          <w:tab w:val="left" w:pos="450"/>
        </w:tabs>
        <w:spacing w:before="0" w:line="240" w:lineRule="auto"/>
        <w:ind w:firstLine="850"/>
        <w:jc w:val="both"/>
      </w:pPr>
      <w:r>
        <w:rPr>
          <w:rFonts w:ascii="Times New Roman" w:hAnsi="Times New Roman" w:cs="Times New Roman"/>
          <w:b w:val="0"/>
          <w:bCs w:val="0"/>
          <w:color w:val="000000"/>
          <w:sz w:val="28"/>
          <w:szCs w:val="28"/>
        </w:rPr>
        <w:t>Порядок работы с обращениями граждан в администрации Кавказского  сельского  поселения Кавказского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Кавказского  сельского  поселения Кавказского района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и органами местного самоуправления муниципального образования Кавказский район при организации рассмотрения обращений граждан.</w:t>
      </w:r>
    </w:p>
    <w:p w:rsidR="002D12E1" w:rsidRDefault="002D12E1">
      <w:pPr>
        <w:widowControl w:val="0"/>
        <w:spacing w:after="0" w:line="240" w:lineRule="auto"/>
        <w:jc w:val="both"/>
      </w:pPr>
      <w:r>
        <w:rPr>
          <w:rFonts w:ascii="Times New Roman" w:hAnsi="Times New Roman"/>
          <w:sz w:val="28"/>
          <w:szCs w:val="28"/>
        </w:rPr>
        <w:t xml:space="preserve">       Порядок распространяется на правоотношения, связанные с рассмотрением обращений граждан, в том числе юридических лиц.</w:t>
      </w:r>
    </w:p>
    <w:p w:rsidR="002D12E1" w:rsidRDefault="002D12E1">
      <w:pPr>
        <w:pStyle w:val="ConsPlusNormal0"/>
        <w:numPr>
          <w:ilvl w:val="1"/>
          <w:numId w:val="2"/>
        </w:numPr>
        <w:tabs>
          <w:tab w:val="left" w:pos="1134"/>
        </w:tabs>
        <w:ind w:left="0" w:firstLine="851"/>
        <w:jc w:val="both"/>
      </w:pPr>
      <w:r>
        <w:rPr>
          <w:rFonts w:ascii="Times New Roman" w:hAnsi="Times New Roman" w:cs="Times New Roman"/>
          <w:sz w:val="28"/>
          <w:szCs w:val="28"/>
        </w:rPr>
        <w:t>Перечень нормативных правовых актов, регулирующих рассмотрение обращений граждан:</w:t>
      </w:r>
    </w:p>
    <w:p w:rsidR="002D12E1" w:rsidRDefault="002D12E1">
      <w:pPr>
        <w:pStyle w:val="ConsPlusNormal0"/>
        <w:ind w:firstLine="851"/>
        <w:jc w:val="both"/>
      </w:pPr>
      <w:r>
        <w:rPr>
          <w:rFonts w:ascii="Times New Roman" w:hAnsi="Times New Roman" w:cs="Times New Roman"/>
          <w:sz w:val="28"/>
          <w:szCs w:val="28"/>
        </w:rPr>
        <w:t>Конституция Российской Федерации (Российская газета, № 7, 2009);</w:t>
      </w:r>
    </w:p>
    <w:p w:rsidR="002D12E1" w:rsidRDefault="002D12E1">
      <w:pPr>
        <w:pStyle w:val="ConsPlusNormal0"/>
        <w:ind w:firstLine="851"/>
        <w:jc w:val="both"/>
      </w:pPr>
      <w:r>
        <w:rPr>
          <w:rFonts w:ascii="Times New Roman" w:hAnsi="Times New Roman" w:cs="Times New Roman"/>
          <w:sz w:val="28"/>
          <w:szCs w:val="28"/>
        </w:rPr>
        <w:t xml:space="preserve">Федеральный закон от 2 мая 2006 года № 59-ФЗ «О порядке рассмотрения обращений граждан Российской Федерации» (Собрание законодательства Российской Федерации, 2006, № 19, ст. 2060; 2010, № 27, </w:t>
      </w:r>
      <w:r w:rsidR="007A4F17">
        <w:rPr>
          <w:rFonts w:ascii="Times New Roman" w:hAnsi="Times New Roman" w:cs="Times New Roman"/>
          <w:sz w:val="28"/>
          <w:szCs w:val="28"/>
        </w:rPr>
        <w:t xml:space="preserve">               </w:t>
      </w:r>
      <w:r>
        <w:rPr>
          <w:rFonts w:ascii="Times New Roman" w:hAnsi="Times New Roman" w:cs="Times New Roman"/>
          <w:sz w:val="28"/>
          <w:szCs w:val="28"/>
        </w:rPr>
        <w:t>ст. 3410; № 31, ст. 4196);</w:t>
      </w:r>
    </w:p>
    <w:p w:rsidR="002D12E1" w:rsidRDefault="002D12E1">
      <w:pPr>
        <w:pStyle w:val="ConsPlusNormal0"/>
        <w:ind w:firstLine="851"/>
        <w:jc w:val="both"/>
      </w:pPr>
      <w:r>
        <w:rPr>
          <w:rFonts w:ascii="Times New Roman" w:hAnsi="Times New Roman" w:cs="Times New Roman"/>
          <w:sz w:val="28"/>
          <w:szCs w:val="28"/>
        </w:rPr>
        <w:t>Федеральный закон от 29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2D12E1" w:rsidRDefault="002D12E1">
      <w:pPr>
        <w:pStyle w:val="ConsPlusNormal0"/>
        <w:ind w:firstLine="851"/>
        <w:jc w:val="both"/>
      </w:pPr>
      <w:r>
        <w:rPr>
          <w:rFonts w:ascii="Times New Roman" w:hAnsi="Times New Roman" w:cs="Times New Roman"/>
          <w:sz w:val="28"/>
          <w:szCs w:val="28"/>
        </w:rPr>
        <w:t>Федеральный закон от 27 июля 2006 года №152-ФЗ «О персональных данных» (Собрание законодательства Российской Федерации,2006, №31            (1 часть), ст. 3451);</w:t>
      </w:r>
    </w:p>
    <w:p w:rsidR="002D12E1" w:rsidRDefault="002D12E1">
      <w:pPr>
        <w:pStyle w:val="ConsPlusNormal0"/>
        <w:ind w:firstLine="851"/>
        <w:jc w:val="both"/>
      </w:pPr>
      <w:r>
        <w:rPr>
          <w:rFonts w:ascii="Times New Roman" w:hAnsi="Times New Roman" w:cs="Times New Roman"/>
          <w:sz w:val="28"/>
          <w:szCs w:val="28"/>
        </w:rPr>
        <w:t xml:space="preserve">Закон Краснодарского края от 28 июня 2007 года №1270-КЗ «О </w:t>
      </w:r>
      <w:r>
        <w:rPr>
          <w:rFonts w:ascii="Times New Roman" w:hAnsi="Times New Roman" w:cs="Times New Roman"/>
          <w:sz w:val="28"/>
          <w:szCs w:val="28"/>
        </w:rPr>
        <w:lastRenderedPageBreak/>
        <w:t>дополнительных гарантиях реализации права граждан на обращение в Краснодарском крае» (Информационный бюллетень Законодательного Собрания Краснодарского края, № 57, 2007);</w:t>
      </w:r>
    </w:p>
    <w:p w:rsidR="002D12E1" w:rsidRPr="007A4F17" w:rsidRDefault="002D12E1">
      <w:pPr>
        <w:pStyle w:val="ConsPlusNormal0"/>
        <w:ind w:firstLine="851"/>
        <w:jc w:val="both"/>
      </w:pPr>
      <w:r w:rsidRPr="007A4F17">
        <w:rPr>
          <w:rFonts w:ascii="Times New Roman" w:hAnsi="Times New Roman" w:cs="Times New Roman"/>
          <w:sz w:val="28"/>
          <w:szCs w:val="28"/>
        </w:rPr>
        <w:t xml:space="preserve">Устав Кавказского сельского поселения Кавказского района; </w:t>
      </w:r>
    </w:p>
    <w:p w:rsidR="002D12E1" w:rsidRPr="007A4F17" w:rsidRDefault="002D12E1">
      <w:pPr>
        <w:pStyle w:val="ConsPlusNormal0"/>
        <w:ind w:firstLine="851"/>
        <w:jc w:val="both"/>
      </w:pPr>
      <w:r w:rsidRPr="007A4F17">
        <w:rPr>
          <w:rFonts w:ascii="Times New Roman" w:hAnsi="Times New Roman" w:cs="Times New Roman"/>
          <w:sz w:val="28"/>
          <w:szCs w:val="28"/>
        </w:rPr>
        <w:t xml:space="preserve">Постановление администрации </w:t>
      </w:r>
      <w:r w:rsidR="007A4F17" w:rsidRPr="007A4F17">
        <w:rPr>
          <w:rFonts w:ascii="Times New Roman" w:hAnsi="Times New Roman" w:cs="Times New Roman"/>
          <w:sz w:val="28"/>
          <w:szCs w:val="28"/>
        </w:rPr>
        <w:t>Кавказского сельского поселения</w:t>
      </w:r>
      <w:r w:rsidRPr="007A4F17">
        <w:rPr>
          <w:rFonts w:ascii="Times New Roman" w:hAnsi="Times New Roman" w:cs="Times New Roman"/>
          <w:sz w:val="28"/>
          <w:szCs w:val="28"/>
        </w:rPr>
        <w:t xml:space="preserve"> Кавказского района от </w:t>
      </w:r>
      <w:r w:rsidR="007A4F17" w:rsidRPr="007A4F17">
        <w:rPr>
          <w:rFonts w:ascii="Times New Roman" w:hAnsi="Times New Roman" w:cs="Times New Roman"/>
          <w:sz w:val="28"/>
          <w:szCs w:val="28"/>
        </w:rPr>
        <w:t>06</w:t>
      </w:r>
      <w:r w:rsidRPr="007A4F17">
        <w:rPr>
          <w:rFonts w:ascii="Times New Roman" w:hAnsi="Times New Roman" w:cs="Times New Roman"/>
          <w:sz w:val="28"/>
          <w:szCs w:val="28"/>
        </w:rPr>
        <w:t xml:space="preserve"> </w:t>
      </w:r>
      <w:r w:rsidR="007A4F17" w:rsidRPr="007A4F17">
        <w:rPr>
          <w:rFonts w:ascii="Times New Roman" w:hAnsi="Times New Roman" w:cs="Times New Roman"/>
          <w:sz w:val="28"/>
          <w:szCs w:val="28"/>
        </w:rPr>
        <w:t>октя</w:t>
      </w:r>
      <w:r w:rsidRPr="007A4F17">
        <w:rPr>
          <w:rFonts w:ascii="Times New Roman" w:hAnsi="Times New Roman" w:cs="Times New Roman"/>
          <w:sz w:val="28"/>
          <w:szCs w:val="28"/>
        </w:rPr>
        <w:t>бря 20</w:t>
      </w:r>
      <w:r w:rsidR="007A4F17" w:rsidRPr="007A4F17">
        <w:rPr>
          <w:rFonts w:ascii="Times New Roman" w:hAnsi="Times New Roman" w:cs="Times New Roman"/>
          <w:sz w:val="28"/>
          <w:szCs w:val="28"/>
        </w:rPr>
        <w:t>21</w:t>
      </w:r>
      <w:r w:rsidRPr="007A4F17">
        <w:rPr>
          <w:rFonts w:ascii="Times New Roman" w:hAnsi="Times New Roman" w:cs="Times New Roman"/>
          <w:sz w:val="28"/>
          <w:szCs w:val="28"/>
        </w:rPr>
        <w:t xml:space="preserve"> года № </w:t>
      </w:r>
      <w:r w:rsidR="007A4F17" w:rsidRPr="007A4F17">
        <w:rPr>
          <w:rFonts w:ascii="Times New Roman" w:hAnsi="Times New Roman" w:cs="Times New Roman"/>
          <w:sz w:val="28"/>
          <w:szCs w:val="28"/>
        </w:rPr>
        <w:t>377</w:t>
      </w:r>
      <w:r w:rsidRPr="007A4F17">
        <w:rPr>
          <w:rFonts w:ascii="Times New Roman" w:hAnsi="Times New Roman" w:cs="Times New Roman"/>
          <w:sz w:val="28"/>
          <w:szCs w:val="28"/>
        </w:rPr>
        <w:t xml:space="preserve"> «Об утверждении Инструкции по делопроизводству в администрации </w:t>
      </w:r>
      <w:r w:rsidR="007A4F17" w:rsidRPr="007A4F17">
        <w:rPr>
          <w:rFonts w:ascii="Times New Roman" w:hAnsi="Times New Roman" w:cs="Times New Roman"/>
          <w:sz w:val="28"/>
          <w:szCs w:val="28"/>
        </w:rPr>
        <w:t xml:space="preserve">Кавказского  сельского поселения </w:t>
      </w:r>
      <w:r w:rsidRPr="007A4F17">
        <w:rPr>
          <w:rFonts w:ascii="Times New Roman" w:hAnsi="Times New Roman" w:cs="Times New Roman"/>
          <w:sz w:val="28"/>
          <w:szCs w:val="28"/>
        </w:rPr>
        <w:t>Кавказск</w:t>
      </w:r>
      <w:r w:rsidR="007A4F17" w:rsidRPr="007A4F17">
        <w:rPr>
          <w:rFonts w:ascii="Times New Roman" w:hAnsi="Times New Roman" w:cs="Times New Roman"/>
          <w:sz w:val="28"/>
          <w:szCs w:val="28"/>
        </w:rPr>
        <w:t>ого</w:t>
      </w:r>
      <w:r w:rsidRPr="007A4F17">
        <w:rPr>
          <w:rFonts w:ascii="Times New Roman" w:hAnsi="Times New Roman" w:cs="Times New Roman"/>
          <w:sz w:val="28"/>
          <w:szCs w:val="28"/>
        </w:rPr>
        <w:t xml:space="preserve"> район</w:t>
      </w:r>
      <w:r w:rsidR="007A4F17" w:rsidRPr="007A4F17">
        <w:rPr>
          <w:rFonts w:ascii="Times New Roman" w:hAnsi="Times New Roman" w:cs="Times New Roman"/>
          <w:sz w:val="28"/>
          <w:szCs w:val="28"/>
        </w:rPr>
        <w:t>а</w:t>
      </w:r>
      <w:r w:rsidRPr="007A4F17">
        <w:rPr>
          <w:rFonts w:ascii="Times New Roman" w:hAnsi="Times New Roman" w:cs="Times New Roman"/>
          <w:sz w:val="28"/>
          <w:szCs w:val="28"/>
        </w:rPr>
        <w:t>»</w:t>
      </w:r>
      <w:r w:rsidR="007A4F17" w:rsidRPr="007A4F17">
        <w:rPr>
          <w:rFonts w:ascii="Times New Roman" w:hAnsi="Times New Roman" w:cs="Times New Roman"/>
          <w:sz w:val="28"/>
          <w:szCs w:val="28"/>
        </w:rPr>
        <w:t>.</w:t>
      </w:r>
    </w:p>
    <w:p w:rsidR="002D12E1" w:rsidRDefault="002D12E1">
      <w:pPr>
        <w:pStyle w:val="ConsPlusNormal0"/>
        <w:ind w:firstLine="851"/>
        <w:jc w:val="both"/>
      </w:pPr>
      <w:r>
        <w:rPr>
          <w:rFonts w:ascii="Times New Roman" w:hAnsi="Times New Roman" w:cs="Times New Roman"/>
          <w:sz w:val="28"/>
          <w:szCs w:val="28"/>
        </w:rPr>
        <w:t>1.2. 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муниципальный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ст.11 Федерального закона от 2 мая 2006 года № 59-ФЗ «О порядке рассмотрения обращений граждан Российской Федерации».</w:t>
      </w:r>
    </w:p>
    <w:p w:rsidR="002D12E1" w:rsidRDefault="002D12E1">
      <w:pPr>
        <w:widowControl w:val="0"/>
        <w:autoSpaceDE w:val="0"/>
        <w:spacing w:after="0" w:line="240" w:lineRule="auto"/>
        <w:ind w:firstLine="851"/>
        <w:jc w:val="both"/>
      </w:pPr>
      <w:r>
        <w:rPr>
          <w:rFonts w:ascii="Times New Roman" w:hAnsi="Times New Roman"/>
          <w:sz w:val="28"/>
          <w:szCs w:val="28"/>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2D12E1" w:rsidRDefault="002D12E1">
      <w:pPr>
        <w:pStyle w:val="ConsPlusNormal0"/>
        <w:ind w:firstLine="0"/>
        <w:jc w:val="both"/>
        <w:rPr>
          <w:rFonts w:ascii="Times New Roman" w:hAnsi="Times New Roman" w:cs="Times New Roman"/>
          <w:sz w:val="28"/>
          <w:szCs w:val="28"/>
        </w:rPr>
      </w:pPr>
    </w:p>
    <w:p w:rsidR="002D12E1" w:rsidRDefault="002D12E1">
      <w:pPr>
        <w:pStyle w:val="ConsPlusNormal0"/>
        <w:numPr>
          <w:ilvl w:val="0"/>
          <w:numId w:val="2"/>
        </w:numPr>
        <w:jc w:val="center"/>
      </w:pPr>
      <w:r>
        <w:rPr>
          <w:rFonts w:ascii="Times New Roman" w:hAnsi="Times New Roman" w:cs="Times New Roman"/>
          <w:b/>
          <w:bCs/>
          <w:sz w:val="28"/>
          <w:szCs w:val="28"/>
        </w:rPr>
        <w:t>Требования к порядку рассмотрения обращений граждан</w:t>
      </w:r>
    </w:p>
    <w:p w:rsidR="002D12E1" w:rsidRDefault="002D12E1">
      <w:pPr>
        <w:pStyle w:val="ConsPlusNormal0"/>
        <w:ind w:firstLine="540"/>
        <w:jc w:val="both"/>
        <w:rPr>
          <w:rFonts w:ascii="Times New Roman" w:hAnsi="Times New Roman" w:cs="Times New Roman"/>
          <w:sz w:val="28"/>
          <w:szCs w:val="28"/>
        </w:rPr>
      </w:pPr>
    </w:p>
    <w:p w:rsidR="002D12E1" w:rsidRDefault="002D12E1">
      <w:pPr>
        <w:pStyle w:val="ConsPlusNormal0"/>
        <w:ind w:firstLine="851"/>
        <w:jc w:val="both"/>
      </w:pPr>
      <w:r>
        <w:rPr>
          <w:rFonts w:ascii="Times New Roman" w:hAnsi="Times New Roman" w:cs="Times New Roman"/>
          <w:sz w:val="28"/>
          <w:szCs w:val="28"/>
        </w:rPr>
        <w:t>2.1. Информирование о порядке рассмотрения обращений граждан</w:t>
      </w:r>
    </w:p>
    <w:p w:rsidR="002D12E1" w:rsidRDefault="002D12E1">
      <w:pPr>
        <w:pStyle w:val="ConsPlusNormal0"/>
        <w:ind w:firstLine="851"/>
        <w:jc w:val="both"/>
      </w:pPr>
      <w:r>
        <w:rPr>
          <w:rFonts w:ascii="Times New Roman" w:hAnsi="Times New Roman" w:cs="Times New Roman"/>
          <w:sz w:val="28"/>
          <w:szCs w:val="28"/>
        </w:rPr>
        <w:t>2.1.1. Местонахождение администрации Кавказского  сельского поселения Кавказского района:</w:t>
      </w:r>
    </w:p>
    <w:p w:rsidR="002D12E1" w:rsidRDefault="002D12E1">
      <w:pPr>
        <w:pStyle w:val="ConsPlusNormal0"/>
        <w:ind w:firstLine="851"/>
        <w:jc w:val="both"/>
      </w:pPr>
      <w:r>
        <w:rPr>
          <w:rFonts w:ascii="Times New Roman" w:hAnsi="Times New Roman" w:cs="Times New Roman"/>
          <w:sz w:val="28"/>
          <w:szCs w:val="28"/>
        </w:rPr>
        <w:t>Почтовый адрес: 352140, ст. Кавказская, пер. 2-я Пятилетка, д.10</w:t>
      </w:r>
    </w:p>
    <w:p w:rsidR="002D12E1" w:rsidRPr="007A4F17" w:rsidRDefault="002D12E1">
      <w:pPr>
        <w:pStyle w:val="ConsPlusNormal0"/>
        <w:ind w:firstLine="851"/>
        <w:jc w:val="both"/>
      </w:pPr>
      <w:r w:rsidRPr="007A4F17">
        <w:rPr>
          <w:rFonts w:ascii="Times New Roman" w:hAnsi="Times New Roman" w:cs="Times New Roman"/>
          <w:sz w:val="28"/>
          <w:szCs w:val="28"/>
        </w:rPr>
        <w:t xml:space="preserve">Режим работы: </w:t>
      </w:r>
      <w:r w:rsidR="007A4F17">
        <w:rPr>
          <w:rFonts w:ascii="Times New Roman" w:hAnsi="Times New Roman" w:cs="Times New Roman"/>
          <w:sz w:val="28"/>
          <w:szCs w:val="28"/>
        </w:rPr>
        <w:t xml:space="preserve">понедельник – четверг </w:t>
      </w:r>
      <w:r w:rsidRPr="007A4F17">
        <w:rPr>
          <w:rFonts w:ascii="Times New Roman" w:hAnsi="Times New Roman" w:cs="Times New Roman"/>
          <w:sz w:val="28"/>
          <w:szCs w:val="28"/>
        </w:rPr>
        <w:t>с 8:00 до 12:00 и с 13:00 до 1</w:t>
      </w:r>
      <w:r w:rsidR="007A4F17" w:rsidRPr="007A4F17">
        <w:rPr>
          <w:rFonts w:ascii="Times New Roman" w:hAnsi="Times New Roman" w:cs="Times New Roman"/>
          <w:sz w:val="28"/>
          <w:szCs w:val="28"/>
        </w:rPr>
        <w:t>6</w:t>
      </w:r>
      <w:r w:rsidRPr="007A4F17">
        <w:rPr>
          <w:rFonts w:ascii="Times New Roman" w:hAnsi="Times New Roman" w:cs="Times New Roman"/>
          <w:sz w:val="28"/>
          <w:szCs w:val="28"/>
        </w:rPr>
        <w:t>:</w:t>
      </w:r>
      <w:r w:rsidR="007A4F17" w:rsidRPr="007A4F17">
        <w:rPr>
          <w:rFonts w:ascii="Times New Roman" w:hAnsi="Times New Roman" w:cs="Times New Roman"/>
          <w:sz w:val="28"/>
          <w:szCs w:val="28"/>
        </w:rPr>
        <w:t>12</w:t>
      </w:r>
      <w:r w:rsidR="007A4F17">
        <w:rPr>
          <w:rFonts w:ascii="Times New Roman" w:hAnsi="Times New Roman" w:cs="Times New Roman"/>
          <w:sz w:val="28"/>
          <w:szCs w:val="28"/>
        </w:rPr>
        <w:t xml:space="preserve">, пятница </w:t>
      </w:r>
      <w:r w:rsidR="007A4F17" w:rsidRPr="007A4F17">
        <w:rPr>
          <w:rFonts w:ascii="Times New Roman" w:hAnsi="Times New Roman" w:cs="Times New Roman"/>
          <w:sz w:val="28"/>
          <w:szCs w:val="28"/>
        </w:rPr>
        <w:t>с 8:00 до 12:00 и с 13:00 до 1</w:t>
      </w:r>
      <w:r w:rsidR="007A4F17">
        <w:rPr>
          <w:rFonts w:ascii="Times New Roman" w:hAnsi="Times New Roman" w:cs="Times New Roman"/>
          <w:sz w:val="28"/>
          <w:szCs w:val="28"/>
        </w:rPr>
        <w:t>5</w:t>
      </w:r>
      <w:r w:rsidR="007A4F17" w:rsidRPr="007A4F17">
        <w:rPr>
          <w:rFonts w:ascii="Times New Roman" w:hAnsi="Times New Roman" w:cs="Times New Roman"/>
          <w:sz w:val="28"/>
          <w:szCs w:val="28"/>
        </w:rPr>
        <w:t>:12</w:t>
      </w:r>
      <w:r w:rsidRPr="007A4F17">
        <w:rPr>
          <w:rFonts w:ascii="Times New Roman" w:hAnsi="Times New Roman" w:cs="Times New Roman"/>
          <w:sz w:val="28"/>
          <w:szCs w:val="28"/>
        </w:rPr>
        <w:t xml:space="preserve">. </w:t>
      </w:r>
    </w:p>
    <w:p w:rsidR="002D12E1" w:rsidRDefault="002D12E1">
      <w:pPr>
        <w:pStyle w:val="ConsPlusNormal0"/>
        <w:ind w:firstLine="851"/>
        <w:jc w:val="both"/>
      </w:pPr>
      <w:r>
        <w:rPr>
          <w:rFonts w:ascii="Times New Roman" w:hAnsi="Times New Roman" w:cs="Times New Roman"/>
          <w:sz w:val="28"/>
          <w:szCs w:val="28"/>
        </w:rPr>
        <w:t>Выходные дни: суббота, воскресенье.</w:t>
      </w:r>
    </w:p>
    <w:p w:rsidR="002D12E1" w:rsidRPr="00E52C42" w:rsidRDefault="002D12E1">
      <w:pPr>
        <w:pStyle w:val="ConsPlusNormal0"/>
        <w:ind w:firstLine="851"/>
        <w:jc w:val="both"/>
        <w:rPr>
          <w:color w:val="FF0000"/>
        </w:rPr>
      </w:pPr>
      <w:r>
        <w:rPr>
          <w:rFonts w:ascii="Times New Roman" w:hAnsi="Times New Roman" w:cs="Times New Roman"/>
          <w:sz w:val="28"/>
          <w:szCs w:val="28"/>
        </w:rPr>
        <w:t xml:space="preserve">Прием граждан в общем отделе  администрации Кавказского сельского поселения Кавказского района (далее -общий отдел) осуществляется ежедневно, кроме выходных и праздничных дней, </w:t>
      </w:r>
      <w:r w:rsidR="007A4F17">
        <w:rPr>
          <w:rFonts w:ascii="Times New Roman" w:hAnsi="Times New Roman" w:cs="Times New Roman"/>
          <w:sz w:val="28"/>
          <w:szCs w:val="28"/>
        </w:rPr>
        <w:t xml:space="preserve">понедельник – четверг </w:t>
      </w:r>
      <w:r w:rsidR="007A4F17" w:rsidRPr="007A4F17">
        <w:rPr>
          <w:rFonts w:ascii="Times New Roman" w:hAnsi="Times New Roman" w:cs="Times New Roman"/>
          <w:sz w:val="28"/>
          <w:szCs w:val="28"/>
        </w:rPr>
        <w:t>с 8:00 до 12:00 и с 13:00 до 16:12</w:t>
      </w:r>
      <w:r w:rsidR="007A4F17">
        <w:rPr>
          <w:rFonts w:ascii="Times New Roman" w:hAnsi="Times New Roman" w:cs="Times New Roman"/>
          <w:sz w:val="28"/>
          <w:szCs w:val="28"/>
        </w:rPr>
        <w:t xml:space="preserve">, пятница </w:t>
      </w:r>
      <w:r w:rsidR="007A4F17" w:rsidRPr="007A4F17">
        <w:rPr>
          <w:rFonts w:ascii="Times New Roman" w:hAnsi="Times New Roman" w:cs="Times New Roman"/>
          <w:sz w:val="28"/>
          <w:szCs w:val="28"/>
        </w:rPr>
        <w:t>с 8:00 до 12:00 и с 13:00 до 1</w:t>
      </w:r>
      <w:r w:rsidR="007A4F17">
        <w:rPr>
          <w:rFonts w:ascii="Times New Roman" w:hAnsi="Times New Roman" w:cs="Times New Roman"/>
          <w:sz w:val="28"/>
          <w:szCs w:val="28"/>
        </w:rPr>
        <w:t>5</w:t>
      </w:r>
      <w:r w:rsidR="007A4F17" w:rsidRPr="007A4F17">
        <w:rPr>
          <w:rFonts w:ascii="Times New Roman" w:hAnsi="Times New Roman" w:cs="Times New Roman"/>
          <w:sz w:val="28"/>
          <w:szCs w:val="28"/>
        </w:rPr>
        <w:t>:12</w:t>
      </w:r>
      <w:r w:rsidRPr="00E52C42">
        <w:rPr>
          <w:rFonts w:ascii="Times New Roman" w:hAnsi="Times New Roman" w:cs="Times New Roman"/>
          <w:color w:val="FF0000"/>
          <w:sz w:val="28"/>
          <w:szCs w:val="28"/>
        </w:rPr>
        <w:t>.</w:t>
      </w:r>
    </w:p>
    <w:p w:rsidR="002D12E1" w:rsidRDefault="002D12E1">
      <w:pPr>
        <w:pStyle w:val="ConsPlusNormal0"/>
        <w:ind w:firstLine="851"/>
        <w:jc w:val="both"/>
      </w:pPr>
      <w:r>
        <w:rPr>
          <w:rFonts w:ascii="Times New Roman" w:hAnsi="Times New Roman" w:cs="Times New Roman"/>
          <w:sz w:val="28"/>
          <w:szCs w:val="28"/>
        </w:rPr>
        <w:t>Телефон/факс для приема  письменных и устных обращений граждан: 8(861-93) 2-28-54.</w:t>
      </w:r>
    </w:p>
    <w:p w:rsidR="002D12E1" w:rsidRDefault="002D12E1">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Кавказского  сельского поселения Кавказского района: adm-</w:t>
      </w:r>
      <w:hyperlink r:id="rId12" w:history="1">
        <w:r>
          <w:rPr>
            <w:rStyle w:val="a9"/>
            <w:rFonts w:ascii="Times New Roman" w:hAnsi="Times New Roman" w:cs="Times New Roman"/>
            <w:color w:val="000000"/>
            <w:sz w:val="28"/>
            <w:szCs w:val="28"/>
            <w:lang w:val="en-US"/>
          </w:rPr>
          <w:t>kavkaz</w:t>
        </w:r>
        <w:r w:rsidRPr="00E52C42">
          <w:rPr>
            <w:rStyle w:val="a9"/>
            <w:rFonts w:ascii="Times New Roman" w:hAnsi="Times New Roman" w:cs="Times New Roman"/>
            <w:color w:val="000000"/>
            <w:sz w:val="28"/>
            <w:szCs w:val="28"/>
          </w:rPr>
          <w:t>.</w:t>
        </w:r>
        <w:r>
          <w:rPr>
            <w:rStyle w:val="a9"/>
            <w:rFonts w:ascii="Times New Roman" w:hAnsi="Times New Roman" w:cs="Times New Roman"/>
            <w:color w:val="000000"/>
            <w:sz w:val="28"/>
            <w:szCs w:val="28"/>
            <w:lang w:val="en-US"/>
          </w:rPr>
          <w:t>ru</w:t>
        </w:r>
      </w:hyperlink>
    </w:p>
    <w:p w:rsidR="002D12E1" w:rsidRDefault="002D12E1">
      <w:pPr>
        <w:pStyle w:val="ConsPlusNormal0"/>
        <w:ind w:firstLine="851"/>
        <w:jc w:val="both"/>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kavpos</w:t>
      </w:r>
      <w:r w:rsidRPr="00E52C42">
        <w:rPr>
          <w:rFonts w:ascii="Times New Roman" w:hAnsi="Times New Roman" w:cs="Times New Roman"/>
          <w:sz w:val="28"/>
          <w:szCs w:val="28"/>
        </w:rPr>
        <w:t>2006</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p>
    <w:p w:rsidR="002D12E1" w:rsidRDefault="002D12E1">
      <w:pPr>
        <w:pStyle w:val="ConsPlusNormal0"/>
        <w:ind w:firstLine="851"/>
        <w:jc w:val="both"/>
      </w:pPr>
      <w:r>
        <w:rPr>
          <w:rFonts w:ascii="Times New Roman" w:hAnsi="Times New Roman" w:cs="Times New Roman"/>
          <w:sz w:val="28"/>
          <w:szCs w:val="28"/>
        </w:rPr>
        <w:t xml:space="preserve">2.1.2. Информирование заявителей. </w:t>
      </w:r>
    </w:p>
    <w:p w:rsidR="002D12E1" w:rsidRDefault="002D12E1">
      <w:pPr>
        <w:pStyle w:val="ConsPlusNormal0"/>
        <w:ind w:firstLine="851"/>
        <w:jc w:val="both"/>
      </w:pPr>
      <w:r>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Ответственные за организацию работы с обращениями граждан, осуществляют информирование заявителей:             о местонахождении и графике работы администрации Кавказского сельского </w:t>
      </w:r>
      <w:r>
        <w:rPr>
          <w:rFonts w:ascii="Times New Roman" w:hAnsi="Times New Roman" w:cs="Times New Roman"/>
          <w:sz w:val="28"/>
          <w:szCs w:val="28"/>
        </w:rPr>
        <w:lastRenderedPageBreak/>
        <w:t>поселения  Кавказского района; о справочных телефонах и почтовых адресах; об адресе официального сайта в сети «Интернет», адресе электронной почты;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2D12E1" w:rsidRDefault="002D12E1">
      <w:pPr>
        <w:pStyle w:val="ConsPlusNormal0"/>
        <w:ind w:firstLine="851"/>
        <w:jc w:val="both"/>
      </w:pPr>
      <w:r>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2D12E1" w:rsidRDefault="002D12E1">
      <w:pPr>
        <w:pStyle w:val="ConsPlusNormal0"/>
        <w:tabs>
          <w:tab w:val="left" w:pos="709"/>
          <w:tab w:val="left" w:pos="851"/>
        </w:tabs>
        <w:ind w:firstLine="851"/>
        <w:jc w:val="both"/>
      </w:pPr>
      <w:r>
        <w:rPr>
          <w:rFonts w:ascii="Times New Roman" w:hAnsi="Times New Roman" w:cs="Times New Roman"/>
          <w:sz w:val="28"/>
          <w:szCs w:val="28"/>
        </w:rPr>
        <w:t xml:space="preserve">2.1.3. Информирование заявителей в администрации Кавказского сельского поселения Кавказского района осуществляется при: </w:t>
      </w:r>
    </w:p>
    <w:p w:rsidR="002D12E1" w:rsidRDefault="002D12E1">
      <w:pPr>
        <w:pStyle w:val="ConsPlusNormal0"/>
        <w:ind w:firstLine="851"/>
        <w:jc w:val="both"/>
      </w:pPr>
      <w:r>
        <w:rPr>
          <w:rFonts w:ascii="Times New Roman" w:hAnsi="Times New Roman" w:cs="Times New Roman"/>
          <w:sz w:val="28"/>
          <w:szCs w:val="28"/>
        </w:rPr>
        <w:t>непосредственном обращении заявителя лично по телефону, письменно почтой, электронной почтой, факсимильной связью в общий отдел;</w:t>
      </w:r>
    </w:p>
    <w:p w:rsidR="002D12E1" w:rsidRDefault="002D12E1">
      <w:pPr>
        <w:pStyle w:val="ConsPlusNormal0"/>
        <w:ind w:firstLine="851"/>
        <w:jc w:val="both"/>
      </w:pPr>
      <w:r>
        <w:rPr>
          <w:rFonts w:ascii="Times New Roman" w:hAnsi="Times New Roman" w:cs="Times New Roman"/>
          <w:sz w:val="28"/>
          <w:szCs w:val="28"/>
        </w:rPr>
        <w:t xml:space="preserve">размещении информационных материалов в сети «Интернет» на официальном сайте администрации Кавказского сельского поселения Кавказского района. </w:t>
      </w:r>
    </w:p>
    <w:p w:rsidR="002D12E1" w:rsidRDefault="002D12E1">
      <w:pPr>
        <w:pStyle w:val="ConsPlusNormal0"/>
        <w:ind w:firstLine="851"/>
        <w:jc w:val="both"/>
      </w:pPr>
      <w:r>
        <w:rPr>
          <w:rFonts w:ascii="Times New Roman" w:hAnsi="Times New Roman" w:cs="Times New Roman"/>
          <w:sz w:val="28"/>
          <w:szCs w:val="28"/>
        </w:rPr>
        <w:t xml:space="preserve">Информация о порядке рассмотрения обращений граждан предоставляется: непосредственно в общем отделе,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общего отдела </w:t>
      </w:r>
      <w:hyperlink r:id="rId13" w:history="1">
        <w:r>
          <w:rPr>
            <w:rStyle w:val="a9"/>
            <w:rFonts w:ascii="Times New Roman" w:hAnsi="Times New Roman" w:cs="Times New Roman"/>
            <w:color w:val="000000"/>
            <w:sz w:val="28"/>
            <w:szCs w:val="28"/>
            <w:u w:val="none"/>
          </w:rPr>
          <w:t>(приложение №1)</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графиков личного приема граждан (</w:t>
      </w:r>
      <w:hyperlink r:id="rId14" w:history="1">
        <w:r>
          <w:rPr>
            <w:rStyle w:val="a9"/>
            <w:rFonts w:ascii="Times New Roman" w:hAnsi="Times New Roman" w:cs="Times New Roman"/>
            <w:color w:val="000000"/>
            <w:sz w:val="28"/>
            <w:szCs w:val="28"/>
            <w:u w:val="none"/>
          </w:rPr>
          <w:t>приложения № 2</w:t>
        </w:r>
      </w:hyperlink>
      <w:r>
        <w:rPr>
          <w:rFonts w:ascii="Times New Roman" w:hAnsi="Times New Roman" w:cs="Times New Roman"/>
          <w:color w:val="000000"/>
          <w:sz w:val="28"/>
          <w:szCs w:val="28"/>
        </w:rPr>
        <w:t>,</w:t>
      </w:r>
      <w:hyperlink r:id="rId15" w:history="1">
        <w:r>
          <w:rPr>
            <w:rStyle w:val="a9"/>
            <w:rFonts w:ascii="Times New Roman" w:hAnsi="Times New Roman" w:cs="Times New Roman"/>
            <w:color w:val="000000"/>
            <w:sz w:val="28"/>
            <w:szCs w:val="28"/>
            <w:u w:val="none"/>
          </w:rPr>
          <w:t>3</w:t>
        </w:r>
      </w:hyperlink>
      <w:r>
        <w:rPr>
          <w:rFonts w:ascii="Times New Roman" w:hAnsi="Times New Roman" w:cs="Times New Roman"/>
          <w:color w:val="000000"/>
          <w:sz w:val="28"/>
          <w:szCs w:val="28"/>
        </w:rPr>
        <w:t>)</w:t>
      </w:r>
      <w:r>
        <w:rPr>
          <w:rFonts w:ascii="Times New Roman" w:hAnsi="Times New Roman" w:cs="Times New Roman"/>
          <w:sz w:val="28"/>
          <w:szCs w:val="28"/>
        </w:rPr>
        <w:t xml:space="preserve"> на официальном сайте администрации  Кавказского сельского поселения Кавказского района.</w:t>
      </w:r>
    </w:p>
    <w:p w:rsidR="002D12E1" w:rsidRDefault="002D12E1">
      <w:pPr>
        <w:pStyle w:val="ConsPlusNormal0"/>
        <w:ind w:firstLine="851"/>
        <w:jc w:val="both"/>
      </w:pPr>
      <w:r>
        <w:rPr>
          <w:rFonts w:ascii="Times New Roman" w:hAnsi="Times New Roman" w:cs="Times New Roman"/>
          <w:sz w:val="28"/>
          <w:szCs w:val="28"/>
        </w:rPr>
        <w:t xml:space="preserve">На входе в общий отдел в доступном для обозрения месте размещается вывеска, содержащая информацию о режиме работы общего отдела. </w:t>
      </w:r>
    </w:p>
    <w:p w:rsidR="002D12E1" w:rsidRDefault="002D12E1">
      <w:pPr>
        <w:pStyle w:val="ConsPlusNormal0"/>
        <w:ind w:firstLine="851"/>
        <w:jc w:val="both"/>
      </w:pPr>
      <w:r>
        <w:rPr>
          <w:rFonts w:ascii="Times New Roman" w:hAnsi="Times New Roman" w:cs="Times New Roman"/>
          <w:sz w:val="28"/>
          <w:szCs w:val="28"/>
        </w:rPr>
        <w:t>Консультирование заявителей осуществляется как в устной, так и в письменной форме.</w:t>
      </w:r>
    </w:p>
    <w:p w:rsidR="002D12E1" w:rsidRDefault="002D12E1">
      <w:pPr>
        <w:widowControl w:val="0"/>
        <w:autoSpaceDE w:val="0"/>
        <w:spacing w:after="0" w:line="240" w:lineRule="auto"/>
        <w:ind w:firstLine="851"/>
        <w:jc w:val="both"/>
      </w:pPr>
      <w:r>
        <w:rPr>
          <w:rFonts w:ascii="Times New Roman" w:hAnsi="Times New Roman"/>
          <w:sz w:val="28"/>
          <w:szCs w:val="28"/>
        </w:rPr>
        <w:t>2.1.4. Требования к форме и характеру взаимодействия должностных лиц с заявителями.</w:t>
      </w:r>
    </w:p>
    <w:p w:rsidR="002D12E1" w:rsidRDefault="002D12E1">
      <w:pPr>
        <w:pStyle w:val="ConsPlusNormal0"/>
        <w:ind w:firstLine="851"/>
        <w:jc w:val="both"/>
      </w:pPr>
      <w:r>
        <w:rPr>
          <w:rFonts w:ascii="Times New Roman" w:hAnsi="Times New Roman" w:cs="Times New Roman"/>
          <w:sz w:val="28"/>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фамилию, имя, отчество, замещаемую должность.</w:t>
      </w:r>
    </w:p>
    <w:p w:rsidR="002D12E1" w:rsidRDefault="002D12E1">
      <w:pPr>
        <w:widowControl w:val="0"/>
        <w:autoSpaceDE w:val="0"/>
        <w:spacing w:after="0" w:line="240" w:lineRule="auto"/>
        <w:ind w:firstLine="851"/>
        <w:jc w:val="both"/>
      </w:pPr>
      <w:r>
        <w:rPr>
          <w:rFonts w:ascii="Times New Roman" w:hAnsi="Times New Roman"/>
          <w:sz w:val="28"/>
          <w:szCs w:val="28"/>
        </w:rPr>
        <w:t>2.1.5. Требования к оформлению информационных стендов.</w:t>
      </w:r>
    </w:p>
    <w:p w:rsidR="002D12E1" w:rsidRDefault="002D12E1">
      <w:pPr>
        <w:widowControl w:val="0"/>
        <w:autoSpaceDE w:val="0"/>
        <w:spacing w:after="0" w:line="240" w:lineRule="auto"/>
        <w:ind w:firstLine="851"/>
        <w:jc w:val="both"/>
      </w:pPr>
      <w:r>
        <w:rPr>
          <w:rFonts w:ascii="Times New Roman" w:hAnsi="Times New Roman"/>
          <w:sz w:val="28"/>
          <w:szCs w:val="28"/>
        </w:rPr>
        <w:t xml:space="preserve">На информационных стендах в администрации Кавказского сельского поселения Кавказского района: текст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образец заполнения обращения; телефоны и график работы, почтовый адрес, адреса </w:t>
      </w:r>
      <w:r>
        <w:rPr>
          <w:rFonts w:ascii="Times New Roman" w:hAnsi="Times New Roman"/>
          <w:sz w:val="28"/>
          <w:szCs w:val="28"/>
        </w:rPr>
        <w:lastRenderedPageBreak/>
        <w:t>электронной почты; информация о порядке рассмотрения отдельных обращений; досудебный (внесудебный) порядок обжалования решений и действий (бездействия) должностных лиц, муниципальных служащих; графики приема граждан должностными лицами администрации Кавказского сельского поселения Кавказского района.</w:t>
      </w:r>
    </w:p>
    <w:p w:rsidR="002D12E1" w:rsidRDefault="002D12E1">
      <w:pPr>
        <w:widowControl w:val="0"/>
        <w:autoSpaceDE w:val="0"/>
        <w:spacing w:after="0" w:line="240" w:lineRule="auto"/>
        <w:ind w:firstLine="851"/>
        <w:jc w:val="both"/>
      </w:pPr>
      <w:r>
        <w:rPr>
          <w:rFonts w:ascii="Times New Roman" w:hAnsi="Times New Roman"/>
          <w:sz w:val="28"/>
          <w:szCs w:val="28"/>
        </w:rPr>
        <w:t xml:space="preserve">Информационные стенды, содержащие информацию о работе с обращениями граждан, </w:t>
      </w:r>
      <w:r w:rsidRPr="007A4F17">
        <w:rPr>
          <w:rFonts w:ascii="Times New Roman" w:hAnsi="Times New Roman"/>
          <w:sz w:val="28"/>
          <w:szCs w:val="28"/>
        </w:rPr>
        <w:t>размещаются в</w:t>
      </w:r>
      <w:r w:rsidRPr="00092133">
        <w:rPr>
          <w:rFonts w:ascii="Times New Roman" w:hAnsi="Times New Roman"/>
          <w:color w:val="FF0000"/>
          <w:sz w:val="28"/>
          <w:szCs w:val="28"/>
        </w:rPr>
        <w:t xml:space="preserve"> </w:t>
      </w:r>
      <w:r w:rsidR="007A4F17">
        <w:rPr>
          <w:rFonts w:ascii="Times New Roman" w:hAnsi="Times New Roman"/>
          <w:color w:val="FF0000"/>
          <w:sz w:val="28"/>
          <w:szCs w:val="28"/>
        </w:rPr>
        <w:t xml:space="preserve"> </w:t>
      </w:r>
      <w:r>
        <w:rPr>
          <w:rFonts w:ascii="Times New Roman" w:hAnsi="Times New Roman"/>
          <w:sz w:val="28"/>
          <w:szCs w:val="28"/>
        </w:rPr>
        <w:t xml:space="preserve"> администрации  Кавказского сельского поселения Кавказского района. </w:t>
      </w:r>
    </w:p>
    <w:p w:rsidR="002D12E1" w:rsidRDefault="002D12E1">
      <w:pPr>
        <w:widowControl w:val="0"/>
        <w:autoSpaceDE w:val="0"/>
        <w:spacing w:after="0" w:line="240" w:lineRule="auto"/>
        <w:ind w:firstLine="851"/>
        <w:jc w:val="both"/>
      </w:pPr>
      <w:r>
        <w:rPr>
          <w:rFonts w:ascii="Times New Roman" w:hAnsi="Times New Roman"/>
          <w:sz w:val="28"/>
          <w:szCs w:val="28"/>
        </w:rPr>
        <w:t>2.2. Рассмотрение обращений граждан осуществляется бесплатно.</w:t>
      </w:r>
    </w:p>
    <w:p w:rsidR="00092133" w:rsidRPr="007A4F17" w:rsidRDefault="002D12E1" w:rsidP="00092133">
      <w:pPr>
        <w:spacing w:after="0" w:line="240" w:lineRule="auto"/>
        <w:ind w:firstLine="708"/>
        <w:jc w:val="both"/>
      </w:pPr>
      <w:r w:rsidRPr="007A4F17">
        <w:rPr>
          <w:rFonts w:ascii="Times New Roman" w:hAnsi="Times New Roman"/>
          <w:sz w:val="28"/>
          <w:szCs w:val="28"/>
        </w:rPr>
        <w:t xml:space="preserve">2.3. </w:t>
      </w:r>
      <w:r w:rsidR="00092133" w:rsidRPr="007A4F17">
        <w:rPr>
          <w:rFonts w:ascii="Times New Roman" w:hAnsi="Times New Roman"/>
          <w:spacing w:val="4"/>
          <w:sz w:val="28"/>
          <w:szCs w:val="28"/>
        </w:rPr>
        <w:t>Общие требования к оформлению обращений.</w:t>
      </w:r>
    </w:p>
    <w:p w:rsidR="00092133" w:rsidRDefault="00092133" w:rsidP="00092133">
      <w:pPr>
        <w:widowControl w:val="0"/>
        <w:autoSpaceDE w:val="0"/>
        <w:spacing w:after="0" w:line="240" w:lineRule="auto"/>
        <w:ind w:firstLine="851"/>
        <w:jc w:val="both"/>
      </w:pPr>
      <w:r w:rsidRPr="007A4F17">
        <w:rPr>
          <w:rFonts w:ascii="Times New Roman" w:hAnsi="Times New Roman"/>
          <w:sz w:val="28"/>
          <w:szCs w:val="28"/>
        </w:rPr>
        <w:t>Письменная форма обращения</w:t>
      </w:r>
      <w:r>
        <w:rPr>
          <w:rFonts w:ascii="Times New Roman" w:hAnsi="Times New Roman"/>
          <w:sz w:val="28"/>
          <w:szCs w:val="28"/>
        </w:rPr>
        <w:t xml:space="preserve"> составляется в произвольной форме рукописным или машинописным способом и в обязательном порядке должно содержать:</w:t>
      </w:r>
    </w:p>
    <w:p w:rsidR="00092133" w:rsidRDefault="00092133" w:rsidP="00092133">
      <w:pPr>
        <w:widowControl w:val="0"/>
        <w:autoSpaceDE w:val="0"/>
        <w:spacing w:after="0" w:line="240" w:lineRule="auto"/>
        <w:ind w:firstLine="851"/>
        <w:jc w:val="both"/>
      </w:pPr>
      <w:r>
        <w:rPr>
          <w:rFonts w:ascii="Times New Roman" w:hAnsi="Times New Roman"/>
          <w:sz w:val="28"/>
          <w:szCs w:val="28"/>
        </w:rPr>
        <w:t>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w:t>
      </w:r>
    </w:p>
    <w:p w:rsidR="00092133" w:rsidRDefault="00092133" w:rsidP="00092133">
      <w:pPr>
        <w:widowControl w:val="0"/>
        <w:autoSpaceDE w:val="0"/>
        <w:spacing w:after="0" w:line="240" w:lineRule="auto"/>
        <w:ind w:firstLine="851"/>
        <w:jc w:val="both"/>
      </w:pPr>
      <w:r>
        <w:rPr>
          <w:rFonts w:ascii="Times New Roman" w:hAnsi="Times New Roman"/>
          <w:sz w:val="28"/>
          <w:szCs w:val="28"/>
        </w:rPr>
        <w:t>фамилию, имя, отчество (последнее - при наличии) заявителя;</w:t>
      </w:r>
    </w:p>
    <w:p w:rsidR="00092133" w:rsidRDefault="00092133" w:rsidP="00092133">
      <w:pPr>
        <w:widowControl w:val="0"/>
        <w:autoSpaceDE w:val="0"/>
        <w:spacing w:after="0" w:line="240" w:lineRule="auto"/>
        <w:ind w:firstLine="851"/>
        <w:jc w:val="both"/>
      </w:pPr>
      <w:r>
        <w:rPr>
          <w:rFonts w:ascii="Times New Roman" w:hAnsi="Times New Roman"/>
          <w:sz w:val="28"/>
          <w:szCs w:val="28"/>
        </w:rPr>
        <w:t>почтовый адрес заявителя, на который должен быть направлен ответ либо уведомление о переадресации обращения;</w:t>
      </w:r>
    </w:p>
    <w:p w:rsidR="00092133" w:rsidRDefault="00092133" w:rsidP="00092133">
      <w:pPr>
        <w:widowControl w:val="0"/>
        <w:autoSpaceDE w:val="0"/>
        <w:spacing w:after="0" w:line="240" w:lineRule="auto"/>
        <w:ind w:firstLine="851"/>
        <w:jc w:val="both"/>
      </w:pPr>
      <w:r>
        <w:rPr>
          <w:rFonts w:ascii="Times New Roman" w:hAnsi="Times New Roman"/>
          <w:sz w:val="28"/>
          <w:szCs w:val="28"/>
        </w:rPr>
        <w:t>суть предложения, заявления, жалобы;</w:t>
      </w:r>
    </w:p>
    <w:p w:rsidR="00092133" w:rsidRDefault="00092133" w:rsidP="00092133">
      <w:pPr>
        <w:widowControl w:val="0"/>
        <w:autoSpaceDE w:val="0"/>
        <w:spacing w:after="0" w:line="240" w:lineRule="auto"/>
        <w:ind w:firstLine="851"/>
        <w:jc w:val="both"/>
      </w:pPr>
      <w:r>
        <w:rPr>
          <w:rFonts w:ascii="Times New Roman" w:hAnsi="Times New Roman"/>
          <w:sz w:val="28"/>
          <w:szCs w:val="28"/>
        </w:rPr>
        <w:t>личную подпись заявителя;</w:t>
      </w:r>
    </w:p>
    <w:p w:rsidR="00092133" w:rsidRDefault="00092133" w:rsidP="00092133">
      <w:pPr>
        <w:widowControl w:val="0"/>
        <w:autoSpaceDE w:val="0"/>
        <w:spacing w:after="0" w:line="240" w:lineRule="auto"/>
        <w:ind w:firstLine="851"/>
        <w:jc w:val="both"/>
      </w:pPr>
      <w:r>
        <w:rPr>
          <w:rFonts w:ascii="Times New Roman" w:hAnsi="Times New Roman"/>
          <w:sz w:val="28"/>
          <w:szCs w:val="28"/>
        </w:rPr>
        <w:t>дату написания.</w:t>
      </w:r>
    </w:p>
    <w:p w:rsidR="00092133" w:rsidRDefault="00092133" w:rsidP="00092133">
      <w:pPr>
        <w:widowControl w:val="0"/>
        <w:autoSpaceDE w:val="0"/>
        <w:spacing w:after="0" w:line="240" w:lineRule="auto"/>
        <w:ind w:firstLine="851"/>
        <w:jc w:val="both"/>
      </w:pPr>
      <w:r>
        <w:rPr>
          <w:rFonts w:ascii="Times New Roman" w:hAnsi="Times New Roman"/>
          <w:sz w:val="28"/>
          <w:szCs w:val="28"/>
        </w:rPr>
        <w:t xml:space="preserve">В случае необходимости в подтверждение своих доводов заявитель прилагает к обращению </w:t>
      </w:r>
      <w:r w:rsidRPr="007A4F17">
        <w:rPr>
          <w:rFonts w:ascii="Times New Roman" w:hAnsi="Times New Roman"/>
          <w:sz w:val="28"/>
          <w:szCs w:val="28"/>
        </w:rPr>
        <w:t xml:space="preserve">в письменной форме </w:t>
      </w:r>
      <w:r>
        <w:rPr>
          <w:rFonts w:ascii="Times New Roman" w:hAnsi="Times New Roman"/>
          <w:sz w:val="28"/>
          <w:szCs w:val="28"/>
        </w:rPr>
        <w:t>документы и материалы либо их копии.</w:t>
      </w:r>
    </w:p>
    <w:p w:rsidR="002D12E1" w:rsidRDefault="00092133" w:rsidP="00092133">
      <w:pPr>
        <w:widowControl w:val="0"/>
        <w:autoSpaceDE w:val="0"/>
        <w:spacing w:after="0" w:line="240" w:lineRule="auto"/>
        <w:ind w:firstLine="851"/>
        <w:jc w:val="both"/>
      </w:pPr>
      <w:r>
        <w:rPr>
          <w:rFonts w:ascii="Times New Roman" w:hAnsi="Times New Roman"/>
          <w:color w:val="000000"/>
          <w:spacing w:val="4"/>
          <w:sz w:val="28"/>
          <w:szCs w:val="28"/>
        </w:rPr>
        <w:t>Обращение, поступившее в администрацию Кавказского сельского поселения Кавказского района в форме электронного документа, подлежит рассмотрению в порядке, установленном  Федеральным законом от                    02 мая 2006 года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w:t>
      </w:r>
      <w:r w:rsidRPr="002D12E1">
        <w:rPr>
          <w:rFonts w:ascii="Times New Roman" w:hAnsi="Times New Roman"/>
          <w:color w:val="000000"/>
          <w:spacing w:val="4"/>
          <w:sz w:val="28"/>
          <w:szCs w:val="28"/>
        </w:rPr>
        <w:t>и),</w:t>
      </w:r>
      <w:r w:rsidRPr="00092133">
        <w:rPr>
          <w:rFonts w:ascii="Times New Roman" w:hAnsi="Times New Roman"/>
          <w:color w:val="FF0000"/>
          <w:spacing w:val="4"/>
          <w:sz w:val="28"/>
          <w:szCs w:val="28"/>
        </w:rPr>
        <w:t xml:space="preserve"> </w:t>
      </w:r>
      <w:r w:rsidRPr="007A4F17">
        <w:rPr>
          <w:rFonts w:ascii="Times New Roman" w:hAnsi="Times New Roman"/>
          <w:spacing w:val="4"/>
          <w:sz w:val="28"/>
          <w:szCs w:val="28"/>
        </w:rPr>
        <w:t>а также указывает  адрес электронной почты</w:t>
      </w:r>
      <w:r w:rsidR="006A6FBF" w:rsidRPr="007A4F17">
        <w:rPr>
          <w:rFonts w:ascii="Times New Roman" w:hAnsi="Times New Roman"/>
          <w:spacing w:val="4"/>
          <w:sz w:val="28"/>
          <w:szCs w:val="28"/>
        </w:rPr>
        <w:t xml:space="preserve"> либо использует адрес (уникальный идентификатор) личного кабинета на Едином портале</w:t>
      </w:r>
      <w:r w:rsidRPr="007A4F17">
        <w:rPr>
          <w:rFonts w:ascii="Times New Roman" w:hAnsi="Times New Roman"/>
          <w:spacing w:val="4"/>
          <w:sz w:val="28"/>
          <w:szCs w:val="28"/>
        </w:rPr>
        <w:t>,</w:t>
      </w:r>
      <w:r>
        <w:rPr>
          <w:rFonts w:ascii="Times New Roman" w:hAnsi="Times New Roman"/>
          <w:color w:val="000000"/>
          <w:spacing w:val="4"/>
          <w:sz w:val="28"/>
          <w:szCs w:val="28"/>
        </w:rPr>
        <w:t xml:space="preserve"> по котор</w:t>
      </w:r>
      <w:r w:rsidR="006A6FBF">
        <w:rPr>
          <w:rFonts w:ascii="Times New Roman" w:hAnsi="Times New Roman"/>
          <w:color w:val="000000"/>
          <w:spacing w:val="4"/>
          <w:sz w:val="28"/>
          <w:szCs w:val="28"/>
        </w:rPr>
        <w:t>ым</w:t>
      </w:r>
      <w:r>
        <w:rPr>
          <w:rFonts w:ascii="Times New Roman" w:hAnsi="Times New Roman"/>
          <w:color w:val="000000"/>
          <w:spacing w:val="4"/>
          <w:sz w:val="28"/>
          <w:szCs w:val="28"/>
        </w:rPr>
        <w:t xml:space="preserve">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002D12E1">
        <w:rPr>
          <w:rFonts w:ascii="Times New Roman" w:hAnsi="Times New Roman"/>
          <w:sz w:val="28"/>
          <w:szCs w:val="28"/>
        </w:rPr>
        <w:t>.</w:t>
      </w:r>
    </w:p>
    <w:p w:rsidR="006A6FBF" w:rsidRDefault="002D12E1" w:rsidP="006A6FBF">
      <w:pPr>
        <w:widowControl w:val="0"/>
        <w:autoSpaceDE w:val="0"/>
        <w:spacing w:after="0" w:line="240" w:lineRule="auto"/>
        <w:ind w:firstLine="851"/>
        <w:jc w:val="both"/>
        <w:rPr>
          <w:rFonts w:ascii="Times New Roman" w:hAnsi="Times New Roman"/>
          <w:sz w:val="28"/>
          <w:szCs w:val="28"/>
        </w:rPr>
      </w:pPr>
      <w:r>
        <w:rPr>
          <w:rFonts w:ascii="Times New Roman" w:hAnsi="Times New Roman"/>
          <w:sz w:val="28"/>
          <w:szCs w:val="28"/>
        </w:rPr>
        <w:t xml:space="preserve">2.4. Сроки рассмотрения </w:t>
      </w:r>
      <w:r w:rsidR="006A6FBF">
        <w:rPr>
          <w:rFonts w:ascii="Times New Roman" w:hAnsi="Times New Roman"/>
          <w:sz w:val="28"/>
          <w:szCs w:val="28"/>
        </w:rPr>
        <w:t xml:space="preserve">письменного </w:t>
      </w:r>
      <w:r>
        <w:rPr>
          <w:rFonts w:ascii="Times New Roman" w:hAnsi="Times New Roman"/>
          <w:sz w:val="28"/>
          <w:szCs w:val="28"/>
        </w:rPr>
        <w:t>обращени</w:t>
      </w:r>
      <w:r w:rsidR="006A6FBF">
        <w:rPr>
          <w:rFonts w:ascii="Times New Roman" w:hAnsi="Times New Roman"/>
          <w:sz w:val="28"/>
          <w:szCs w:val="28"/>
        </w:rPr>
        <w:t>я</w:t>
      </w:r>
      <w:r>
        <w:rPr>
          <w:rFonts w:ascii="Times New Roman" w:hAnsi="Times New Roman"/>
          <w:sz w:val="28"/>
          <w:szCs w:val="28"/>
        </w:rPr>
        <w:t xml:space="preserve"> </w:t>
      </w:r>
    </w:p>
    <w:p w:rsidR="002D12E1" w:rsidRDefault="002D12E1" w:rsidP="006A6FBF">
      <w:pPr>
        <w:widowControl w:val="0"/>
        <w:autoSpaceDE w:val="0"/>
        <w:spacing w:after="0" w:line="240" w:lineRule="auto"/>
        <w:ind w:firstLine="851"/>
        <w:jc w:val="both"/>
      </w:pPr>
      <w:r>
        <w:rPr>
          <w:rFonts w:ascii="Times New Roman" w:hAnsi="Times New Roman"/>
          <w:sz w:val="28"/>
          <w:szCs w:val="28"/>
        </w:rPr>
        <w:t xml:space="preserve">2.4.1. </w:t>
      </w:r>
      <w:r w:rsidR="006A6FBF">
        <w:rPr>
          <w:rFonts w:ascii="Times New Roman" w:hAnsi="Times New Roman"/>
          <w:sz w:val="28"/>
          <w:szCs w:val="28"/>
        </w:rPr>
        <w:t>Письменное о</w:t>
      </w:r>
      <w:r>
        <w:rPr>
          <w:rFonts w:ascii="Times New Roman" w:hAnsi="Times New Roman"/>
          <w:sz w:val="28"/>
          <w:szCs w:val="28"/>
        </w:rPr>
        <w:t>бращени</w:t>
      </w:r>
      <w:r w:rsidR="006A6FBF">
        <w:rPr>
          <w:rFonts w:ascii="Times New Roman" w:hAnsi="Times New Roman"/>
          <w:sz w:val="28"/>
          <w:szCs w:val="28"/>
        </w:rPr>
        <w:t>е</w:t>
      </w:r>
      <w:r>
        <w:rPr>
          <w:rFonts w:ascii="Times New Roman" w:hAnsi="Times New Roman"/>
          <w:sz w:val="28"/>
          <w:szCs w:val="28"/>
        </w:rPr>
        <w:t>, поступившие в администрацию Кавказского сельского поселения Кавказского района по компетенции, рассматриваются в течение 30 дней. Указанный срок исчисляется от даты регистрации обращения в администрации Кавказского сельского поселения Кавказского района до даты направления ответа заявителю. В исключительных случаях срок рассмотрения обращения может быть сокращен.</w:t>
      </w:r>
    </w:p>
    <w:p w:rsidR="002D12E1" w:rsidRDefault="002D12E1">
      <w:pPr>
        <w:widowControl w:val="0"/>
        <w:autoSpaceDE w:val="0"/>
        <w:spacing w:after="0" w:line="240" w:lineRule="auto"/>
        <w:ind w:firstLine="540"/>
        <w:jc w:val="both"/>
      </w:pPr>
      <w:r>
        <w:rPr>
          <w:rFonts w:ascii="Times New Roman" w:hAnsi="Times New Roman"/>
          <w:sz w:val="28"/>
          <w:szCs w:val="28"/>
        </w:rPr>
        <w:t>2.4.2. Обращения депутатов представительных органов, связанные с обращениями граждан, рассматриваются в установленный законом срок.</w:t>
      </w:r>
    </w:p>
    <w:p w:rsidR="002D12E1" w:rsidRDefault="002D12E1">
      <w:pPr>
        <w:pStyle w:val="ConsPlusNormal0"/>
        <w:ind w:firstLine="851"/>
        <w:jc w:val="both"/>
      </w:pPr>
      <w:r>
        <w:rPr>
          <w:rFonts w:ascii="Times New Roman" w:hAnsi="Times New Roman" w:cs="Times New Roman"/>
          <w:sz w:val="28"/>
          <w:szCs w:val="28"/>
        </w:rPr>
        <w:lastRenderedPageBreak/>
        <w:t xml:space="preserve">2.4.3. 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w:t>
      </w:r>
      <w:r w:rsidR="006A6FBF">
        <w:rPr>
          <w:rFonts w:ascii="Times New Roman" w:hAnsi="Times New Roman" w:cs="Times New Roman"/>
          <w:sz w:val="28"/>
          <w:szCs w:val="28"/>
        </w:rPr>
        <w:t>гражданина, направившего обращение</w:t>
      </w:r>
      <w:r>
        <w:rPr>
          <w:rFonts w:ascii="Times New Roman" w:hAnsi="Times New Roman" w:cs="Times New Roman"/>
          <w:sz w:val="28"/>
          <w:szCs w:val="28"/>
        </w:rPr>
        <w:t>.</w:t>
      </w:r>
    </w:p>
    <w:p w:rsidR="002D12E1" w:rsidRDefault="002D12E1">
      <w:pPr>
        <w:pStyle w:val="ConsPlusNormal0"/>
        <w:ind w:firstLine="851"/>
        <w:jc w:val="both"/>
      </w:pPr>
      <w:r>
        <w:rPr>
          <w:rFonts w:ascii="Times New Roman" w:hAnsi="Times New Roman" w:cs="Times New Roman"/>
          <w:sz w:val="28"/>
          <w:szCs w:val="28"/>
        </w:rPr>
        <w:t>Для решения вопроса о продлении срока рассмотрения обращения руководителю, 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2D12E1" w:rsidRDefault="002D12E1">
      <w:pPr>
        <w:pStyle w:val="ConsPlusNormal0"/>
        <w:ind w:firstLine="851"/>
        <w:jc w:val="both"/>
      </w:pPr>
      <w:r>
        <w:rPr>
          <w:rFonts w:ascii="Times New Roman" w:hAnsi="Times New Roman" w:cs="Times New Roman"/>
          <w:sz w:val="28"/>
          <w:szCs w:val="28"/>
        </w:rPr>
        <w:t xml:space="preserve">В случае принятия руководителем решения о продлении срока рассмотрения </w:t>
      </w:r>
      <w:r w:rsidR="00A7356C">
        <w:rPr>
          <w:rFonts w:ascii="Times New Roman" w:hAnsi="Times New Roman" w:cs="Times New Roman"/>
          <w:sz w:val="28"/>
          <w:szCs w:val="28"/>
        </w:rPr>
        <w:t>гражданину</w:t>
      </w:r>
      <w:r>
        <w:rPr>
          <w:rFonts w:ascii="Times New Roman" w:hAnsi="Times New Roman" w:cs="Times New Roman"/>
          <w:sz w:val="28"/>
          <w:szCs w:val="28"/>
        </w:rPr>
        <w:t xml:space="preserve"> направляется   соответствующее уведомление. </w:t>
      </w:r>
    </w:p>
    <w:p w:rsidR="002D12E1" w:rsidRDefault="002D12E1">
      <w:pPr>
        <w:pStyle w:val="ConsPlusNormal0"/>
        <w:ind w:firstLine="851"/>
        <w:jc w:val="both"/>
      </w:pPr>
      <w:r>
        <w:rPr>
          <w:rFonts w:ascii="Times New Roman" w:hAnsi="Times New Roman" w:cs="Times New Roman"/>
          <w:sz w:val="28"/>
          <w:szCs w:val="28"/>
        </w:rPr>
        <w:t>2.4.4. По направленному в установленном порядке запросу государственным органом, органом местного самоуправления или должностным лицом срок предоставления информации исполнителем не должен превышать 15 дней</w:t>
      </w:r>
      <w:r w:rsidR="00A7356C">
        <w:rPr>
          <w:rFonts w:ascii="Times New Roman" w:hAnsi="Times New Roman" w:cs="Times New Roman"/>
          <w:sz w:val="28"/>
          <w:szCs w:val="28"/>
        </w:rPr>
        <w:t xml:space="preserve"> </w:t>
      </w:r>
      <w:r w:rsidR="00A7356C" w:rsidRPr="007A4F17">
        <w:rPr>
          <w:rFonts w:ascii="Times New Roman" w:hAnsi="Times New Roman" w:cs="Times New Roman"/>
          <w:sz w:val="28"/>
          <w:szCs w:val="28"/>
        </w:rPr>
        <w:t>предоставлять документы и материалы, необходимые для рассмотрения обращения</w:t>
      </w:r>
      <w:r w:rsidRPr="007A4F17">
        <w:rPr>
          <w:rFonts w:ascii="Times New Roman" w:hAnsi="Times New Roman" w:cs="Times New Roman"/>
          <w:sz w:val="28"/>
          <w:szCs w:val="28"/>
        </w:rPr>
        <w:t>.</w:t>
      </w:r>
      <w:r>
        <w:rPr>
          <w:rFonts w:ascii="Times New Roman" w:hAnsi="Times New Roman" w:cs="Times New Roman"/>
          <w:sz w:val="28"/>
          <w:szCs w:val="28"/>
        </w:rPr>
        <w:t xml:space="preserve"> Продление сроков предоставления информации действующим законодательством не предусмотрено.</w:t>
      </w:r>
    </w:p>
    <w:p w:rsidR="002D12E1" w:rsidRDefault="002D12E1">
      <w:pPr>
        <w:pStyle w:val="ConsPlusNormal0"/>
        <w:ind w:firstLine="851"/>
        <w:jc w:val="both"/>
      </w:pPr>
      <w:r>
        <w:rPr>
          <w:rFonts w:ascii="Times New Roman" w:hAnsi="Times New Roman" w:cs="Times New Roman"/>
          <w:sz w:val="28"/>
          <w:szCs w:val="28"/>
        </w:rPr>
        <w:t>2.4.5.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2D12E1" w:rsidRDefault="002D12E1">
      <w:pPr>
        <w:widowControl w:val="0"/>
        <w:autoSpaceDE w:val="0"/>
        <w:spacing w:after="0" w:line="240" w:lineRule="auto"/>
        <w:ind w:firstLine="540"/>
        <w:jc w:val="both"/>
      </w:pPr>
      <w:r>
        <w:rPr>
          <w:rFonts w:ascii="Times New Roman" w:hAnsi="Times New Roman"/>
          <w:sz w:val="28"/>
          <w:szCs w:val="28"/>
        </w:rPr>
        <w:t>2.4.6. Обращение от одного и того же заявителя, направленное в дополнение к ранее направленному главе Кавказского сельского поселения Кавказского района и его заместителю обращению, являющееся копией или дубликатом первого обращения, срок рассмотрения которого не истек, рассматривается в срок, не превышающий ранее установленный для первого обращения.</w:t>
      </w:r>
    </w:p>
    <w:p w:rsidR="002D12E1" w:rsidRDefault="002D12E1" w:rsidP="00AC20D8">
      <w:pPr>
        <w:pStyle w:val="ConsPlusNormal0"/>
        <w:ind w:firstLine="851"/>
        <w:jc w:val="both"/>
      </w:pPr>
      <w:r>
        <w:rPr>
          <w:rFonts w:ascii="Times New Roman" w:hAnsi="Times New Roman" w:cs="Times New Roman"/>
          <w:sz w:val="28"/>
          <w:szCs w:val="28"/>
        </w:rPr>
        <w:t>2.4.7. Исполнители несут ответственность за соблюдение сроков рассмотрения обращений.</w:t>
      </w:r>
    </w:p>
    <w:p w:rsidR="002D12E1" w:rsidRDefault="002D12E1">
      <w:pPr>
        <w:pStyle w:val="ConsPlusNormal0"/>
        <w:ind w:firstLine="851"/>
        <w:jc w:val="both"/>
      </w:pPr>
      <w:r>
        <w:rPr>
          <w:rFonts w:ascii="Times New Roman" w:hAnsi="Times New Roman" w:cs="Times New Roman"/>
          <w:sz w:val="28"/>
          <w:szCs w:val="28"/>
        </w:rPr>
        <w:t>2.4.8. Контроль за соблюдением сроков рассмотрения обращений граждан, по которым администрацией Кавказского сельского поселения Кавказского района запрашиваются результаты рассмотрения, осуществляет общий отдел.</w:t>
      </w:r>
    </w:p>
    <w:p w:rsidR="002D12E1" w:rsidRDefault="002D12E1">
      <w:pPr>
        <w:pStyle w:val="ConsPlusNormal0"/>
        <w:ind w:firstLine="0"/>
        <w:jc w:val="both"/>
        <w:rPr>
          <w:rFonts w:ascii="Times New Roman" w:hAnsi="Times New Roman" w:cs="Times New Roman"/>
          <w:sz w:val="28"/>
          <w:szCs w:val="28"/>
        </w:rPr>
      </w:pPr>
    </w:p>
    <w:p w:rsidR="002D12E1" w:rsidRDefault="002D12E1">
      <w:pPr>
        <w:pStyle w:val="ConsPlusNormal0"/>
        <w:ind w:firstLine="540"/>
        <w:jc w:val="center"/>
      </w:pPr>
      <w:r>
        <w:rPr>
          <w:rFonts w:ascii="Times New Roman" w:hAnsi="Times New Roman" w:cs="Times New Roman"/>
          <w:b/>
          <w:bCs/>
          <w:sz w:val="28"/>
          <w:szCs w:val="28"/>
        </w:rPr>
        <w:t>3. Последовательность, сроки и требования к организации рассмотрения обращений, в том числе особенности процедур в электронной форме</w:t>
      </w:r>
    </w:p>
    <w:p w:rsidR="002D12E1" w:rsidRDefault="002D12E1">
      <w:pPr>
        <w:pStyle w:val="ConsPlusNormal0"/>
        <w:ind w:firstLine="0"/>
        <w:jc w:val="center"/>
        <w:rPr>
          <w:rFonts w:ascii="Times New Roman" w:hAnsi="Times New Roman" w:cs="Times New Roman"/>
          <w:sz w:val="28"/>
          <w:szCs w:val="28"/>
        </w:rPr>
      </w:pPr>
    </w:p>
    <w:p w:rsidR="002D12E1" w:rsidRDefault="002D12E1">
      <w:pPr>
        <w:pStyle w:val="ConsPlusNormal0"/>
        <w:ind w:firstLine="851"/>
        <w:jc w:val="both"/>
      </w:pPr>
      <w:r>
        <w:rPr>
          <w:rFonts w:ascii="Times New Roman" w:hAnsi="Times New Roman" w:cs="Times New Roman"/>
          <w:sz w:val="28"/>
          <w:szCs w:val="28"/>
        </w:rPr>
        <w:t>3.1. Прием и первичная обработка письменных обращений граждан.</w:t>
      </w:r>
    </w:p>
    <w:p w:rsidR="002D12E1" w:rsidRDefault="002D12E1">
      <w:pPr>
        <w:pStyle w:val="ConsPlusNormal0"/>
        <w:ind w:firstLine="851"/>
        <w:jc w:val="both"/>
      </w:pPr>
      <w:r>
        <w:rPr>
          <w:rFonts w:ascii="Times New Roman" w:hAnsi="Times New Roman" w:cs="Times New Roman"/>
          <w:sz w:val="28"/>
          <w:szCs w:val="28"/>
        </w:rPr>
        <w:t>3.1.1.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Кавказского сельского поселения Кавказского района и ее должностным лицам.</w:t>
      </w:r>
    </w:p>
    <w:p w:rsidR="002D12E1" w:rsidRPr="00046B4D" w:rsidRDefault="002D12E1">
      <w:pPr>
        <w:pStyle w:val="ConsPlusNormal0"/>
        <w:ind w:firstLine="851"/>
        <w:jc w:val="both"/>
      </w:pPr>
      <w:r>
        <w:rPr>
          <w:rFonts w:ascii="Times New Roman" w:hAnsi="Times New Roman" w:cs="Times New Roman"/>
          <w:sz w:val="28"/>
          <w:szCs w:val="28"/>
        </w:rPr>
        <w:t>Основание для начала организации рассмотрения обращений граждан - поступление в администрацию Кавказского сельского поселения Кавказского района письменно</w:t>
      </w:r>
      <w:r w:rsidR="00D83282">
        <w:rPr>
          <w:rFonts w:ascii="Times New Roman" w:hAnsi="Times New Roman" w:cs="Times New Roman"/>
          <w:sz w:val="28"/>
          <w:szCs w:val="28"/>
        </w:rPr>
        <w:t xml:space="preserve">й форме или в форме электронного документа, </w:t>
      </w:r>
      <w:r w:rsidR="00D83282" w:rsidRPr="00046B4D">
        <w:rPr>
          <w:rFonts w:ascii="Times New Roman" w:hAnsi="Times New Roman" w:cs="Times New Roman"/>
          <w:sz w:val="28"/>
          <w:szCs w:val="28"/>
        </w:rPr>
        <w:t xml:space="preserve">в том числе с </w:t>
      </w:r>
      <w:r w:rsidR="00D83282" w:rsidRPr="00046B4D">
        <w:rPr>
          <w:rFonts w:ascii="Times New Roman" w:hAnsi="Times New Roman" w:cs="Times New Roman"/>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2D12E1" w:rsidRDefault="002D12E1">
      <w:pPr>
        <w:pStyle w:val="ConsPlusNormal0"/>
        <w:ind w:firstLine="851"/>
        <w:jc w:val="both"/>
      </w:pPr>
      <w:r>
        <w:rPr>
          <w:rFonts w:ascii="Times New Roman" w:hAnsi="Times New Roman" w:cs="Times New Roman"/>
          <w:sz w:val="28"/>
          <w:szCs w:val="28"/>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2D12E1" w:rsidRDefault="002D12E1">
      <w:pPr>
        <w:pStyle w:val="ConsPlusNormal0"/>
        <w:ind w:firstLine="851"/>
        <w:jc w:val="both"/>
      </w:pPr>
      <w:r>
        <w:rPr>
          <w:rFonts w:ascii="Times New Roman" w:hAnsi="Times New Roman" w:cs="Times New Roman"/>
          <w:sz w:val="28"/>
          <w:szCs w:val="28"/>
        </w:rPr>
        <w:t xml:space="preserve">В случае направления обращения в электронной форме на  официальный сайт администрации Кавказского сельского поселения Кавказского района  </w:t>
      </w:r>
      <w:hyperlink r:id="rId16" w:history="1">
        <w:r>
          <w:rPr>
            <w:rStyle w:val="a9"/>
            <w:rFonts w:ascii="Times New Roman" w:hAnsi="Times New Roman" w:cs="Times New Roman"/>
            <w:color w:val="000000"/>
            <w:sz w:val="28"/>
            <w:szCs w:val="28"/>
            <w:lang w:val="en-US"/>
          </w:rPr>
          <w:t>kavpos</w:t>
        </w:r>
        <w:r w:rsidRPr="00E52C42">
          <w:rPr>
            <w:rStyle w:val="a9"/>
            <w:rFonts w:ascii="Times New Roman" w:hAnsi="Times New Roman" w:cs="Times New Roman"/>
            <w:color w:val="000000"/>
            <w:sz w:val="28"/>
            <w:szCs w:val="28"/>
          </w:rPr>
          <w:t>2006</w:t>
        </w:r>
      </w:hyperlink>
      <w:hyperlink r:id="rId17" w:history="1">
        <w:r>
          <w:rPr>
            <w:rStyle w:val="a9"/>
            <w:rFonts w:ascii="Times New Roman" w:hAnsi="Times New Roman" w:cs="Times New Roman"/>
            <w:color w:val="000000"/>
            <w:sz w:val="28"/>
            <w:szCs w:val="28"/>
          </w:rPr>
          <w:t>@</w:t>
        </w:r>
      </w:hyperlink>
      <w:hyperlink r:id="rId18" w:history="1">
        <w:r>
          <w:rPr>
            <w:rStyle w:val="a9"/>
            <w:rFonts w:ascii="Times New Roman" w:hAnsi="Times New Roman" w:cs="Times New Roman"/>
            <w:color w:val="000000"/>
            <w:sz w:val="28"/>
            <w:szCs w:val="28"/>
            <w:lang w:val="en-US"/>
          </w:rPr>
          <w:t>mail</w:t>
        </w:r>
      </w:hyperlink>
      <w:hyperlink r:id="rId19" w:history="1">
        <w:r>
          <w:rPr>
            <w:rStyle w:val="a9"/>
            <w:rFonts w:ascii="Times New Roman" w:hAnsi="Times New Roman" w:cs="Times New Roman"/>
            <w:color w:val="000000"/>
            <w:sz w:val="28"/>
            <w:szCs w:val="28"/>
          </w:rPr>
          <w:t>.</w:t>
        </w:r>
      </w:hyperlink>
      <w:hyperlink r:id="rId20" w:history="1">
        <w:r>
          <w:rPr>
            <w:rStyle w:val="a9"/>
            <w:rFonts w:ascii="Times New Roman" w:hAnsi="Times New Roman" w:cs="Times New Roman"/>
            <w:color w:val="000000"/>
            <w:sz w:val="28"/>
            <w:szCs w:val="28"/>
            <w:lang w:val="en-US"/>
          </w:rPr>
          <w:t>ru</w:t>
        </w:r>
      </w:hyperlink>
      <w:r>
        <w:rPr>
          <w:rFonts w:ascii="Times New Roman" w:hAnsi="Times New Roman" w:cs="Times New Roman"/>
          <w:sz w:val="28"/>
          <w:szCs w:val="28"/>
        </w:rPr>
        <w:t xml:space="preserve"> обращение заполняется в специальной электронной форме.</w:t>
      </w:r>
    </w:p>
    <w:p w:rsidR="002D12E1" w:rsidRDefault="002D12E1">
      <w:pPr>
        <w:pStyle w:val="ConsPlusNormal0"/>
        <w:ind w:firstLine="851"/>
        <w:jc w:val="both"/>
      </w:pPr>
      <w:r>
        <w:rPr>
          <w:rFonts w:ascii="Times New Roman" w:hAnsi="Times New Roman" w:cs="Times New Roman"/>
          <w:sz w:val="28"/>
          <w:szCs w:val="28"/>
        </w:rPr>
        <w:t xml:space="preserve">Обращения граждан с сопроводительными документами администрации Краснодарского края   могут быть доставлены по почте. </w:t>
      </w:r>
    </w:p>
    <w:p w:rsidR="002D12E1" w:rsidRDefault="002D12E1">
      <w:pPr>
        <w:pStyle w:val="ConsPlusNormal0"/>
        <w:ind w:firstLine="851"/>
        <w:jc w:val="both"/>
      </w:pPr>
      <w:r>
        <w:rPr>
          <w:rFonts w:ascii="Times New Roman" w:hAnsi="Times New Roman" w:cs="Times New Roman"/>
          <w:sz w:val="28"/>
          <w:szCs w:val="28"/>
        </w:rPr>
        <w:t>3.1.3. Обращения на имя главы Кавказского сельского поселения Кавказского района, его заместителя, поступающие в общий отдел  передаются под роспись специалисту в день поступления.</w:t>
      </w:r>
    </w:p>
    <w:p w:rsidR="002D12E1" w:rsidRDefault="002D12E1">
      <w:pPr>
        <w:pStyle w:val="ConsPlusNormal0"/>
        <w:ind w:firstLine="851"/>
        <w:jc w:val="both"/>
      </w:pPr>
      <w:r>
        <w:rPr>
          <w:rFonts w:ascii="Times New Roman" w:hAnsi="Times New Roman" w:cs="Times New Roman"/>
          <w:sz w:val="28"/>
          <w:szCs w:val="28"/>
        </w:rPr>
        <w:t>3.1.4. В общем отделе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руководитель – в дежурную часть отдела МВД России по Кавказскому району.</w:t>
      </w:r>
    </w:p>
    <w:p w:rsidR="002D12E1" w:rsidRDefault="002D12E1">
      <w:pPr>
        <w:pStyle w:val="ConsPlusNormal0"/>
        <w:ind w:firstLine="851"/>
        <w:jc w:val="both"/>
      </w:pPr>
      <w:r>
        <w:rPr>
          <w:rFonts w:ascii="Times New Roman" w:hAnsi="Times New Roman" w:cs="Times New Roman"/>
          <w:sz w:val="28"/>
          <w:szCs w:val="28"/>
        </w:rPr>
        <w:t>Проверенная сотрудниками правоохранительных органов корреспонденция передается в общий отдел.</w:t>
      </w:r>
    </w:p>
    <w:p w:rsidR="002D12E1" w:rsidRDefault="002D12E1">
      <w:pPr>
        <w:pStyle w:val="ConsPlusNormal0"/>
        <w:ind w:firstLine="851"/>
        <w:jc w:val="both"/>
      </w:pPr>
      <w:r>
        <w:rPr>
          <w:rFonts w:ascii="Times New Roman" w:hAnsi="Times New Roman" w:cs="Times New Roman"/>
          <w:sz w:val="28"/>
          <w:szCs w:val="28"/>
        </w:rPr>
        <w:t>3.1.5. 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 составляется акт (</w:t>
      </w:r>
      <w:hyperlink r:id="rId21" w:history="1">
        <w:r>
          <w:rPr>
            <w:rStyle w:val="a9"/>
            <w:rFonts w:ascii="Times New Roman" w:hAnsi="Times New Roman" w:cs="Times New Roman"/>
            <w:sz w:val="28"/>
            <w:szCs w:val="28"/>
            <w:u w:val="none"/>
          </w:rPr>
          <w:t>приложения № 4</w:t>
        </w:r>
      </w:hyperlink>
      <w:r>
        <w:rPr>
          <w:rFonts w:ascii="Times New Roman" w:hAnsi="Times New Roman" w:cs="Times New Roman"/>
          <w:sz w:val="28"/>
          <w:szCs w:val="28"/>
        </w:rPr>
        <w:t>,</w:t>
      </w:r>
      <w:hyperlink r:id="rId22" w:history="1">
        <w:r>
          <w:rPr>
            <w:rStyle w:val="a9"/>
            <w:rFonts w:ascii="Times New Roman" w:hAnsi="Times New Roman" w:cs="Times New Roman"/>
            <w:sz w:val="28"/>
            <w:szCs w:val="28"/>
            <w:u w:val="none"/>
          </w:rPr>
          <w:t>5</w:t>
        </w:r>
      </w:hyperlink>
      <w:r>
        <w:rPr>
          <w:rFonts w:ascii="Times New Roman" w:hAnsi="Times New Roman" w:cs="Times New Roman"/>
          <w:sz w:val="28"/>
          <w:szCs w:val="28"/>
        </w:rPr>
        <w:t xml:space="preserve">). Также составляется акт на письмо </w:t>
      </w:r>
      <w:hyperlink r:id="rId23" w:history="1">
        <w:r>
          <w:rPr>
            <w:rStyle w:val="a9"/>
            <w:rFonts w:ascii="Times New Roman" w:hAnsi="Times New Roman" w:cs="Times New Roman"/>
            <w:sz w:val="28"/>
            <w:szCs w:val="28"/>
          </w:rPr>
          <w:t>(приложение №6)</w:t>
        </w:r>
      </w:hyperlink>
      <w:r>
        <w:rPr>
          <w:rFonts w:ascii="Times New Roman" w:hAnsi="Times New Roman" w:cs="Times New Roman"/>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2D12E1" w:rsidRDefault="002D12E1">
      <w:pPr>
        <w:pStyle w:val="ConsPlusNormal0"/>
        <w:ind w:firstLine="851"/>
        <w:jc w:val="both"/>
      </w:pPr>
      <w:r>
        <w:rPr>
          <w:rFonts w:ascii="Times New Roman" w:hAnsi="Times New Roman" w:cs="Times New Roman"/>
          <w:sz w:val="28"/>
          <w:szCs w:val="28"/>
        </w:rPr>
        <w:t>3.1.6.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2D12E1" w:rsidRDefault="002D12E1">
      <w:pPr>
        <w:pStyle w:val="ConsPlusNormal0"/>
        <w:ind w:firstLine="851"/>
        <w:jc w:val="both"/>
      </w:pPr>
      <w:r>
        <w:rPr>
          <w:rFonts w:ascii="Times New Roman" w:hAnsi="Times New Roman" w:cs="Times New Roman"/>
          <w:sz w:val="28"/>
          <w:szCs w:val="28"/>
        </w:rPr>
        <w:t>3.1.7.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не регистрируются.</w:t>
      </w:r>
    </w:p>
    <w:p w:rsidR="00E11EA7" w:rsidRDefault="002D12E1" w:rsidP="00E11EA7">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3.1.8. </w:t>
      </w:r>
      <w:r w:rsidR="00E11EA7">
        <w:rPr>
          <w:rFonts w:ascii="Times New Roman" w:hAnsi="Times New Roman" w:cs="Times New Roman"/>
          <w:sz w:val="28"/>
          <w:szCs w:val="28"/>
        </w:rPr>
        <w:t xml:space="preserve">Конверты с пометкой «лично» вскрываются в общем порядке сотрудником, обрабатывающим корреспонденцию. </w:t>
      </w:r>
    </w:p>
    <w:p w:rsidR="002D12E1" w:rsidRDefault="002D12E1">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3.1.9. Для приема обращений в форме электронных сообщений (Интернет-обращений), направляемых через официальный Интернет-сайт администрации Кавказского сельского поселения Кавказского района, применяется программное обеспечение, предусматривающее обязательное заполнение заявителем реквизитов, необходимых для работы с обращением.</w:t>
      </w:r>
    </w:p>
    <w:p w:rsidR="00046B4D" w:rsidRDefault="00046B4D">
      <w:pPr>
        <w:pStyle w:val="ConsPlusNormal0"/>
        <w:ind w:firstLine="851"/>
        <w:jc w:val="both"/>
      </w:pPr>
    </w:p>
    <w:p w:rsidR="002D12E1" w:rsidRDefault="002D12E1">
      <w:pPr>
        <w:pStyle w:val="ConsPlusNormal0"/>
        <w:ind w:firstLine="851"/>
        <w:jc w:val="both"/>
      </w:pPr>
      <w:r>
        <w:rPr>
          <w:rFonts w:ascii="Times New Roman" w:hAnsi="Times New Roman" w:cs="Times New Roman"/>
          <w:sz w:val="28"/>
          <w:szCs w:val="28"/>
        </w:rPr>
        <w:lastRenderedPageBreak/>
        <w:t>3.1.10. Обработка обращений граждан, поступивших по каналам факсимильной и электронной связи, осуществляется аналогично письменным обращениям.</w:t>
      </w:r>
    </w:p>
    <w:p w:rsidR="002D12E1" w:rsidRDefault="002D12E1">
      <w:pPr>
        <w:pStyle w:val="ConsPlusNormal0"/>
        <w:ind w:firstLine="851"/>
        <w:jc w:val="both"/>
      </w:pPr>
      <w:r>
        <w:rPr>
          <w:rFonts w:ascii="Times New Roman" w:hAnsi="Times New Roman" w:cs="Times New Roman"/>
          <w:sz w:val="28"/>
          <w:szCs w:val="28"/>
        </w:rPr>
        <w:t xml:space="preserve">3.1.11. Письменные обращения на имя главы Кавказского сельского поселения Кавказского района и его заместителя, доставленные в администрацию Кавказского сельского поселения Кавказского района автором или лицом, представляющим его интересы, принимаются </w:t>
      </w:r>
      <w:r w:rsidR="00D83282" w:rsidRPr="00046B4D">
        <w:rPr>
          <w:rFonts w:ascii="Times New Roman" w:hAnsi="Times New Roman" w:cs="Times New Roman"/>
          <w:sz w:val="28"/>
          <w:szCs w:val="28"/>
        </w:rPr>
        <w:t>секретарем</w:t>
      </w:r>
      <w:r w:rsidRPr="00D83282">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администрации Кавказского сельского поселения Кавказского района. На копии обращения проставляется штамп-уведомление о поступлении обращения в администрацию Кавказского сельского поселения Кавказского района с указанием даты поступления, количества листов обращения и контактного телефона. </w:t>
      </w:r>
    </w:p>
    <w:p w:rsidR="002D12E1" w:rsidRDefault="002D12E1">
      <w:pPr>
        <w:pStyle w:val="ConsPlusNormal0"/>
        <w:ind w:firstLine="851"/>
      </w:pPr>
      <w:r>
        <w:rPr>
          <w:rFonts w:ascii="Times New Roman" w:hAnsi="Times New Roman" w:cs="Times New Roman"/>
          <w:sz w:val="28"/>
          <w:szCs w:val="28"/>
        </w:rPr>
        <w:t xml:space="preserve">3.2. Регистрация </w:t>
      </w:r>
      <w:r w:rsidR="000A7C57">
        <w:rPr>
          <w:rFonts w:ascii="Times New Roman" w:hAnsi="Times New Roman" w:cs="Times New Roman"/>
          <w:sz w:val="28"/>
          <w:szCs w:val="28"/>
        </w:rPr>
        <w:t xml:space="preserve">письменного </w:t>
      </w:r>
      <w:r>
        <w:rPr>
          <w:rFonts w:ascii="Times New Roman" w:hAnsi="Times New Roman" w:cs="Times New Roman"/>
          <w:sz w:val="28"/>
          <w:szCs w:val="28"/>
        </w:rPr>
        <w:t>обращени</w:t>
      </w:r>
      <w:r w:rsidR="000A7C57">
        <w:rPr>
          <w:rFonts w:ascii="Times New Roman" w:hAnsi="Times New Roman" w:cs="Times New Roman"/>
          <w:sz w:val="28"/>
          <w:szCs w:val="28"/>
        </w:rPr>
        <w:t>я</w:t>
      </w:r>
      <w:r>
        <w:rPr>
          <w:rFonts w:ascii="Times New Roman" w:hAnsi="Times New Roman" w:cs="Times New Roman"/>
          <w:sz w:val="28"/>
          <w:szCs w:val="28"/>
        </w:rPr>
        <w:t xml:space="preserve">. </w:t>
      </w:r>
    </w:p>
    <w:p w:rsidR="002D12E1" w:rsidRDefault="002D12E1">
      <w:pPr>
        <w:pStyle w:val="ConsPlusNormal0"/>
        <w:ind w:firstLine="851"/>
        <w:jc w:val="both"/>
      </w:pPr>
      <w:r>
        <w:rPr>
          <w:rFonts w:ascii="Times New Roman" w:hAnsi="Times New Roman" w:cs="Times New Roman"/>
          <w:sz w:val="28"/>
          <w:szCs w:val="28"/>
        </w:rPr>
        <w:t xml:space="preserve">3.2.1. Все поступающие в администрацию Кавказского сельского поселения Кавказского района письменные обращения граждан регистрируются в течение </w:t>
      </w:r>
      <w:r w:rsidR="002A2AE9">
        <w:rPr>
          <w:rFonts w:ascii="Times New Roman" w:hAnsi="Times New Roman" w:cs="Times New Roman"/>
          <w:sz w:val="28"/>
          <w:szCs w:val="28"/>
        </w:rPr>
        <w:t>трех</w:t>
      </w:r>
      <w:r>
        <w:rPr>
          <w:rFonts w:ascii="Times New Roman" w:hAnsi="Times New Roman" w:cs="Times New Roman"/>
          <w:sz w:val="28"/>
          <w:szCs w:val="28"/>
        </w:rPr>
        <w:t xml:space="preserve"> дн</w:t>
      </w:r>
      <w:r w:rsidR="002A2AE9">
        <w:rPr>
          <w:rFonts w:ascii="Times New Roman" w:hAnsi="Times New Roman" w:cs="Times New Roman"/>
          <w:sz w:val="28"/>
          <w:szCs w:val="28"/>
        </w:rPr>
        <w:t>ей</w:t>
      </w:r>
      <w:r>
        <w:rPr>
          <w:rFonts w:ascii="Times New Roman" w:hAnsi="Times New Roman" w:cs="Times New Roman"/>
          <w:sz w:val="28"/>
          <w:szCs w:val="28"/>
        </w:rPr>
        <w:t xml:space="preserve"> с </w:t>
      </w:r>
      <w:r w:rsidR="002A2AE9">
        <w:rPr>
          <w:rFonts w:ascii="Times New Roman" w:hAnsi="Times New Roman" w:cs="Times New Roman"/>
          <w:sz w:val="28"/>
          <w:szCs w:val="28"/>
        </w:rPr>
        <w:t>момента</w:t>
      </w:r>
      <w:r>
        <w:rPr>
          <w:rFonts w:ascii="Times New Roman" w:hAnsi="Times New Roman" w:cs="Times New Roman"/>
          <w:sz w:val="28"/>
          <w:szCs w:val="28"/>
        </w:rPr>
        <w:t xml:space="preserve"> поступления.</w:t>
      </w:r>
    </w:p>
    <w:p w:rsidR="002D12E1" w:rsidRDefault="002D12E1">
      <w:pPr>
        <w:pStyle w:val="ConsPlusNormal0"/>
        <w:ind w:firstLine="851"/>
        <w:jc w:val="both"/>
      </w:pPr>
      <w:r>
        <w:rPr>
          <w:rFonts w:ascii="Times New Roman" w:hAnsi="Times New Roman" w:cs="Times New Roman"/>
          <w:sz w:val="28"/>
          <w:szCs w:val="28"/>
        </w:rP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2D12E1" w:rsidRDefault="002D12E1">
      <w:pPr>
        <w:pStyle w:val="ConsPlusNormal0"/>
        <w:ind w:firstLine="851"/>
        <w:jc w:val="both"/>
      </w:pPr>
      <w:r>
        <w:rPr>
          <w:rFonts w:ascii="Times New Roman" w:hAnsi="Times New Roman" w:cs="Times New Roman"/>
          <w:sz w:val="28"/>
          <w:szCs w:val="28"/>
        </w:rPr>
        <w:t>3.2.2. 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2D12E1" w:rsidRDefault="002D12E1">
      <w:pPr>
        <w:pStyle w:val="ConsPlusNormal0"/>
        <w:ind w:firstLine="851"/>
        <w:jc w:val="both"/>
      </w:pPr>
      <w:r>
        <w:rPr>
          <w:rFonts w:ascii="Times New Roman" w:hAnsi="Times New Roman" w:cs="Times New Roman"/>
          <w:sz w:val="28"/>
          <w:szCs w:val="28"/>
        </w:rPr>
        <w:t>3.2.3. Регистрация обращений осуществляется в пределах календарного года.</w:t>
      </w:r>
    </w:p>
    <w:p w:rsidR="002D12E1" w:rsidRDefault="002D12E1">
      <w:pPr>
        <w:pStyle w:val="ConsPlusNormal0"/>
        <w:ind w:firstLine="851"/>
        <w:jc w:val="both"/>
      </w:pPr>
      <w:r>
        <w:rPr>
          <w:rFonts w:ascii="Times New Roman" w:hAnsi="Times New Roman" w:cs="Times New Roman"/>
          <w:sz w:val="28"/>
          <w:szCs w:val="28"/>
        </w:rPr>
        <w:t>3.2.4. В электронную учетную карточку вносятся:</w:t>
      </w:r>
    </w:p>
    <w:p w:rsidR="002D12E1" w:rsidRDefault="002D12E1">
      <w:pPr>
        <w:widowControl w:val="0"/>
        <w:autoSpaceDE w:val="0"/>
        <w:spacing w:after="0" w:line="240" w:lineRule="auto"/>
        <w:ind w:firstLine="540"/>
        <w:jc w:val="both"/>
      </w:pPr>
      <w:r>
        <w:rPr>
          <w:rFonts w:ascii="Times New Roman" w:hAnsi="Times New Roman"/>
          <w:sz w:val="28"/>
          <w:szCs w:val="28"/>
        </w:rPr>
        <w:t>дата регистрации;</w:t>
      </w:r>
    </w:p>
    <w:p w:rsidR="002D12E1" w:rsidRDefault="002D12E1">
      <w:pPr>
        <w:widowControl w:val="0"/>
        <w:autoSpaceDE w:val="0"/>
        <w:spacing w:after="0" w:line="240" w:lineRule="auto"/>
        <w:ind w:firstLine="540"/>
        <w:jc w:val="both"/>
      </w:pPr>
      <w:r>
        <w:rPr>
          <w:rFonts w:ascii="Times New Roman" w:hAnsi="Times New Roman"/>
          <w:sz w:val="28"/>
          <w:szCs w:val="28"/>
        </w:rPr>
        <w:t>регистрационный номер;</w:t>
      </w:r>
    </w:p>
    <w:p w:rsidR="002D12E1" w:rsidRDefault="002D12E1">
      <w:pPr>
        <w:widowControl w:val="0"/>
        <w:autoSpaceDE w:val="0"/>
        <w:spacing w:after="0" w:line="240" w:lineRule="auto"/>
        <w:ind w:firstLine="540"/>
        <w:jc w:val="both"/>
      </w:pPr>
      <w:r>
        <w:rPr>
          <w:rFonts w:ascii="Times New Roman" w:hAnsi="Times New Roman"/>
          <w:sz w:val="28"/>
          <w:szCs w:val="28"/>
        </w:rPr>
        <w:t>фамилия и инициалы автора обращения (в именительном падеже) и его почтовый адрес (если адрес отсутствует и в письме, и на конверте, то при определении территории проживания заявителя следует руководствоваться данными почтового штемпеля). Если в электронном обращении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2D12E1" w:rsidRDefault="002D12E1">
      <w:pPr>
        <w:widowControl w:val="0"/>
        <w:autoSpaceDE w:val="0"/>
        <w:spacing w:after="0" w:line="240" w:lineRule="auto"/>
        <w:ind w:firstLine="540"/>
        <w:jc w:val="both"/>
      </w:pPr>
      <w:r>
        <w:rPr>
          <w:rFonts w:ascii="Times New Roman" w:hAnsi="Times New Roman"/>
          <w:sz w:val="28"/>
          <w:szCs w:val="28"/>
        </w:rPr>
        <w:t>социальное положение и льготная категория (в случае наличия);</w:t>
      </w:r>
    </w:p>
    <w:p w:rsidR="002D12E1" w:rsidRDefault="002D12E1">
      <w:pPr>
        <w:widowControl w:val="0"/>
        <w:autoSpaceDE w:val="0"/>
        <w:spacing w:after="0" w:line="240" w:lineRule="auto"/>
        <w:ind w:firstLine="540"/>
        <w:jc w:val="both"/>
      </w:pPr>
      <w:r>
        <w:rPr>
          <w:rFonts w:ascii="Times New Roman" w:hAnsi="Times New Roman"/>
          <w:sz w:val="28"/>
          <w:szCs w:val="28"/>
        </w:rPr>
        <w:t>пол, возрастная категория;</w:t>
      </w:r>
    </w:p>
    <w:p w:rsidR="002D12E1" w:rsidRDefault="002D12E1">
      <w:pPr>
        <w:widowControl w:val="0"/>
        <w:autoSpaceDE w:val="0"/>
        <w:spacing w:after="0" w:line="240" w:lineRule="auto"/>
        <w:ind w:firstLine="540"/>
        <w:jc w:val="both"/>
      </w:pPr>
      <w:r>
        <w:rPr>
          <w:rFonts w:ascii="Times New Roman" w:hAnsi="Times New Roman"/>
          <w:sz w:val="28"/>
          <w:szCs w:val="28"/>
        </w:rPr>
        <w:t>форма обращения (письмо, телеграмма, Интернет);</w:t>
      </w:r>
    </w:p>
    <w:p w:rsidR="002D12E1" w:rsidRDefault="002D12E1">
      <w:pPr>
        <w:widowControl w:val="0"/>
        <w:autoSpaceDE w:val="0"/>
        <w:spacing w:after="0" w:line="240" w:lineRule="auto"/>
        <w:ind w:firstLine="540"/>
        <w:jc w:val="both"/>
      </w:pPr>
      <w:r>
        <w:rPr>
          <w:rFonts w:ascii="Times New Roman" w:hAnsi="Times New Roman"/>
          <w:sz w:val="28"/>
          <w:szCs w:val="28"/>
        </w:rPr>
        <w:t>вид обращения (заявление, предложение, жалоба, благодарность и другое);</w:t>
      </w:r>
    </w:p>
    <w:p w:rsidR="002D12E1" w:rsidRDefault="002D12E1">
      <w:pPr>
        <w:widowControl w:val="0"/>
        <w:autoSpaceDE w:val="0"/>
        <w:spacing w:after="0" w:line="240" w:lineRule="auto"/>
        <w:ind w:firstLine="540"/>
        <w:jc w:val="both"/>
      </w:pPr>
      <w:r>
        <w:rPr>
          <w:rFonts w:ascii="Times New Roman" w:hAnsi="Times New Roman"/>
          <w:sz w:val="28"/>
          <w:szCs w:val="28"/>
        </w:rPr>
        <w:t>указывается отправитель, направивший обращение, а также дата, исходящий номер сопроводительного письма;</w:t>
      </w:r>
    </w:p>
    <w:p w:rsidR="002D12E1" w:rsidRDefault="002D12E1">
      <w:pPr>
        <w:widowControl w:val="0"/>
        <w:autoSpaceDE w:val="0"/>
        <w:spacing w:after="0" w:line="240" w:lineRule="auto"/>
        <w:ind w:firstLine="540"/>
        <w:jc w:val="both"/>
      </w:pPr>
      <w:r>
        <w:rPr>
          <w:rFonts w:ascii="Times New Roman" w:hAnsi="Times New Roman"/>
          <w:sz w:val="28"/>
          <w:szCs w:val="28"/>
        </w:rPr>
        <w:t>вид контроля (особый контроль, запрос, контроль, дополнительный контроль);</w:t>
      </w:r>
    </w:p>
    <w:p w:rsidR="002D12E1" w:rsidRDefault="002D12E1">
      <w:pPr>
        <w:widowControl w:val="0"/>
        <w:autoSpaceDE w:val="0"/>
        <w:spacing w:after="0" w:line="240" w:lineRule="auto"/>
        <w:ind w:firstLine="540"/>
        <w:jc w:val="both"/>
      </w:pPr>
      <w:r>
        <w:rPr>
          <w:rFonts w:ascii="Times New Roman" w:hAnsi="Times New Roman"/>
          <w:sz w:val="28"/>
          <w:szCs w:val="28"/>
        </w:rPr>
        <w:t>признак обращения (первичное, повторное, многократное);</w:t>
      </w:r>
    </w:p>
    <w:p w:rsidR="002D12E1" w:rsidRDefault="002D12E1">
      <w:pPr>
        <w:widowControl w:val="0"/>
        <w:autoSpaceDE w:val="0"/>
        <w:spacing w:after="0" w:line="240" w:lineRule="auto"/>
        <w:ind w:firstLine="540"/>
        <w:jc w:val="both"/>
      </w:pPr>
      <w:r>
        <w:rPr>
          <w:rFonts w:ascii="Times New Roman" w:hAnsi="Times New Roman"/>
          <w:sz w:val="28"/>
          <w:szCs w:val="28"/>
        </w:rPr>
        <w:lastRenderedPageBreak/>
        <w:t>краткое содержание обращения, которое должно быть четким, отражать его суть;</w:t>
      </w:r>
    </w:p>
    <w:p w:rsidR="002D12E1" w:rsidRDefault="002D12E1">
      <w:pPr>
        <w:widowControl w:val="0"/>
        <w:autoSpaceDE w:val="0"/>
        <w:spacing w:after="0" w:line="240" w:lineRule="auto"/>
        <w:ind w:firstLine="540"/>
        <w:jc w:val="both"/>
      </w:pPr>
      <w:r>
        <w:rPr>
          <w:rFonts w:ascii="Times New Roman" w:hAnsi="Times New Roman"/>
          <w:sz w:val="28"/>
          <w:szCs w:val="28"/>
        </w:rPr>
        <w:t>шифр тематики обращения согласно действующему общероссийскому тематическому классификатору обращений граждан;</w:t>
      </w:r>
    </w:p>
    <w:p w:rsidR="002D12E1" w:rsidRDefault="002D12E1">
      <w:pPr>
        <w:widowControl w:val="0"/>
        <w:autoSpaceDE w:val="0"/>
        <w:spacing w:after="0" w:line="240" w:lineRule="auto"/>
        <w:ind w:firstLine="540"/>
        <w:jc w:val="both"/>
      </w:pPr>
      <w:r>
        <w:rPr>
          <w:rFonts w:ascii="Times New Roman" w:hAnsi="Times New Roman"/>
          <w:sz w:val="28"/>
          <w:szCs w:val="28"/>
        </w:rPr>
        <w:t>количество листов с приложениями (если имеются);</w:t>
      </w:r>
    </w:p>
    <w:p w:rsidR="002D12E1" w:rsidRDefault="002D12E1">
      <w:pPr>
        <w:widowControl w:val="0"/>
        <w:autoSpaceDE w:val="0"/>
        <w:spacing w:after="0" w:line="240" w:lineRule="auto"/>
        <w:ind w:firstLine="540"/>
        <w:jc w:val="both"/>
      </w:pPr>
      <w:r>
        <w:rPr>
          <w:rFonts w:ascii="Times New Roman" w:hAnsi="Times New Roman"/>
          <w:sz w:val="28"/>
          <w:szCs w:val="28"/>
        </w:rPr>
        <w:t>фамилия и проект резолюции руководителя, которому обращение направляется на рассмотрение;</w:t>
      </w:r>
    </w:p>
    <w:p w:rsidR="002D12E1" w:rsidRDefault="002D12E1">
      <w:pPr>
        <w:widowControl w:val="0"/>
        <w:autoSpaceDE w:val="0"/>
        <w:spacing w:after="0" w:line="240" w:lineRule="auto"/>
        <w:ind w:firstLine="540"/>
        <w:jc w:val="both"/>
      </w:pPr>
      <w:r>
        <w:rPr>
          <w:rFonts w:ascii="Times New Roman" w:hAnsi="Times New Roman"/>
          <w:sz w:val="28"/>
          <w:szCs w:val="28"/>
        </w:rPr>
        <w:t>наименование соответствующих органов или соответствующих должностных лиц, в компетенцию которых входит решение поставленных в обращении вопросов;</w:t>
      </w:r>
    </w:p>
    <w:p w:rsidR="002D12E1" w:rsidRDefault="002D12E1">
      <w:pPr>
        <w:widowControl w:val="0"/>
        <w:autoSpaceDE w:val="0"/>
        <w:spacing w:after="0" w:line="240" w:lineRule="auto"/>
        <w:ind w:firstLine="540"/>
        <w:jc w:val="both"/>
      </w:pPr>
      <w:r>
        <w:rPr>
          <w:rFonts w:ascii="Times New Roman" w:hAnsi="Times New Roman"/>
          <w:sz w:val="28"/>
          <w:szCs w:val="28"/>
        </w:rPr>
        <w:t>в соответствующем поле проставляется пометка «свод», если поручение дано одновременно нескольким исполнителям;</w:t>
      </w:r>
    </w:p>
    <w:p w:rsidR="002D12E1" w:rsidRDefault="002D12E1">
      <w:pPr>
        <w:pStyle w:val="ConsPlusNormal0"/>
        <w:ind w:firstLine="851"/>
        <w:jc w:val="both"/>
      </w:pPr>
      <w:r>
        <w:rPr>
          <w:rFonts w:ascii="Times New Roman" w:hAnsi="Times New Roman" w:cs="Times New Roman"/>
          <w:sz w:val="28"/>
          <w:szCs w:val="28"/>
        </w:rPr>
        <w:t>скан-образы обращений граждан, поступившие на бумажных носителях, прикрепляются в поле «вложение»</w:t>
      </w:r>
    </w:p>
    <w:p w:rsidR="002D12E1" w:rsidRDefault="002D12E1">
      <w:pPr>
        <w:pStyle w:val="ConsPlusNormal0"/>
        <w:ind w:firstLine="851"/>
        <w:jc w:val="both"/>
      </w:pPr>
      <w:r>
        <w:rPr>
          <w:rFonts w:ascii="Times New Roman" w:hAnsi="Times New Roman" w:cs="Times New Roman"/>
          <w:sz w:val="28"/>
          <w:szCs w:val="28"/>
        </w:rPr>
        <w:t>3.2.5. 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ООО «Сокол», коллектив СОШ № 11).</w:t>
      </w:r>
    </w:p>
    <w:p w:rsidR="002D12E1" w:rsidRDefault="002D12E1">
      <w:pPr>
        <w:pStyle w:val="ConsPlusNormal0"/>
        <w:ind w:firstLine="851"/>
        <w:jc w:val="both"/>
      </w:pPr>
      <w:r>
        <w:rPr>
          <w:rFonts w:ascii="Times New Roman" w:hAnsi="Times New Roman" w:cs="Times New Roman"/>
          <w:sz w:val="28"/>
          <w:szCs w:val="28"/>
        </w:rPr>
        <w:t>3.2.6. 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2D12E1" w:rsidRDefault="002D12E1">
      <w:pPr>
        <w:pStyle w:val="ConsPlusNormal0"/>
        <w:ind w:firstLine="851"/>
        <w:jc w:val="both"/>
      </w:pPr>
      <w:r>
        <w:rPr>
          <w:rFonts w:ascii="Times New Roman" w:hAnsi="Times New Roman" w:cs="Times New Roman"/>
          <w:sz w:val="28"/>
          <w:szCs w:val="28"/>
        </w:rPr>
        <w:t>3.2.7. Если заявитель не указал своей фамилии, то в электронную учетную карточку вносится запись «без подписи».</w:t>
      </w:r>
    </w:p>
    <w:p w:rsidR="002D12E1" w:rsidRDefault="002D12E1">
      <w:pPr>
        <w:pStyle w:val="ConsPlusNormal0"/>
        <w:ind w:firstLine="851"/>
        <w:jc w:val="both"/>
      </w:pPr>
      <w:r>
        <w:rPr>
          <w:rFonts w:ascii="Times New Roman" w:hAnsi="Times New Roman" w:cs="Times New Roman"/>
          <w:sz w:val="28"/>
          <w:szCs w:val="28"/>
        </w:rPr>
        <w:t>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2D12E1" w:rsidRDefault="002D12E1">
      <w:pPr>
        <w:pStyle w:val="ConsPlusNormal0"/>
        <w:ind w:firstLine="851"/>
      </w:pPr>
      <w:r>
        <w:rPr>
          <w:rFonts w:ascii="Times New Roman" w:hAnsi="Times New Roman" w:cs="Times New Roman"/>
          <w:sz w:val="28"/>
          <w:szCs w:val="28"/>
        </w:rPr>
        <w:t>3.3. Направление обращений на рассмотрение</w:t>
      </w:r>
    </w:p>
    <w:p w:rsidR="002D12E1" w:rsidRDefault="002D12E1">
      <w:pPr>
        <w:pStyle w:val="ConsPlusNormal0"/>
        <w:ind w:firstLine="851"/>
        <w:jc w:val="both"/>
      </w:pPr>
      <w:r>
        <w:rPr>
          <w:rFonts w:ascii="Times New Roman" w:hAnsi="Times New Roman" w:cs="Times New Roman"/>
          <w:sz w:val="28"/>
          <w:szCs w:val="28"/>
        </w:rPr>
        <w:t>3.3.1. Основание для начала процедуры – регистрация письменного обращения в журнале обращений.</w:t>
      </w:r>
    </w:p>
    <w:p w:rsidR="002D12E1" w:rsidRDefault="002D12E1">
      <w:pPr>
        <w:pStyle w:val="ConsPlusNormal0"/>
        <w:ind w:firstLine="851"/>
        <w:jc w:val="both"/>
      </w:pPr>
      <w:r>
        <w:rPr>
          <w:rFonts w:ascii="Times New Roman" w:hAnsi="Times New Roman" w:cs="Times New Roman"/>
          <w:sz w:val="28"/>
          <w:szCs w:val="28"/>
        </w:rPr>
        <w:t xml:space="preserve">3.3.2. При рассмотрении обращения глава Кавказского сельского поселения Кавказского района или его заместитель, определяют исполнителей, срок и порядок разрешения вопросов обращения. </w:t>
      </w:r>
    </w:p>
    <w:p w:rsidR="002D12E1" w:rsidRDefault="002D12E1">
      <w:pPr>
        <w:pStyle w:val="ConsPlusNormal0"/>
        <w:ind w:firstLine="851"/>
        <w:jc w:val="both"/>
      </w:pPr>
      <w:r>
        <w:rPr>
          <w:rFonts w:ascii="Times New Roman" w:hAnsi="Times New Roman" w:cs="Times New Roman"/>
          <w:sz w:val="28"/>
          <w:szCs w:val="28"/>
        </w:rPr>
        <w:t>3.3.3. Решение о направлении письма на рассмотрение принимается исходя исключительно из его содержания по компетенции поднимаемых автором вопросов, независимо от того, кому оно адресовано.</w:t>
      </w:r>
    </w:p>
    <w:p w:rsidR="002D12E1" w:rsidRDefault="002D12E1">
      <w:pPr>
        <w:pStyle w:val="ConsPlusNormal0"/>
        <w:ind w:firstLine="851"/>
        <w:jc w:val="both"/>
      </w:pPr>
      <w:r>
        <w:rPr>
          <w:rFonts w:ascii="Times New Roman" w:hAnsi="Times New Roman" w:cs="Times New Roman"/>
          <w:sz w:val="28"/>
          <w:szCs w:val="28"/>
        </w:rPr>
        <w:t xml:space="preserve">3.3.4. Письменные обращения, содержащие вопросы, решение которых не входит в компетенцию администрации Кавказского сельского поселения </w:t>
      </w:r>
      <w:r>
        <w:rPr>
          <w:rFonts w:ascii="Times New Roman" w:hAnsi="Times New Roman" w:cs="Times New Roman"/>
          <w:sz w:val="28"/>
          <w:szCs w:val="28"/>
        </w:rPr>
        <w:lastRenderedPageBreak/>
        <w:t>Кавказского района,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главой или заместителем главы Кавказского сельского поселения Кавказского района.</w:t>
      </w:r>
    </w:p>
    <w:p w:rsidR="002D12E1" w:rsidRDefault="002D12E1">
      <w:pPr>
        <w:pStyle w:val="ConsPlusNormal0"/>
        <w:ind w:firstLine="851"/>
        <w:jc w:val="both"/>
      </w:pPr>
      <w:r>
        <w:rPr>
          <w:rFonts w:ascii="Times New Roman" w:hAnsi="Times New Roman" w:cs="Times New Roman"/>
          <w:sz w:val="28"/>
          <w:szCs w:val="28"/>
        </w:rPr>
        <w:t xml:space="preserve">3.3.5. </w:t>
      </w:r>
      <w:r w:rsidR="008973E0">
        <w:rPr>
          <w:rFonts w:ascii="Times New Roman" w:hAnsi="Times New Roman"/>
          <w:color w:val="000000"/>
          <w:spacing w:val="4"/>
          <w:sz w:val="28"/>
          <w:szCs w:val="28"/>
        </w:rPr>
        <w:t>Письменное обращение, поступившее в администрацию Кавказского сельского поселения Кавказского района и содержащее информацию о фактах возможных нарушений законодательства Российской Федерации в сфере миграции, в течении 5 дней со дня регистрации направляется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w:t>
      </w:r>
    </w:p>
    <w:p w:rsidR="002D12E1" w:rsidRDefault="002D12E1">
      <w:pPr>
        <w:pStyle w:val="ConsPlusNormal0"/>
        <w:ind w:firstLine="851"/>
        <w:jc w:val="both"/>
      </w:pPr>
      <w:r>
        <w:rPr>
          <w:rFonts w:ascii="Times New Roman" w:hAnsi="Times New Roman" w:cs="Times New Roman"/>
          <w:sz w:val="28"/>
          <w:szCs w:val="28"/>
        </w:rPr>
        <w:t>3.3.6. Уведомления авторам обращений, передаются для отправки в общий отдел. Копии уведомлений хранятся в общем отделе.</w:t>
      </w:r>
    </w:p>
    <w:p w:rsidR="002D12E1" w:rsidRDefault="002D12E1">
      <w:pPr>
        <w:pStyle w:val="ConsPlusNormal0"/>
        <w:ind w:firstLine="851"/>
        <w:jc w:val="both"/>
      </w:pPr>
      <w:r>
        <w:rPr>
          <w:rFonts w:ascii="Times New Roman" w:hAnsi="Times New Roman" w:cs="Times New Roman"/>
          <w:sz w:val="28"/>
          <w:szCs w:val="28"/>
        </w:rPr>
        <w:t>3.3.7.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в случае отсутствия почтового адреса либо наличия просьбы заявителя о направлении ответа на указанный электронный адрес.</w:t>
      </w:r>
    </w:p>
    <w:p w:rsidR="002D12E1" w:rsidRDefault="002D12E1">
      <w:pPr>
        <w:pStyle w:val="ConsPlusNormal0"/>
        <w:ind w:firstLine="851"/>
        <w:jc w:val="both"/>
      </w:pPr>
      <w:r>
        <w:rPr>
          <w:rFonts w:ascii="Times New Roman" w:hAnsi="Times New Roman" w:cs="Times New Roman"/>
          <w:sz w:val="28"/>
          <w:szCs w:val="28"/>
        </w:rPr>
        <w:t>3.3.8.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D12E1" w:rsidRDefault="002D12E1">
      <w:pPr>
        <w:pStyle w:val="ConsPlusNormal0"/>
        <w:ind w:firstLine="851"/>
        <w:jc w:val="both"/>
      </w:pPr>
      <w:r>
        <w:rPr>
          <w:rFonts w:ascii="Times New Roman" w:hAnsi="Times New Roman" w:cs="Times New Roman"/>
          <w:sz w:val="28"/>
          <w:szCs w:val="28"/>
        </w:rPr>
        <w:t xml:space="preserve">3.3.9.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обращения, возвращает его в общий отдел. </w:t>
      </w:r>
    </w:p>
    <w:p w:rsidR="002D12E1" w:rsidRDefault="002D12E1">
      <w:pPr>
        <w:pStyle w:val="ConsPlusNormal0"/>
        <w:ind w:firstLine="851"/>
        <w:jc w:val="both"/>
      </w:pPr>
      <w:r>
        <w:rPr>
          <w:rFonts w:ascii="Times New Roman" w:hAnsi="Times New Roman" w:cs="Times New Roman"/>
          <w:sz w:val="28"/>
          <w:szCs w:val="28"/>
        </w:rPr>
        <w:t>3.3.10. В случае если обращение направлено не по принадлежности, исполнитель в пятидневный срок возвращает его в общий отдел с мотивированной служебной запиской на имя главы Кавказского сельского поселения Кавказского района, давшего поручение. В записке указывается орган или должностное лицо, в чью компетенцию входит решение поднимаемых в обращении вопросов.</w:t>
      </w:r>
    </w:p>
    <w:p w:rsidR="002D12E1" w:rsidRDefault="002D12E1">
      <w:pPr>
        <w:pStyle w:val="ConsPlusNormal0"/>
        <w:ind w:firstLine="851"/>
        <w:jc w:val="both"/>
      </w:pPr>
      <w:r>
        <w:rPr>
          <w:rFonts w:ascii="Times New Roman" w:hAnsi="Times New Roman" w:cs="Times New Roman"/>
          <w:sz w:val="28"/>
          <w:szCs w:val="28"/>
        </w:rPr>
        <w:t>Не допускается передача обращения от одного исполнителя к другому, минуя общий отдел.</w:t>
      </w:r>
    </w:p>
    <w:p w:rsidR="002D12E1" w:rsidRDefault="002D12E1">
      <w:pPr>
        <w:pStyle w:val="ConsPlusNormal0"/>
        <w:ind w:firstLine="851"/>
        <w:jc w:val="both"/>
      </w:pPr>
      <w:r>
        <w:rPr>
          <w:rFonts w:ascii="Times New Roman" w:hAnsi="Times New Roman" w:cs="Times New Roman"/>
          <w:sz w:val="28"/>
          <w:szCs w:val="28"/>
        </w:rPr>
        <w:t xml:space="preserve">3.3.11. Письменное обращение, возвращенное в общий отдел как направленное не по компетенции, передается для организации работы с ним в соответствии с подпунктом 3.3.2. Порядка. Заявитель уведомляется о переадресации и новой дате направления обращения. </w:t>
      </w:r>
    </w:p>
    <w:p w:rsidR="00716432" w:rsidRDefault="002D12E1">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3.3.12. Запрещается направлять жалобу на рассмотрение должностному </w:t>
      </w:r>
      <w:r>
        <w:rPr>
          <w:rFonts w:ascii="Times New Roman" w:hAnsi="Times New Roman" w:cs="Times New Roman"/>
          <w:sz w:val="28"/>
          <w:szCs w:val="28"/>
        </w:rPr>
        <w:lastRenderedPageBreak/>
        <w:t>лицу, решение или действие (бездействие) котор</w:t>
      </w:r>
      <w:r w:rsidR="00716432">
        <w:rPr>
          <w:rFonts w:ascii="Times New Roman" w:hAnsi="Times New Roman" w:cs="Times New Roman"/>
          <w:sz w:val="28"/>
          <w:szCs w:val="28"/>
        </w:rPr>
        <w:t>ого</w:t>
      </w:r>
      <w:r>
        <w:rPr>
          <w:rFonts w:ascii="Times New Roman" w:hAnsi="Times New Roman" w:cs="Times New Roman"/>
          <w:sz w:val="28"/>
          <w:szCs w:val="28"/>
        </w:rPr>
        <w:t xml:space="preserve"> обжалуется. </w:t>
      </w:r>
    </w:p>
    <w:p w:rsidR="002D12E1" w:rsidRDefault="002D12E1">
      <w:pPr>
        <w:pStyle w:val="ConsPlusNormal0"/>
        <w:ind w:firstLine="851"/>
        <w:jc w:val="both"/>
      </w:pPr>
      <w:r>
        <w:rPr>
          <w:rFonts w:ascii="Times New Roman" w:hAnsi="Times New Roman" w:cs="Times New Roman"/>
          <w:sz w:val="28"/>
          <w:szCs w:val="28"/>
        </w:rPr>
        <w:t>В случае если с вышеуказанным запретом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w:t>
      </w:r>
    </w:p>
    <w:p w:rsidR="002D12E1" w:rsidRDefault="002D12E1">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3.3.13. В случае</w:t>
      </w:r>
      <w:r w:rsidR="00BC0828">
        <w:rPr>
          <w:rFonts w:ascii="Times New Roman" w:hAnsi="Times New Roman" w:cs="Times New Roman"/>
          <w:sz w:val="28"/>
          <w:szCs w:val="28"/>
        </w:rPr>
        <w:t>,</w:t>
      </w:r>
      <w:r>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716432" w:rsidRPr="00716432" w:rsidRDefault="00716432">
      <w:pPr>
        <w:pStyle w:val="ConsPlusNormal0"/>
        <w:ind w:firstLine="851"/>
        <w:jc w:val="both"/>
        <w:rPr>
          <w:rFonts w:ascii="Times New Roman" w:hAnsi="Times New Roman" w:cs="Times New Roman"/>
          <w:sz w:val="28"/>
          <w:szCs w:val="28"/>
        </w:rPr>
      </w:pPr>
      <w:r w:rsidRPr="00716432">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C0828" w:rsidRPr="00BC0828" w:rsidRDefault="002D12E1">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3.3.14. </w:t>
      </w:r>
      <w:r w:rsidR="00BC0828">
        <w:rPr>
          <w:rFonts w:ascii="Times New Roman" w:hAnsi="Times New Roman" w:cs="Times New Roman"/>
          <w:sz w:val="28"/>
          <w:szCs w:val="28"/>
        </w:rPr>
        <w:t>Письменное о</w:t>
      </w:r>
      <w:r>
        <w:rPr>
          <w:rFonts w:ascii="Times New Roman" w:hAnsi="Times New Roman" w:cs="Times New Roman"/>
          <w:sz w:val="28"/>
          <w:szCs w:val="28"/>
        </w:rPr>
        <w:t xml:space="preserve">бращение, в котором содержатся нецензурные либо оскорбительные выражения, угрозы жизни, здоровью и имуществу должностного лица, а также членов его семьи, </w:t>
      </w:r>
      <w:r w:rsidR="00BC0828" w:rsidRPr="00BC0828">
        <w:rPr>
          <w:rFonts w:ascii="Times New Roman" w:hAnsi="Times New Roman" w:cs="Times New Roman"/>
          <w:sz w:val="28"/>
          <w:szCs w:val="28"/>
        </w:rPr>
        <w:t>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D12E1" w:rsidRDefault="002D12E1">
      <w:pPr>
        <w:pStyle w:val="ConsPlusNormal0"/>
        <w:ind w:firstLine="851"/>
        <w:jc w:val="both"/>
      </w:pPr>
      <w:r>
        <w:rPr>
          <w:rFonts w:ascii="Times New Roman" w:hAnsi="Times New Roman" w:cs="Times New Roman"/>
          <w:sz w:val="28"/>
          <w:szCs w:val="28"/>
        </w:rPr>
        <w:t>3.3.15. Жалобы, адресованные главе Кавказского сельского поселения Кавказского района, на правоохранительные и судебные органы, в том числе содержащие требования о записи на личный прием по данным вопросам, направляются для разъяснения авторам заместителю главы  Кавказского сельского поселения Кавказского района.</w:t>
      </w:r>
    </w:p>
    <w:p w:rsidR="002D12E1" w:rsidRDefault="002D12E1">
      <w:pPr>
        <w:pStyle w:val="ConsPlusNormal0"/>
        <w:ind w:firstLine="851"/>
      </w:pPr>
      <w:r>
        <w:rPr>
          <w:rFonts w:ascii="Times New Roman" w:hAnsi="Times New Roman" w:cs="Times New Roman"/>
          <w:sz w:val="28"/>
          <w:szCs w:val="28"/>
        </w:rPr>
        <w:t>3.4. Рассмотрение</w:t>
      </w:r>
      <w:r w:rsidR="00BC0828">
        <w:rPr>
          <w:rFonts w:ascii="Times New Roman" w:hAnsi="Times New Roman" w:cs="Times New Roman"/>
          <w:sz w:val="28"/>
          <w:szCs w:val="28"/>
        </w:rPr>
        <w:t xml:space="preserve"> письменного</w:t>
      </w:r>
      <w:r>
        <w:rPr>
          <w:rFonts w:ascii="Times New Roman" w:hAnsi="Times New Roman" w:cs="Times New Roman"/>
          <w:sz w:val="28"/>
          <w:szCs w:val="28"/>
        </w:rPr>
        <w:t xml:space="preserve"> обращени</w:t>
      </w:r>
      <w:r w:rsidR="00BC0828">
        <w:rPr>
          <w:rFonts w:ascii="Times New Roman" w:hAnsi="Times New Roman" w:cs="Times New Roman"/>
          <w:sz w:val="28"/>
          <w:szCs w:val="28"/>
        </w:rPr>
        <w:t>я</w:t>
      </w:r>
      <w:r>
        <w:rPr>
          <w:rFonts w:ascii="Times New Roman" w:hAnsi="Times New Roman" w:cs="Times New Roman"/>
          <w:sz w:val="28"/>
          <w:szCs w:val="28"/>
        </w:rPr>
        <w:t>.</w:t>
      </w:r>
    </w:p>
    <w:p w:rsidR="002D12E1" w:rsidRDefault="002D12E1">
      <w:pPr>
        <w:pStyle w:val="ConsPlusNormal0"/>
        <w:ind w:firstLine="851"/>
        <w:jc w:val="both"/>
      </w:pPr>
      <w:r>
        <w:rPr>
          <w:rFonts w:ascii="Times New Roman" w:hAnsi="Times New Roman" w:cs="Times New Roman"/>
          <w:sz w:val="28"/>
          <w:szCs w:val="28"/>
        </w:rPr>
        <w:t>3.4.1. Порядок и сроки рассмотрения</w:t>
      </w:r>
      <w:r w:rsidR="00BC0828">
        <w:rPr>
          <w:rFonts w:ascii="Times New Roman" w:hAnsi="Times New Roman" w:cs="Times New Roman"/>
          <w:sz w:val="28"/>
          <w:szCs w:val="28"/>
        </w:rPr>
        <w:t xml:space="preserve"> письменного</w:t>
      </w:r>
      <w:r>
        <w:rPr>
          <w:rFonts w:ascii="Times New Roman" w:hAnsi="Times New Roman" w:cs="Times New Roman"/>
          <w:sz w:val="28"/>
          <w:szCs w:val="28"/>
        </w:rPr>
        <w:t xml:space="preserve"> обращени</w:t>
      </w:r>
      <w:r w:rsidR="00BC0828">
        <w:rPr>
          <w:rFonts w:ascii="Times New Roman" w:hAnsi="Times New Roman" w:cs="Times New Roman"/>
          <w:sz w:val="28"/>
          <w:szCs w:val="28"/>
        </w:rPr>
        <w:t xml:space="preserve">я </w:t>
      </w:r>
      <w:r>
        <w:rPr>
          <w:rFonts w:ascii="Times New Roman" w:hAnsi="Times New Roman" w:cs="Times New Roman"/>
          <w:sz w:val="28"/>
          <w:szCs w:val="28"/>
        </w:rPr>
        <w:t>едины для всех видов обращений (заявлений, жалоб, предложений).</w:t>
      </w:r>
    </w:p>
    <w:p w:rsidR="002D12E1" w:rsidRDefault="002D12E1">
      <w:pPr>
        <w:pStyle w:val="ConsPlusNormal0"/>
        <w:ind w:firstLine="851"/>
        <w:jc w:val="both"/>
      </w:pPr>
      <w:r>
        <w:rPr>
          <w:rFonts w:ascii="Times New Roman" w:hAnsi="Times New Roman" w:cs="Times New Roman"/>
          <w:sz w:val="28"/>
          <w:szCs w:val="28"/>
        </w:rPr>
        <w:t>Основание для начала рассмотрения– получение исполнителем поручения по рассмотрению письменного обращения.</w:t>
      </w:r>
    </w:p>
    <w:p w:rsidR="002D12E1" w:rsidRDefault="002D12E1">
      <w:pPr>
        <w:pStyle w:val="ConsPlusNormal0"/>
        <w:ind w:firstLine="851"/>
        <w:jc w:val="both"/>
      </w:pPr>
      <w:r>
        <w:rPr>
          <w:rFonts w:ascii="Times New Roman" w:hAnsi="Times New Roman" w:cs="Times New Roman"/>
          <w:sz w:val="28"/>
          <w:szCs w:val="28"/>
        </w:rPr>
        <w:t>3.4.2. 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(при необходимости –  и администрации Краснодарского края).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ответ заявителю (при необходимости – и администрации Краснодарского края) направляет каждый исполнитель в части компетенции.</w:t>
      </w:r>
    </w:p>
    <w:p w:rsidR="002D12E1" w:rsidRDefault="002D12E1">
      <w:pPr>
        <w:pStyle w:val="ConsPlusNormal0"/>
        <w:ind w:firstLine="851"/>
        <w:jc w:val="both"/>
      </w:pPr>
      <w:r>
        <w:rPr>
          <w:rFonts w:ascii="Times New Roman" w:hAnsi="Times New Roman" w:cs="Times New Roman"/>
          <w:sz w:val="28"/>
          <w:szCs w:val="28"/>
        </w:rPr>
        <w:t xml:space="preserve">3.4.3. При рассмотрении обращения в установленном законодательством </w:t>
      </w:r>
      <w:r>
        <w:rPr>
          <w:rFonts w:ascii="Times New Roman" w:hAnsi="Times New Roman" w:cs="Times New Roman"/>
          <w:sz w:val="28"/>
          <w:szCs w:val="28"/>
        </w:rPr>
        <w:lastRenderedPageBreak/>
        <w:t>порядке исполнителями запрашиваются дополнительные материалы, необходимые для рассмотрения обращения; организуются встречи с заявителем(-ями) для уточнения сути обращения; создается комиссия для проверки фактов, изложенных в обращении (с выездом на место и участием заявителя, с использованием средств фото- и видеофиксации)</w:t>
      </w:r>
    </w:p>
    <w:p w:rsidR="002D12E1" w:rsidRDefault="002D12E1">
      <w:pPr>
        <w:pStyle w:val="ConsPlusNormal0"/>
        <w:ind w:firstLine="851"/>
        <w:jc w:val="both"/>
      </w:pPr>
      <w:r>
        <w:rPr>
          <w:rFonts w:ascii="Times New Roman" w:hAnsi="Times New Roman" w:cs="Times New Roman"/>
          <w:sz w:val="28"/>
          <w:szCs w:val="28"/>
        </w:rPr>
        <w:t>3.4.4.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2D12E1" w:rsidRDefault="002D12E1">
      <w:pPr>
        <w:pStyle w:val="ConsPlusNormal0"/>
        <w:ind w:firstLine="851"/>
        <w:jc w:val="both"/>
      </w:pPr>
      <w:r>
        <w:rPr>
          <w:rFonts w:ascii="Times New Roman" w:hAnsi="Times New Roman" w:cs="Times New Roman"/>
          <w:sz w:val="28"/>
          <w:szCs w:val="28"/>
        </w:rPr>
        <w:t>3.4.5. Письма с просьбами о личном приеме главой  Кавказского сельского поселения Кавказского района либо его заместителю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Кавказского сельского поселения Кавказского района, а заявление оформляется «в дело» как исполненное.</w:t>
      </w:r>
    </w:p>
    <w:p w:rsidR="002D12E1" w:rsidRDefault="002D12E1">
      <w:pPr>
        <w:pStyle w:val="ConsPlusNormal0"/>
        <w:ind w:firstLine="851"/>
        <w:jc w:val="both"/>
      </w:pPr>
      <w:r>
        <w:rPr>
          <w:rFonts w:ascii="Times New Roman" w:hAnsi="Times New Roman" w:cs="Times New Roman"/>
          <w:sz w:val="28"/>
          <w:szCs w:val="28"/>
        </w:rPr>
        <w:t>3.4.6. Обращение, содержащее в адресной части обращения пометку «лично», рассматривается на общих основаниях в соответствии с Порядком.</w:t>
      </w:r>
    </w:p>
    <w:p w:rsidR="002D12E1" w:rsidRDefault="002D12E1">
      <w:pPr>
        <w:pStyle w:val="ConsPlusNormal0"/>
        <w:ind w:firstLine="851"/>
        <w:jc w:val="both"/>
      </w:pPr>
      <w:r>
        <w:rPr>
          <w:rFonts w:ascii="Times New Roman" w:hAnsi="Times New Roman" w:cs="Times New Roman"/>
          <w:sz w:val="28"/>
          <w:szCs w:val="28"/>
        </w:rPr>
        <w:t>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p>
    <w:p w:rsidR="002D12E1" w:rsidRDefault="002D12E1">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3.4.8.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рассматривающего обращение, на основании служебной записки </w:t>
      </w:r>
      <w:r w:rsidRPr="00B6076F">
        <w:rPr>
          <w:rFonts w:ascii="Times New Roman" w:hAnsi="Times New Roman" w:cs="Times New Roman"/>
          <w:sz w:val="28"/>
          <w:szCs w:val="28"/>
        </w:rPr>
        <w:t xml:space="preserve">исполнителя </w:t>
      </w:r>
      <w:hyperlink r:id="rId24" w:history="1">
        <w:r w:rsidRPr="00B6076F">
          <w:rPr>
            <w:rStyle w:val="a9"/>
            <w:rFonts w:ascii="Times New Roman" w:hAnsi="Times New Roman" w:cs="Times New Roman"/>
            <w:color w:val="auto"/>
            <w:sz w:val="28"/>
            <w:szCs w:val="28"/>
            <w:u w:val="none"/>
          </w:rPr>
          <w:t>(приложение №7)</w:t>
        </w:r>
      </w:hyperlink>
      <w:r>
        <w:rPr>
          <w:rFonts w:ascii="Times New Roman" w:hAnsi="Times New Roman" w:cs="Times New Roma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главы  Кавказского сельского поселения Кавказского района.</w:t>
      </w:r>
    </w:p>
    <w:p w:rsidR="005C3F06" w:rsidRDefault="005C3F06">
      <w:pPr>
        <w:pStyle w:val="ConsPlusNormal0"/>
        <w:ind w:firstLine="851"/>
        <w:jc w:val="both"/>
      </w:pPr>
      <w:r>
        <w:rPr>
          <w:rFonts w:ascii="Times New Roman" w:hAnsi="Times New Roman" w:cs="Times New Roman"/>
          <w:color w:val="000000"/>
          <w:spacing w:val="4"/>
          <w:sz w:val="28"/>
          <w:szCs w:val="28"/>
        </w:rPr>
        <w:t xml:space="preserve">В случае поступления в администрацию Кавказского сельского поселения Кавказского района письменного обращения, содержащего </w:t>
      </w:r>
      <w:r>
        <w:rPr>
          <w:rFonts w:ascii="Times New Roman" w:hAnsi="Times New Roman" w:cs="Times New Roman"/>
          <w:color w:val="000000"/>
          <w:spacing w:val="4"/>
          <w:sz w:val="28"/>
          <w:szCs w:val="28"/>
        </w:rPr>
        <w:lastRenderedPageBreak/>
        <w:t>вопрос, ответ на который размещен в соответствии с частью 4 статьи 10  Федерального закона от 02 мая 2006 года № 59-ФЗ «О порядке рассмотрения обращений граждан Российской Федерации» на официальном сайте данных администрации Кавказского сельского поселения Кавказского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D12E1" w:rsidRDefault="002D12E1">
      <w:pPr>
        <w:pStyle w:val="ConsPlusNormal0"/>
        <w:ind w:firstLine="851"/>
        <w:jc w:val="both"/>
      </w:pPr>
      <w:r>
        <w:rPr>
          <w:rFonts w:ascii="Times New Roman" w:hAnsi="Times New Roman" w:cs="Times New Roman"/>
          <w:sz w:val="28"/>
          <w:szCs w:val="28"/>
        </w:rPr>
        <w:t>3.4.9.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2D12E1" w:rsidRDefault="002D12E1">
      <w:pPr>
        <w:pStyle w:val="ConsPlusNormal0"/>
        <w:ind w:firstLine="851"/>
        <w:jc w:val="both"/>
      </w:pPr>
      <w:r>
        <w:rPr>
          <w:rFonts w:ascii="Times New Roman" w:hAnsi="Times New Roman" w:cs="Times New Roman"/>
          <w:sz w:val="28"/>
          <w:szCs w:val="28"/>
        </w:rPr>
        <w:t xml:space="preserve">3.4.10. 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w:t>
      </w:r>
      <w:hyperlink r:id="rId25" w:history="1">
        <w:r>
          <w:rPr>
            <w:rStyle w:val="a9"/>
            <w:rFonts w:ascii="Times New Roman" w:hAnsi="Times New Roman" w:cs="Times New Roman"/>
            <w:color w:val="000000"/>
            <w:sz w:val="28"/>
            <w:szCs w:val="28"/>
            <w:u w:val="none"/>
          </w:rPr>
          <w:t>статьи 11</w:t>
        </w:r>
      </w:hyperlink>
      <w:r>
        <w:rPr>
          <w:rFonts w:ascii="Times New Roman" w:hAnsi="Times New Roman" w:cs="Times New Roman"/>
          <w:sz w:val="28"/>
          <w:szCs w:val="28"/>
        </w:rPr>
        <w:t xml:space="preserve"> Федерального закона от 2 мая 2006 года № 59-ФЗ «О порядке рассмотрения обращений граждан Российской Федерации».</w:t>
      </w:r>
    </w:p>
    <w:p w:rsidR="002D12E1" w:rsidRDefault="002D12E1">
      <w:pPr>
        <w:pStyle w:val="ConsPlusNormal0"/>
        <w:ind w:firstLine="851"/>
      </w:pPr>
      <w:r>
        <w:rPr>
          <w:rFonts w:ascii="Times New Roman" w:hAnsi="Times New Roman" w:cs="Times New Roman"/>
          <w:sz w:val="28"/>
          <w:szCs w:val="28"/>
        </w:rPr>
        <w:t>3.5. Ответы на обращения.</w:t>
      </w:r>
    </w:p>
    <w:p w:rsidR="002D12E1" w:rsidRDefault="002D12E1">
      <w:pPr>
        <w:widowControl w:val="0"/>
        <w:autoSpaceDE w:val="0"/>
        <w:spacing w:after="0" w:line="240" w:lineRule="auto"/>
        <w:ind w:firstLine="540"/>
        <w:jc w:val="both"/>
      </w:pPr>
      <w:r>
        <w:rPr>
          <w:rFonts w:ascii="Times New Roman" w:hAnsi="Times New Roman"/>
          <w:sz w:val="28"/>
          <w:szCs w:val="28"/>
        </w:rPr>
        <w:t xml:space="preserve">3.5.1. Рассмотрение обращения завершается подготовкой ответа и направлением его заявителю. Ответ на обращение должен соответствовать критериям своевременности, объективности, всесторонности. </w:t>
      </w:r>
    </w:p>
    <w:p w:rsidR="002D12E1" w:rsidRDefault="002D12E1">
      <w:pPr>
        <w:pStyle w:val="ConsPlusNormal0"/>
        <w:ind w:firstLine="0"/>
        <w:jc w:val="both"/>
      </w:pPr>
      <w:r>
        <w:rPr>
          <w:rFonts w:ascii="Times New Roman" w:hAnsi="Times New Roman" w:cs="Times New Roman"/>
          <w:sz w:val="28"/>
          <w:szCs w:val="28"/>
        </w:rPr>
        <w:t xml:space="preserve">         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2D12E1" w:rsidRDefault="002D12E1">
      <w:pPr>
        <w:pStyle w:val="ConsPlusNormal0"/>
        <w:ind w:firstLine="851"/>
        <w:jc w:val="both"/>
      </w:pPr>
      <w:r>
        <w:rPr>
          <w:rFonts w:ascii="Times New Roman" w:hAnsi="Times New Roman" w:cs="Times New Roman"/>
          <w:sz w:val="28"/>
          <w:szCs w:val="28"/>
        </w:rPr>
        <w:t>3.5.3. Запрещается направлять гражданам ответы с исправлениями, ошибками (в том числе в реквизитах).</w:t>
      </w:r>
    </w:p>
    <w:p w:rsidR="002D12E1" w:rsidRDefault="002D12E1">
      <w:pPr>
        <w:pStyle w:val="ConsPlusNormal0"/>
        <w:ind w:firstLine="851"/>
        <w:jc w:val="both"/>
      </w:pPr>
      <w:r>
        <w:rPr>
          <w:rFonts w:ascii="Times New Roman" w:hAnsi="Times New Roman" w:cs="Times New Roman"/>
          <w:sz w:val="28"/>
          <w:szCs w:val="28"/>
        </w:rPr>
        <w:t>3.5.4. В случае если ответ дается на несколько обращений одного и того же автора, то в нем делается ссылка на все обращения. К примеру, «Ваши обращения, поступившие из администрации Краснодарского края, Аппарата Правительства Российской Федерации, по их поручениям, рассмотрены».</w:t>
      </w:r>
    </w:p>
    <w:p w:rsidR="002D12E1" w:rsidRDefault="002D12E1">
      <w:pPr>
        <w:pStyle w:val="ConsPlusNormal0"/>
        <w:ind w:firstLine="851"/>
        <w:jc w:val="both"/>
      </w:pPr>
      <w:r>
        <w:rPr>
          <w:rFonts w:ascii="Times New Roman" w:hAnsi="Times New Roman" w:cs="Times New Roman"/>
          <w:sz w:val="28"/>
          <w:szCs w:val="28"/>
        </w:rPr>
        <w:t>3.5.5. Если на обращение дается промежуточный ответ, то в тексте указываются срок или условия окончательного решения вопроса.</w:t>
      </w:r>
    </w:p>
    <w:p w:rsidR="002D12E1" w:rsidRDefault="002D12E1">
      <w:pPr>
        <w:pStyle w:val="ConsPlusNormal0"/>
        <w:ind w:firstLine="851"/>
        <w:jc w:val="both"/>
      </w:pPr>
      <w:r>
        <w:rPr>
          <w:rFonts w:ascii="Times New Roman" w:hAnsi="Times New Roman" w:cs="Times New Roman"/>
          <w:sz w:val="28"/>
          <w:szCs w:val="28"/>
        </w:rPr>
        <w:t>3.5.6.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2D12E1" w:rsidRDefault="002D12E1">
      <w:pPr>
        <w:pStyle w:val="ConsPlusNormal0"/>
        <w:ind w:firstLine="851"/>
        <w:jc w:val="both"/>
      </w:pPr>
      <w:r>
        <w:rPr>
          <w:rFonts w:ascii="Times New Roman" w:hAnsi="Times New Roman" w:cs="Times New Roman"/>
          <w:sz w:val="28"/>
          <w:szCs w:val="28"/>
        </w:rPr>
        <w:t xml:space="preserve">3.5.7. Оригиналы документов возвращаются исполнителем автору обращения путем личного вручения или посредством почтовой связи. </w:t>
      </w:r>
    </w:p>
    <w:p w:rsidR="002D12E1" w:rsidRDefault="002D12E1">
      <w:pPr>
        <w:pStyle w:val="ConsPlusNormal0"/>
        <w:ind w:firstLine="851"/>
        <w:jc w:val="both"/>
      </w:pPr>
      <w:r>
        <w:rPr>
          <w:rFonts w:ascii="Times New Roman" w:hAnsi="Times New Roman" w:cs="Times New Roman"/>
          <w:sz w:val="28"/>
          <w:szCs w:val="28"/>
        </w:rPr>
        <w:t xml:space="preserve">3.5.8. Ответы заявителям подписываются главой Кавказского сельского </w:t>
      </w:r>
      <w:r>
        <w:rPr>
          <w:rFonts w:ascii="Times New Roman" w:hAnsi="Times New Roman" w:cs="Times New Roman"/>
          <w:sz w:val="28"/>
          <w:szCs w:val="28"/>
        </w:rPr>
        <w:lastRenderedPageBreak/>
        <w:t xml:space="preserve">поселения Кавказского района, заместителем главы Кавказского сельского поселения Кавказского района. </w:t>
      </w:r>
    </w:p>
    <w:p w:rsidR="002D12E1" w:rsidRDefault="002D12E1">
      <w:pPr>
        <w:pStyle w:val="ConsPlusNormal0"/>
        <w:ind w:firstLine="851"/>
        <w:jc w:val="both"/>
      </w:pPr>
      <w:r>
        <w:rPr>
          <w:rFonts w:ascii="Times New Roman" w:hAnsi="Times New Roman" w:cs="Times New Roman"/>
          <w:sz w:val="28"/>
          <w:szCs w:val="28"/>
        </w:rPr>
        <w:t xml:space="preserve">3.5.9. Ответы на обращения, поступившие из администрации Краснодарского края, по которым запрашивается информация о результатах рассмотрения, подписываются главой Кавказского сельского поселения Кавказского района, его заместителем. </w:t>
      </w:r>
    </w:p>
    <w:p w:rsidR="002D12E1" w:rsidRDefault="002D12E1">
      <w:pPr>
        <w:pStyle w:val="ConsPlusNormal0"/>
        <w:ind w:firstLine="851"/>
        <w:jc w:val="both"/>
      </w:pPr>
      <w:r>
        <w:rPr>
          <w:rFonts w:ascii="Times New Roman" w:hAnsi="Times New Roman" w:cs="Times New Roman"/>
          <w:sz w:val="28"/>
          <w:szCs w:val="28"/>
        </w:rPr>
        <w:t>3.5.10.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2D12E1" w:rsidRDefault="002D12E1">
      <w:pPr>
        <w:pStyle w:val="ConsPlusNormal0"/>
        <w:ind w:firstLine="851"/>
        <w:jc w:val="both"/>
      </w:pPr>
      <w:r>
        <w:rPr>
          <w:rFonts w:ascii="Times New Roman" w:hAnsi="Times New Roman" w:cs="Times New Roman"/>
          <w:sz w:val="28"/>
          <w:szCs w:val="28"/>
        </w:rPr>
        <w:t>3.5.11.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2D12E1" w:rsidRDefault="002D12E1">
      <w:pPr>
        <w:pStyle w:val="ConsPlusNormal0"/>
        <w:ind w:firstLine="851"/>
        <w:jc w:val="both"/>
      </w:pPr>
      <w:r>
        <w:rPr>
          <w:rFonts w:ascii="Times New Roman" w:hAnsi="Times New Roman" w:cs="Times New Roman"/>
          <w:sz w:val="28"/>
          <w:szCs w:val="28"/>
        </w:rPr>
        <w:t>3.5.12. В случае если в письменном обращении не указаны фамилия гражданина, направившего обращение, и почтовый адрес, адрес электронной почты, по которому должен быть направлен ответ, ответ на обращение не дается.</w:t>
      </w:r>
    </w:p>
    <w:p w:rsidR="002D12E1" w:rsidRDefault="002D12E1">
      <w:pPr>
        <w:pStyle w:val="ConsPlusNormal0"/>
        <w:ind w:firstLine="851"/>
        <w:jc w:val="both"/>
      </w:pPr>
      <w:r>
        <w:rPr>
          <w:rFonts w:ascii="Times New Roman" w:hAnsi="Times New Roman" w:cs="Times New Roman"/>
          <w:sz w:val="28"/>
          <w:szCs w:val="28"/>
        </w:rPr>
        <w:t>3.5.13. 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членам его семьи, с уведомлением заявителя о недопустимости злоупотребления правом.</w:t>
      </w:r>
    </w:p>
    <w:p w:rsidR="002D12E1" w:rsidRDefault="002D12E1">
      <w:pPr>
        <w:pStyle w:val="ConsPlusNormal0"/>
        <w:ind w:firstLine="851"/>
        <w:jc w:val="both"/>
      </w:pPr>
      <w:r>
        <w:rPr>
          <w:rFonts w:ascii="Times New Roman" w:hAnsi="Times New Roman" w:cs="Times New Roman"/>
          <w:sz w:val="28"/>
          <w:szCs w:val="28"/>
        </w:rPr>
        <w:t>3.5.14. Исполнители несут установленную законодательством ответственность за исполнение поручений по обращениям и качество ответов.</w:t>
      </w:r>
    </w:p>
    <w:p w:rsidR="002D12E1" w:rsidRDefault="002D12E1">
      <w:pPr>
        <w:pStyle w:val="ConsPlusNormal0"/>
        <w:ind w:firstLine="851"/>
        <w:jc w:val="both"/>
      </w:pPr>
      <w:r>
        <w:rPr>
          <w:rFonts w:ascii="Times New Roman" w:hAnsi="Times New Roman" w:cs="Times New Roman"/>
          <w:sz w:val="28"/>
          <w:szCs w:val="28"/>
        </w:rPr>
        <w:t xml:space="preserve">3.5.15.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Руководитель вправе принять решение об оставлении на дополнительном контроле обращения до полного разрешения вопросов, поднимаемых в нем. </w:t>
      </w:r>
    </w:p>
    <w:p w:rsidR="002D12E1" w:rsidRDefault="002D12E1">
      <w:pPr>
        <w:pStyle w:val="ConsPlusNormal0"/>
        <w:ind w:firstLine="851"/>
        <w:jc w:val="both"/>
      </w:pPr>
      <w:r>
        <w:rPr>
          <w:rFonts w:ascii="Times New Roman" w:hAnsi="Times New Roman" w:cs="Times New Roman"/>
          <w:sz w:val="28"/>
          <w:szCs w:val="28"/>
        </w:rPr>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CF5824" w:rsidRPr="00CF5824" w:rsidRDefault="002D12E1">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3.5.16. </w:t>
      </w:r>
      <w:r w:rsidR="00CF5824" w:rsidRPr="00CF5824">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CF5824">
        <w:rPr>
          <w:rFonts w:ascii="Times New Roman" w:hAnsi="Times New Roman" w:cs="Times New Roman"/>
          <w:sz w:val="28"/>
          <w:szCs w:val="28"/>
        </w:rPr>
        <w:t>администрацию Кавказского  сельского поселения Кавказского района</w:t>
      </w:r>
      <w:r w:rsidR="00CF5824" w:rsidRPr="00CF5824">
        <w:rPr>
          <w:rFonts w:ascii="Times New Roman" w:hAnsi="Times New Roman" w:cs="Times New Roman"/>
          <w:sz w:val="28"/>
          <w:szCs w:val="28"/>
        </w:rPr>
        <w:t xml:space="preserve"> в форме электронного документа, </w:t>
      </w:r>
      <w:r w:rsidR="00CF5824" w:rsidRPr="00CF5824">
        <w:rPr>
          <w:rStyle w:val="af7"/>
          <w:rFonts w:ascii="Times New Roman" w:hAnsi="Times New Roman" w:cs="Times New Roman"/>
          <w:i w:val="0"/>
          <w:sz w:val="28"/>
          <w:szCs w:val="28"/>
        </w:rPr>
        <w:t xml:space="preserve">или по адресу (уникальному идентификатору) личного кабинета гражданина на </w:t>
      </w:r>
      <w:hyperlink r:id="rId26" w:tgtFrame="_blank" w:history="1">
        <w:r w:rsidR="00CF5824" w:rsidRPr="00CF5824">
          <w:rPr>
            <w:rStyle w:val="a9"/>
            <w:rFonts w:ascii="Times New Roman" w:hAnsi="Times New Roman" w:cs="Times New Roman"/>
            <w:iCs/>
            <w:color w:val="auto"/>
            <w:sz w:val="28"/>
            <w:szCs w:val="28"/>
            <w:u w:val="none"/>
          </w:rPr>
          <w:t>Едином портале</w:t>
        </w:r>
      </w:hyperlink>
      <w:r w:rsidR="00CF5824" w:rsidRPr="00CF5824">
        <w:rPr>
          <w:rStyle w:val="af7"/>
          <w:rFonts w:ascii="Times New Roman" w:hAnsi="Times New Roman" w:cs="Times New Roman"/>
          <w:sz w:val="28"/>
          <w:szCs w:val="28"/>
        </w:rPr>
        <w:t xml:space="preserve"> </w:t>
      </w:r>
      <w:r w:rsidR="00CF5824" w:rsidRPr="00CF5824">
        <w:rPr>
          <w:rStyle w:val="af7"/>
          <w:rFonts w:ascii="Times New Roman" w:hAnsi="Times New Roman" w:cs="Times New Roman"/>
          <w:i w:val="0"/>
          <w:sz w:val="28"/>
          <w:szCs w:val="28"/>
        </w:rPr>
        <w:t>при его использовании</w:t>
      </w:r>
      <w:r w:rsidR="00CF5824" w:rsidRPr="00CF5824">
        <w:rPr>
          <w:rFonts w:ascii="Times New Roman" w:hAnsi="Times New Roman" w:cs="Times New Roman"/>
          <w:sz w:val="28"/>
          <w:szCs w:val="28"/>
        </w:rPr>
        <w:t xml:space="preserve"> и в письменной форме по почтовому адресу, указанному в обращении, поступившем в </w:t>
      </w:r>
      <w:r w:rsidR="00CF5824">
        <w:rPr>
          <w:rFonts w:ascii="Times New Roman" w:hAnsi="Times New Roman" w:cs="Times New Roman"/>
          <w:sz w:val="28"/>
          <w:szCs w:val="28"/>
        </w:rPr>
        <w:t>администрацию Кавказского  сельского поселения Кавказского района</w:t>
      </w:r>
      <w:r w:rsidR="00CF5824" w:rsidRPr="00CF5824">
        <w:rPr>
          <w:rFonts w:ascii="Times New Roman" w:hAnsi="Times New Roman" w:cs="Times New Roman"/>
          <w:sz w:val="28"/>
          <w:szCs w:val="28"/>
        </w:rPr>
        <w:t xml:space="preserve"> в письменной форме. Кроме того, на поступившее в </w:t>
      </w:r>
      <w:r w:rsidR="00CF5824">
        <w:rPr>
          <w:rFonts w:ascii="Times New Roman" w:hAnsi="Times New Roman" w:cs="Times New Roman"/>
          <w:sz w:val="28"/>
          <w:szCs w:val="28"/>
        </w:rPr>
        <w:lastRenderedPageBreak/>
        <w:t>администрацию Кавказского  сельского поселения Кавказского района</w:t>
      </w:r>
      <w:r w:rsidR="00CF5824" w:rsidRPr="00CF5824">
        <w:rPr>
          <w:rFonts w:ascii="Times New Roman" w:hAnsi="Times New Roman" w:cs="Times New Roman"/>
          <w:sz w:val="28"/>
          <w:szCs w:val="28"/>
        </w:rPr>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anchor="/document/12146661/entry/602" w:history="1">
        <w:r w:rsidR="00CF5824" w:rsidRPr="00CF5824">
          <w:rPr>
            <w:rStyle w:val="a9"/>
            <w:rFonts w:ascii="Times New Roman" w:hAnsi="Times New Roman" w:cs="Times New Roman"/>
            <w:color w:val="auto"/>
            <w:sz w:val="28"/>
            <w:szCs w:val="28"/>
            <w:u w:val="none"/>
          </w:rPr>
          <w:t>части 2 статьи 6</w:t>
        </w:r>
      </w:hyperlink>
      <w:r w:rsidR="00CF5824" w:rsidRPr="00CF5824">
        <w:rPr>
          <w:rFonts w:ascii="Times New Roman" w:hAnsi="Times New Roman" w:cs="Times New Roman"/>
          <w:sz w:val="28"/>
          <w:szCs w:val="28"/>
        </w:rPr>
        <w:t xml:space="preserve"> настоящего Федерального закона на официальном сайте </w:t>
      </w:r>
      <w:r w:rsidR="00CF5824">
        <w:rPr>
          <w:rFonts w:ascii="Times New Roman" w:hAnsi="Times New Roman" w:cs="Times New Roman"/>
          <w:sz w:val="28"/>
          <w:szCs w:val="28"/>
        </w:rPr>
        <w:t>администрацию Кавказского  сельского поселения Кавказского района</w:t>
      </w:r>
      <w:r w:rsidR="00CF5824" w:rsidRPr="00CF5824">
        <w:rPr>
          <w:rFonts w:ascii="Times New Roman" w:hAnsi="Times New Roman" w:cs="Times New Roman"/>
          <w:sz w:val="28"/>
          <w:szCs w:val="28"/>
        </w:rPr>
        <w:t xml:space="preserve"> в информационно-телекоммуникационной сети "Интернет".</w:t>
      </w:r>
    </w:p>
    <w:p w:rsidR="002D12E1" w:rsidRDefault="002D12E1">
      <w:pPr>
        <w:widowControl w:val="0"/>
        <w:autoSpaceDE w:val="0"/>
        <w:spacing w:after="0" w:line="240" w:lineRule="auto"/>
        <w:ind w:firstLine="540"/>
        <w:jc w:val="both"/>
      </w:pPr>
      <w:r>
        <w:rPr>
          <w:rFonts w:ascii="Times New Roman" w:hAnsi="Times New Roman"/>
          <w:sz w:val="28"/>
          <w:szCs w:val="28"/>
        </w:rPr>
        <w:t xml:space="preserve">    3.5.17. При оценке ответов на обращения, а также документов и материалов по запросам федеральных органов государственной власти  осуществляется:</w:t>
      </w:r>
    </w:p>
    <w:p w:rsidR="002D12E1" w:rsidRDefault="002D12E1">
      <w:pPr>
        <w:widowControl w:val="0"/>
        <w:autoSpaceDE w:val="0"/>
        <w:spacing w:after="0" w:line="240" w:lineRule="auto"/>
        <w:ind w:firstLine="540"/>
        <w:jc w:val="both"/>
      </w:pPr>
      <w:r>
        <w:rPr>
          <w:rFonts w:ascii="Times New Roman" w:hAnsi="Times New Roman"/>
          <w:sz w:val="28"/>
          <w:szCs w:val="28"/>
        </w:rPr>
        <w:t>проверка соблюдения сроков рассмотрения обращения и предоставления информации по запросам;</w:t>
      </w:r>
    </w:p>
    <w:p w:rsidR="002D12E1" w:rsidRDefault="002D12E1">
      <w:pPr>
        <w:widowControl w:val="0"/>
        <w:autoSpaceDE w:val="0"/>
        <w:spacing w:after="0" w:line="240" w:lineRule="auto"/>
        <w:ind w:firstLine="540"/>
        <w:jc w:val="both"/>
      </w:pPr>
      <w:r>
        <w:rPr>
          <w:rFonts w:ascii="Times New Roman" w:hAnsi="Times New Roman"/>
          <w:sz w:val="28"/>
          <w:szCs w:val="28"/>
        </w:rPr>
        <w:t>проверка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2D12E1" w:rsidRDefault="002D12E1">
      <w:pPr>
        <w:widowControl w:val="0"/>
        <w:autoSpaceDE w:val="0"/>
        <w:spacing w:after="0" w:line="240" w:lineRule="auto"/>
        <w:ind w:firstLine="540"/>
        <w:jc w:val="both"/>
      </w:pPr>
      <w:r>
        <w:rPr>
          <w:rFonts w:ascii="Times New Roman" w:hAnsi="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2D12E1" w:rsidRDefault="002D12E1">
      <w:pPr>
        <w:widowControl w:val="0"/>
        <w:autoSpaceDE w:val="0"/>
        <w:spacing w:after="0" w:line="240" w:lineRule="auto"/>
        <w:ind w:firstLine="540"/>
        <w:jc w:val="both"/>
      </w:pPr>
      <w:r>
        <w:rPr>
          <w:rFonts w:ascii="Times New Roman" w:hAnsi="Times New Roman"/>
          <w:sz w:val="28"/>
          <w:szCs w:val="28"/>
        </w:rPr>
        <w:t xml:space="preserve">оценка принятого решения по результатам рассмотрения обращения: «поддержано», в том числе «меры приняты», «не поддержано», «разъяснено»; </w:t>
      </w:r>
    </w:p>
    <w:p w:rsidR="002D12E1" w:rsidRDefault="002D12E1">
      <w:pPr>
        <w:widowControl w:val="0"/>
        <w:autoSpaceDE w:val="0"/>
        <w:spacing w:after="0" w:line="240" w:lineRule="auto"/>
        <w:ind w:firstLine="540"/>
        <w:jc w:val="both"/>
      </w:pPr>
      <w:r>
        <w:rPr>
          <w:rFonts w:ascii="Times New Roman" w:hAnsi="Times New Roman"/>
          <w:sz w:val="28"/>
          <w:szCs w:val="28"/>
        </w:rPr>
        <w:t xml:space="preserve">в случае принятия решения «разъяснено» – анализ наличия разъяснений о порядке реализации прав, свобод и законных интересов авторов; </w:t>
      </w:r>
    </w:p>
    <w:p w:rsidR="002D12E1" w:rsidRDefault="002D12E1">
      <w:pPr>
        <w:widowControl w:val="0"/>
        <w:autoSpaceDE w:val="0"/>
        <w:spacing w:after="0" w:line="240" w:lineRule="auto"/>
        <w:ind w:firstLine="540"/>
        <w:jc w:val="both"/>
      </w:pPr>
      <w:r>
        <w:rPr>
          <w:rFonts w:ascii="Times New Roman" w:hAnsi="Times New Roman"/>
          <w:sz w:val="28"/>
          <w:szCs w:val="28"/>
        </w:rPr>
        <w:t>проверка наличия ссылок на конкретные нормы права.</w:t>
      </w:r>
    </w:p>
    <w:p w:rsidR="002D12E1" w:rsidRDefault="002D12E1">
      <w:pPr>
        <w:pStyle w:val="ConsPlusNormal0"/>
        <w:ind w:firstLine="851"/>
        <w:jc w:val="both"/>
      </w:pPr>
      <w:r>
        <w:rPr>
          <w:rFonts w:ascii="Times New Roman" w:hAnsi="Times New Roman" w:cs="Times New Roman"/>
          <w:sz w:val="28"/>
          <w:szCs w:val="28"/>
        </w:rPr>
        <w:t>3.5.18. По результатам проверки ответа на обращение и представленных необходимых для рассмотрения обращения документов и материалов дается оценка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критериев, то обращение и ответ возвращаются исполнителю для повторного рассмотрения.</w:t>
      </w:r>
    </w:p>
    <w:p w:rsidR="002D12E1" w:rsidRDefault="002D12E1">
      <w:pPr>
        <w:pStyle w:val="ConsPlusNormal0"/>
        <w:ind w:firstLine="851"/>
        <w:jc w:val="both"/>
      </w:pPr>
      <w:r>
        <w:rPr>
          <w:rFonts w:ascii="Times New Roman" w:hAnsi="Times New Roman" w:cs="Times New Roman"/>
          <w:color w:val="000000"/>
          <w:sz w:val="28"/>
          <w:szCs w:val="28"/>
        </w:rPr>
        <w:t>Решение о возврате на дополнительное рассмотрение принимается главой Кавказского сельского поселения Кавказского района, его заместителем.</w:t>
      </w:r>
    </w:p>
    <w:p w:rsidR="002D12E1" w:rsidRDefault="002D12E1">
      <w:pPr>
        <w:pStyle w:val="ConsPlusNormal0"/>
        <w:ind w:firstLine="851"/>
        <w:jc w:val="both"/>
      </w:pPr>
      <w:r>
        <w:rPr>
          <w:rFonts w:ascii="Times New Roman" w:hAnsi="Times New Roman" w:cs="Times New Roman"/>
          <w:sz w:val="28"/>
          <w:szCs w:val="28"/>
        </w:rPr>
        <w:t>3.5.19. Срок регистрации и отправки ответа не должен превышать одного дня со дня его подписания.</w:t>
      </w:r>
    </w:p>
    <w:p w:rsidR="002D12E1" w:rsidRDefault="002D12E1">
      <w:pPr>
        <w:pStyle w:val="ConsPlusNormal0"/>
        <w:ind w:firstLine="851"/>
        <w:jc w:val="both"/>
      </w:pPr>
      <w:r>
        <w:rPr>
          <w:rFonts w:ascii="Times New Roman" w:hAnsi="Times New Roman" w:cs="Times New Roman"/>
          <w:sz w:val="28"/>
          <w:szCs w:val="28"/>
        </w:rPr>
        <w:t xml:space="preserve">3.6. Организация личного приема граждан в 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w:t>
      </w:r>
    </w:p>
    <w:p w:rsidR="002D12E1" w:rsidRDefault="002D12E1">
      <w:pPr>
        <w:pStyle w:val="ConsPlusNormal0"/>
        <w:ind w:firstLine="851"/>
        <w:jc w:val="both"/>
      </w:pPr>
      <w:r>
        <w:rPr>
          <w:rFonts w:ascii="Times New Roman" w:hAnsi="Times New Roman" w:cs="Times New Roman"/>
          <w:sz w:val="28"/>
          <w:szCs w:val="28"/>
        </w:rPr>
        <w:t>3.6.1. Основание для начала процедуры – обращение гражданина в общий отдел.</w:t>
      </w:r>
    </w:p>
    <w:p w:rsidR="002D12E1" w:rsidRDefault="002D12E1" w:rsidP="00046B4D">
      <w:pPr>
        <w:pStyle w:val="ConsPlusNormal0"/>
        <w:ind w:firstLine="851"/>
        <w:jc w:val="both"/>
      </w:pPr>
      <w:r>
        <w:rPr>
          <w:rFonts w:ascii="Times New Roman" w:hAnsi="Times New Roman" w:cs="Times New Roman"/>
          <w:sz w:val="28"/>
          <w:szCs w:val="28"/>
        </w:rPr>
        <w:t xml:space="preserve">3.6.2. Ежедневный прием посетителей в общем отделе 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осуществляется </w:t>
      </w:r>
      <w:r w:rsidR="00046B4D">
        <w:rPr>
          <w:rFonts w:ascii="Times New Roman" w:hAnsi="Times New Roman" w:cs="Times New Roman"/>
          <w:sz w:val="28"/>
          <w:szCs w:val="28"/>
        </w:rPr>
        <w:t xml:space="preserve">понедельник – четверг </w:t>
      </w:r>
      <w:r w:rsidR="00046B4D" w:rsidRPr="007A4F17">
        <w:rPr>
          <w:rFonts w:ascii="Times New Roman" w:hAnsi="Times New Roman" w:cs="Times New Roman"/>
          <w:sz w:val="28"/>
          <w:szCs w:val="28"/>
        </w:rPr>
        <w:t>с 8:00 до 12:00 и с 13:00 до 16:12</w:t>
      </w:r>
      <w:r w:rsidR="00046B4D">
        <w:rPr>
          <w:rFonts w:ascii="Times New Roman" w:hAnsi="Times New Roman" w:cs="Times New Roman"/>
          <w:sz w:val="28"/>
          <w:szCs w:val="28"/>
        </w:rPr>
        <w:t xml:space="preserve">, пятница </w:t>
      </w:r>
      <w:r w:rsidR="00046B4D" w:rsidRPr="007A4F17">
        <w:rPr>
          <w:rFonts w:ascii="Times New Roman" w:hAnsi="Times New Roman" w:cs="Times New Roman"/>
          <w:sz w:val="28"/>
          <w:szCs w:val="28"/>
        </w:rPr>
        <w:t>с 8:00 до 12:00 и с 13:00 до 1</w:t>
      </w:r>
      <w:r w:rsidR="00046B4D">
        <w:rPr>
          <w:rFonts w:ascii="Times New Roman" w:hAnsi="Times New Roman" w:cs="Times New Roman"/>
          <w:sz w:val="28"/>
          <w:szCs w:val="28"/>
        </w:rPr>
        <w:t>5</w:t>
      </w:r>
      <w:r w:rsidR="00046B4D" w:rsidRPr="007A4F17">
        <w:rPr>
          <w:rFonts w:ascii="Times New Roman" w:hAnsi="Times New Roman" w:cs="Times New Roman"/>
          <w:sz w:val="28"/>
          <w:szCs w:val="28"/>
        </w:rPr>
        <w:t>:12</w:t>
      </w:r>
      <w:r>
        <w:rPr>
          <w:rFonts w:ascii="Times New Roman" w:hAnsi="Times New Roman" w:cs="Times New Roman"/>
          <w:sz w:val="28"/>
          <w:szCs w:val="28"/>
        </w:rPr>
        <w:t xml:space="preserve">, кроме выходных и праздничных дней. Прием граждан  и запись на прием ведет </w:t>
      </w:r>
      <w:r w:rsidR="00474F6B">
        <w:rPr>
          <w:rFonts w:ascii="Times New Roman" w:hAnsi="Times New Roman" w:cs="Times New Roman"/>
          <w:sz w:val="28"/>
          <w:szCs w:val="28"/>
        </w:rPr>
        <w:t>секретарь</w:t>
      </w:r>
      <w:r>
        <w:rPr>
          <w:rFonts w:ascii="Times New Roman" w:hAnsi="Times New Roman" w:cs="Times New Roman"/>
          <w:sz w:val="28"/>
          <w:szCs w:val="28"/>
        </w:rPr>
        <w:t xml:space="preserve"> администрации </w:t>
      </w:r>
      <w:r>
        <w:rPr>
          <w:rFonts w:ascii="Times New Roman" w:hAnsi="Times New Roman" w:cs="Times New Roman"/>
          <w:color w:val="000000"/>
          <w:sz w:val="28"/>
          <w:szCs w:val="28"/>
        </w:rPr>
        <w:t xml:space="preserve">Кавказского сельского </w:t>
      </w:r>
      <w:r>
        <w:rPr>
          <w:rFonts w:ascii="Times New Roman" w:hAnsi="Times New Roman" w:cs="Times New Roman"/>
          <w:color w:val="000000"/>
          <w:sz w:val="28"/>
          <w:szCs w:val="28"/>
        </w:rPr>
        <w:lastRenderedPageBreak/>
        <w:t>поселения Кавказского района</w:t>
      </w:r>
      <w:r>
        <w:rPr>
          <w:rFonts w:ascii="Times New Roman" w:hAnsi="Times New Roman" w:cs="Times New Roman"/>
          <w:sz w:val="28"/>
          <w:szCs w:val="28"/>
        </w:rPr>
        <w:t>.</w:t>
      </w:r>
    </w:p>
    <w:p w:rsidR="002D12E1" w:rsidRDefault="002D12E1">
      <w:pPr>
        <w:pStyle w:val="ConsPlusNormal0"/>
        <w:ind w:firstLine="851"/>
        <w:jc w:val="both"/>
      </w:pPr>
      <w:r>
        <w:rPr>
          <w:rFonts w:ascii="Times New Roman" w:hAnsi="Times New Roman" w:cs="Times New Roman"/>
          <w:sz w:val="28"/>
          <w:szCs w:val="28"/>
        </w:rPr>
        <w:t xml:space="preserve">3.6.3. Помещения, выделенные для приема граждан, </w:t>
      </w:r>
      <w:r w:rsidR="00E11EA7">
        <w:rPr>
          <w:rFonts w:ascii="Times New Roman" w:hAnsi="Times New Roman" w:cs="Times New Roman"/>
          <w:sz w:val="28"/>
          <w:szCs w:val="28"/>
        </w:rPr>
        <w:t>должны соответствовать санитарным</w:t>
      </w:r>
      <w:r>
        <w:rPr>
          <w:rFonts w:ascii="Times New Roman" w:hAnsi="Times New Roman" w:cs="Times New Roman"/>
          <w:sz w:val="28"/>
          <w:szCs w:val="28"/>
        </w:rPr>
        <w:t xml:space="preserve"> правилам</w:t>
      </w:r>
      <w:r w:rsidR="00E11EA7">
        <w:rPr>
          <w:rFonts w:ascii="Times New Roman" w:hAnsi="Times New Roman" w:cs="Times New Roman"/>
          <w:sz w:val="28"/>
          <w:szCs w:val="28"/>
        </w:rPr>
        <w:t xml:space="preserve"> </w:t>
      </w:r>
      <w:r w:rsidRPr="00E11EA7">
        <w:rPr>
          <w:rFonts w:ascii="Times New Roman" w:hAnsi="Times New Roman" w:cs="Times New Roman"/>
          <w:sz w:val="28"/>
          <w:szCs w:val="28"/>
        </w:rPr>
        <w:t>«</w:t>
      </w:r>
      <w:r w:rsidR="00E11EA7" w:rsidRPr="00E11EA7">
        <w:rPr>
          <w:rFonts w:ascii="Times New Roman" w:hAnsi="Times New Roman" w:cs="Times New Roman"/>
          <w:sz w:val="28"/>
          <w:szCs w:val="28"/>
        </w:rPr>
        <w:t>Санитарно-эпидемиологические требования к условиям труда</w:t>
      </w:r>
      <w:r w:rsidRPr="00E11EA7">
        <w:rPr>
          <w:rFonts w:ascii="Times New Roman" w:hAnsi="Times New Roman" w:cs="Times New Roman"/>
          <w:sz w:val="28"/>
          <w:szCs w:val="28"/>
        </w:rPr>
        <w:t>.</w:t>
      </w:r>
      <w:r w:rsidR="00E11EA7">
        <w:rPr>
          <w:color w:val="C00000"/>
        </w:rPr>
        <w:t xml:space="preserve"> </w:t>
      </w:r>
      <w:r w:rsidR="00E11EA7" w:rsidRPr="00E11EA7">
        <w:rPr>
          <w:rFonts w:ascii="Times New Roman" w:hAnsi="Times New Roman" w:cs="Times New Roman"/>
          <w:sz w:val="28"/>
          <w:szCs w:val="28"/>
        </w:rPr>
        <w:t>СП 2.2.3670-20</w:t>
      </w:r>
      <w:r>
        <w:rPr>
          <w:rFonts w:ascii="Times New Roman" w:hAnsi="Times New Roman" w:cs="Times New Roman"/>
          <w:sz w:val="28"/>
          <w:szCs w:val="28"/>
        </w:rPr>
        <w:t>».</w:t>
      </w:r>
    </w:p>
    <w:p w:rsidR="002D12E1" w:rsidRDefault="002D12E1">
      <w:pPr>
        <w:pStyle w:val="ConsPlusNormal0"/>
        <w:ind w:firstLine="851"/>
        <w:jc w:val="both"/>
      </w:pPr>
      <w:r>
        <w:rPr>
          <w:rFonts w:ascii="Times New Roman" w:hAnsi="Times New Roman" w:cs="Times New Roman"/>
          <w:sz w:val="28"/>
          <w:szCs w:val="28"/>
        </w:rPr>
        <w:t>3.6.4. Рабочие места должностных лиц, осуществляющих прием граждан, оборудуются компьютерами и оргтехникой</w:t>
      </w:r>
      <w:r>
        <w:rPr>
          <w:rFonts w:ascii="Times New Roman" w:hAnsi="Times New Roman" w:cs="Times New Roman"/>
          <w:i/>
          <w:sz w:val="28"/>
          <w:szCs w:val="28"/>
        </w:rPr>
        <w:t>.</w:t>
      </w:r>
    </w:p>
    <w:p w:rsidR="002D12E1" w:rsidRDefault="002D12E1">
      <w:pPr>
        <w:pStyle w:val="ConsPlusNormal0"/>
        <w:ind w:firstLine="851"/>
        <w:jc w:val="both"/>
      </w:pPr>
      <w:r>
        <w:rPr>
          <w:rFonts w:ascii="Times New Roman" w:hAnsi="Times New Roman" w:cs="Times New Roman"/>
          <w:sz w:val="28"/>
          <w:szCs w:val="28"/>
        </w:rPr>
        <w:t>3.6.5.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2D12E1" w:rsidRDefault="002D12E1">
      <w:pPr>
        <w:pStyle w:val="ConsPlusNormal0"/>
        <w:ind w:firstLine="851"/>
        <w:jc w:val="both"/>
      </w:pPr>
      <w:r>
        <w:rPr>
          <w:rFonts w:ascii="Times New Roman" w:hAnsi="Times New Roman" w:cs="Times New Roman"/>
          <w:sz w:val="28"/>
          <w:szCs w:val="28"/>
        </w:rPr>
        <w:t>3.6.6.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2D12E1" w:rsidRDefault="002D12E1">
      <w:pPr>
        <w:pStyle w:val="ConsPlusNormal0"/>
        <w:ind w:firstLine="851"/>
        <w:jc w:val="both"/>
      </w:pPr>
      <w:r>
        <w:rPr>
          <w:rFonts w:ascii="Times New Roman" w:hAnsi="Times New Roman" w:cs="Times New Roman"/>
          <w:sz w:val="28"/>
          <w:szCs w:val="28"/>
        </w:rPr>
        <w:t>3.6.7.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2D12E1" w:rsidRDefault="002D12E1">
      <w:pPr>
        <w:pStyle w:val="ConsPlusNormal0"/>
        <w:ind w:firstLine="851"/>
        <w:jc w:val="both"/>
      </w:pPr>
      <w:r>
        <w:rPr>
          <w:rFonts w:ascii="Times New Roman" w:hAnsi="Times New Roman" w:cs="Times New Roman"/>
          <w:sz w:val="28"/>
          <w:szCs w:val="28"/>
        </w:rPr>
        <w:t>3.6.8.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D12E1" w:rsidRDefault="002D12E1">
      <w:pPr>
        <w:pStyle w:val="ConsPlusNormal0"/>
        <w:ind w:firstLine="851"/>
        <w:jc w:val="both"/>
      </w:pPr>
      <w:r>
        <w:rPr>
          <w:rFonts w:ascii="Times New Roman" w:hAnsi="Times New Roman" w:cs="Times New Roman"/>
          <w:sz w:val="28"/>
          <w:szCs w:val="28"/>
        </w:rPr>
        <w:t>3.6.9. При приеме гражданин предъявляет документ, удостоверяющий его личность.</w:t>
      </w:r>
    </w:p>
    <w:p w:rsidR="002D12E1" w:rsidRDefault="002D12E1">
      <w:pPr>
        <w:pStyle w:val="ConsPlusNormal0"/>
        <w:ind w:firstLine="851"/>
        <w:jc w:val="both"/>
      </w:pPr>
      <w:r>
        <w:rPr>
          <w:rFonts w:ascii="Times New Roman" w:hAnsi="Times New Roman" w:cs="Times New Roman"/>
          <w:sz w:val="28"/>
          <w:szCs w:val="28"/>
        </w:rPr>
        <w:t>3.6.10. Фамилия, имя, отчество заявителя, адрес и краткая аннотация вопроса регистрируются в журнале регистрации приема граждан.</w:t>
      </w:r>
    </w:p>
    <w:p w:rsidR="002D12E1" w:rsidRDefault="002D12E1">
      <w:pPr>
        <w:pStyle w:val="ConsPlusNormal0"/>
        <w:ind w:firstLine="851"/>
        <w:jc w:val="both"/>
      </w:pPr>
      <w:r>
        <w:rPr>
          <w:rFonts w:ascii="Times New Roman" w:hAnsi="Times New Roman" w:cs="Times New Roman"/>
          <w:sz w:val="28"/>
          <w:szCs w:val="28"/>
        </w:rPr>
        <w:t xml:space="preserve">3.6.11.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w:t>
      </w:r>
    </w:p>
    <w:p w:rsidR="002D12E1" w:rsidRDefault="002D12E1">
      <w:pPr>
        <w:pStyle w:val="ConsPlusNormal0"/>
        <w:ind w:firstLine="851"/>
        <w:jc w:val="both"/>
      </w:pPr>
      <w:r>
        <w:rPr>
          <w:rFonts w:ascii="Times New Roman" w:hAnsi="Times New Roman" w:cs="Times New Roman"/>
          <w:sz w:val="28"/>
          <w:szCs w:val="28"/>
        </w:rPr>
        <w:t>3.6.12. Во время приема заявитель может оставить письменное обращение (на обращении ставится штамп «принято на личном приеме»), которое передается на регистрацию, и дальнейшая работа с ним ведется в соответствии с подразделами 3.1-3.5. Порядка. При необходимости корреспонденция, полученная во время приема, рассматривается в первоочередном порядке.</w:t>
      </w:r>
    </w:p>
    <w:p w:rsidR="002D12E1" w:rsidRDefault="002D12E1">
      <w:pPr>
        <w:pStyle w:val="ConsPlusNormal0"/>
        <w:ind w:firstLine="851"/>
        <w:jc w:val="both"/>
      </w:pPr>
      <w:r>
        <w:rPr>
          <w:rFonts w:ascii="Times New Roman" w:hAnsi="Times New Roman" w:cs="Times New Roman"/>
          <w:sz w:val="28"/>
          <w:szCs w:val="28"/>
        </w:rPr>
        <w:t xml:space="preserve">Работа с письменными обращениями изъятыми из почтовых ящиков и боксов, расположенных на территории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ведется в соответствии с настоящим Порядком. </w:t>
      </w:r>
    </w:p>
    <w:p w:rsidR="002D12E1" w:rsidRDefault="002D12E1">
      <w:pPr>
        <w:pStyle w:val="ConsPlusNormal0"/>
        <w:ind w:firstLine="851"/>
        <w:jc w:val="both"/>
      </w:pPr>
      <w:r>
        <w:rPr>
          <w:rFonts w:ascii="Times New Roman" w:hAnsi="Times New Roman" w:cs="Times New Roman"/>
          <w:sz w:val="28"/>
          <w:szCs w:val="28"/>
        </w:rPr>
        <w:t xml:space="preserve">3.6.13. Для оперативного решения вопросов в ходе приема заполняется карточка личного приема </w:t>
      </w:r>
      <w:hyperlink r:id="rId28" w:history="1">
        <w:r>
          <w:rPr>
            <w:rStyle w:val="a9"/>
            <w:rFonts w:ascii="Times New Roman" w:hAnsi="Times New Roman" w:cs="Times New Roman"/>
            <w:sz w:val="28"/>
            <w:szCs w:val="28"/>
          </w:rPr>
          <w:t>(приложение №8)</w:t>
        </w:r>
      </w:hyperlink>
      <w:r>
        <w:rPr>
          <w:rFonts w:ascii="Times New Roman" w:hAnsi="Times New Roman" w:cs="Times New Roman"/>
          <w:sz w:val="28"/>
          <w:szCs w:val="28"/>
        </w:rPr>
        <w:t xml:space="preserve">, оформляется контрольное поручение по разрешению проблемы, подписывается главой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либо его заместителем и направляется исполнителю. </w:t>
      </w:r>
    </w:p>
    <w:p w:rsidR="002D12E1" w:rsidRDefault="002D12E1">
      <w:pPr>
        <w:pStyle w:val="ConsPlusNormal0"/>
        <w:ind w:firstLine="851"/>
        <w:jc w:val="both"/>
      </w:pPr>
      <w:r>
        <w:rPr>
          <w:rFonts w:ascii="Times New Roman" w:hAnsi="Times New Roman" w:cs="Times New Roman"/>
          <w:sz w:val="28"/>
          <w:szCs w:val="28"/>
        </w:rPr>
        <w:t xml:space="preserve">3.6.14. </w:t>
      </w:r>
      <w:r w:rsidR="00474F6B">
        <w:rPr>
          <w:rFonts w:ascii="Times New Roman" w:hAnsi="Times New Roman" w:cs="Times New Roman"/>
          <w:sz w:val="28"/>
          <w:szCs w:val="28"/>
        </w:rPr>
        <w:t>Секретарь</w:t>
      </w:r>
      <w:r>
        <w:rPr>
          <w:rFonts w:ascii="Times New Roman" w:hAnsi="Times New Roman" w:cs="Times New Roman"/>
          <w:sz w:val="28"/>
          <w:szCs w:val="28"/>
        </w:rPr>
        <w:t xml:space="preserve"> 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проводится запись на личный прием к главе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и его заместителю, оформляется карточка личного приема на каждого заявителя. Содержание устного </w:t>
      </w:r>
      <w:r>
        <w:rPr>
          <w:rFonts w:ascii="Times New Roman" w:hAnsi="Times New Roman" w:cs="Times New Roman"/>
          <w:sz w:val="28"/>
          <w:szCs w:val="28"/>
        </w:rPr>
        <w:lastRenderedPageBreak/>
        <w:t>обращения вносится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2D12E1" w:rsidRDefault="002D12E1">
      <w:pPr>
        <w:pStyle w:val="ConsPlusNormal0"/>
        <w:ind w:firstLine="851"/>
        <w:jc w:val="both"/>
      </w:pPr>
      <w:r>
        <w:rPr>
          <w:rFonts w:ascii="Times New Roman" w:hAnsi="Times New Roman" w:cs="Times New Roman"/>
          <w:sz w:val="28"/>
          <w:szCs w:val="28"/>
        </w:rPr>
        <w:t xml:space="preserve">3.6.15. Личный прием граждан осуществляется главой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его заместителем.</w:t>
      </w:r>
    </w:p>
    <w:p w:rsidR="002D12E1" w:rsidRDefault="002D12E1">
      <w:pPr>
        <w:pStyle w:val="ConsPlusNormal0"/>
        <w:ind w:firstLine="851"/>
        <w:jc w:val="both"/>
      </w:pPr>
      <w:r>
        <w:rPr>
          <w:rFonts w:ascii="Times New Roman" w:hAnsi="Times New Roman" w:cs="Times New Roman"/>
          <w:sz w:val="28"/>
          <w:szCs w:val="28"/>
        </w:rPr>
        <w:t xml:space="preserve">3.6.16. Заявителю может быть отказано в записи на личный прием в случае, если  в обращении содержатся вопросы, решение которых не входит в компетенцию 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с разъяснением, в какой государственный орган или орган местного самоуправления и в каком порядке ему следует обратиться.</w:t>
      </w:r>
    </w:p>
    <w:p w:rsidR="002D12E1" w:rsidRDefault="002D12E1">
      <w:pPr>
        <w:pStyle w:val="ConsPlusNormal0"/>
        <w:ind w:firstLine="851"/>
        <w:jc w:val="both"/>
      </w:pPr>
      <w:r>
        <w:rPr>
          <w:rFonts w:ascii="Times New Roman" w:hAnsi="Times New Roman" w:cs="Times New Roman"/>
          <w:sz w:val="28"/>
          <w:szCs w:val="28"/>
        </w:rPr>
        <w:t xml:space="preserve">3.6.17. График приема граждан должностными лицами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размещается в общем  отделе 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на официальном сайте администрации.</w:t>
      </w:r>
    </w:p>
    <w:p w:rsidR="002D12E1" w:rsidRDefault="002D12E1">
      <w:pPr>
        <w:pStyle w:val="ConsPlusNormal0"/>
        <w:ind w:firstLine="851"/>
        <w:jc w:val="both"/>
      </w:pPr>
      <w:r>
        <w:rPr>
          <w:rFonts w:ascii="Times New Roman" w:hAnsi="Times New Roman" w:cs="Times New Roman"/>
          <w:sz w:val="28"/>
          <w:szCs w:val="28"/>
        </w:rPr>
        <w:t xml:space="preserve">3.6.18. К личным приемам (в том числе выездным) должностных лиц 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w:t>
      </w:r>
      <w:r w:rsidR="00474F6B">
        <w:rPr>
          <w:rFonts w:ascii="Times New Roman" w:hAnsi="Times New Roman" w:cs="Times New Roman"/>
          <w:sz w:val="28"/>
          <w:szCs w:val="28"/>
        </w:rPr>
        <w:t>секретарь</w:t>
      </w:r>
      <w:r>
        <w:rPr>
          <w:rFonts w:ascii="Times New Roman" w:hAnsi="Times New Roman" w:cs="Times New Roman"/>
          <w:sz w:val="28"/>
          <w:szCs w:val="28"/>
        </w:rPr>
        <w:t xml:space="preserve"> готовит подборку материалов по рассмотрению предыдущих письменных и устных обращений заявителей, приглашает для участия в приемах руководителей учреждений 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при необходимости – руководителей федеральных и краевых органов, расположенных на территории Кавказского района и непосредственно принимают участие в приемах.</w:t>
      </w:r>
    </w:p>
    <w:p w:rsidR="002D12E1" w:rsidRDefault="002D12E1">
      <w:pPr>
        <w:pStyle w:val="ConsPlusNormal0"/>
        <w:ind w:firstLine="851"/>
        <w:jc w:val="both"/>
      </w:pPr>
      <w:r>
        <w:rPr>
          <w:rFonts w:ascii="Times New Roman" w:hAnsi="Times New Roman" w:cs="Times New Roman"/>
          <w:sz w:val="28"/>
          <w:szCs w:val="28"/>
        </w:rPr>
        <w:t>3.6.19. За 2 дня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2D12E1" w:rsidRDefault="002D12E1">
      <w:pPr>
        <w:pStyle w:val="ConsPlusNormal0"/>
        <w:ind w:firstLine="851"/>
        <w:jc w:val="both"/>
      </w:pPr>
      <w:r>
        <w:rPr>
          <w:rFonts w:ascii="Times New Roman" w:hAnsi="Times New Roman" w:cs="Times New Roman"/>
          <w:sz w:val="28"/>
          <w:szCs w:val="28"/>
        </w:rPr>
        <w:t>3.6.20.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2D12E1" w:rsidRDefault="002D12E1">
      <w:pPr>
        <w:pStyle w:val="ConsPlusNormal0"/>
        <w:ind w:firstLine="851"/>
        <w:jc w:val="both"/>
      </w:pPr>
      <w:r>
        <w:rPr>
          <w:rFonts w:ascii="Times New Roman" w:hAnsi="Times New Roman" w:cs="Times New Roman"/>
          <w:sz w:val="28"/>
          <w:szCs w:val="28"/>
        </w:rPr>
        <w:t>3.6.21.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D12E1" w:rsidRDefault="002D12E1">
      <w:pPr>
        <w:pStyle w:val="ConsPlusNormal0"/>
        <w:ind w:firstLine="851"/>
        <w:jc w:val="both"/>
      </w:pPr>
      <w:r>
        <w:rPr>
          <w:rFonts w:ascii="Times New Roman" w:hAnsi="Times New Roman" w:cs="Times New Roman"/>
          <w:sz w:val="28"/>
          <w:szCs w:val="28"/>
        </w:rPr>
        <w:t>3.6.22. Должностное лицо, ведущее прием, принимает решение о постановке на контроль исполнения его поручения.</w:t>
      </w:r>
    </w:p>
    <w:p w:rsidR="002D12E1" w:rsidRDefault="002D12E1">
      <w:pPr>
        <w:pStyle w:val="ConsPlusNormal0"/>
        <w:ind w:firstLine="851"/>
        <w:jc w:val="both"/>
      </w:pPr>
      <w:r>
        <w:rPr>
          <w:rFonts w:ascii="Times New Roman" w:hAnsi="Times New Roman" w:cs="Times New Roman"/>
          <w:sz w:val="28"/>
          <w:szCs w:val="28"/>
        </w:rPr>
        <w:t>3.6.23. Карточка личного приема (при наличии с приложениями к ней) делопроизводителем на следующий день после приема направляется на исполнение .</w:t>
      </w:r>
    </w:p>
    <w:p w:rsidR="002D12E1" w:rsidRDefault="002D12E1">
      <w:pPr>
        <w:pStyle w:val="ConsPlusNormal0"/>
        <w:ind w:firstLine="851"/>
        <w:jc w:val="both"/>
      </w:pPr>
      <w:r>
        <w:rPr>
          <w:rFonts w:ascii="Times New Roman" w:hAnsi="Times New Roman" w:cs="Times New Roman"/>
          <w:sz w:val="28"/>
          <w:szCs w:val="28"/>
        </w:rPr>
        <w:t xml:space="preserve">3.6.24. Должностные лица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проводят выездные приемы граждан  в соответствии с графиком.</w:t>
      </w:r>
    </w:p>
    <w:p w:rsidR="002D12E1" w:rsidRDefault="002D12E1">
      <w:pPr>
        <w:pStyle w:val="ConsPlusNormal0"/>
        <w:ind w:firstLine="851"/>
        <w:jc w:val="both"/>
      </w:pPr>
      <w:r>
        <w:rPr>
          <w:rFonts w:ascii="Times New Roman" w:hAnsi="Times New Roman" w:cs="Times New Roman"/>
          <w:sz w:val="28"/>
          <w:szCs w:val="28"/>
        </w:rPr>
        <w:t xml:space="preserve">Порядок организации выездных приемов должностных лиц </w:t>
      </w:r>
      <w:r>
        <w:rPr>
          <w:rFonts w:ascii="Times New Roman" w:hAnsi="Times New Roman" w:cs="Times New Roman"/>
          <w:sz w:val="28"/>
          <w:szCs w:val="28"/>
        </w:rPr>
        <w:lastRenderedPageBreak/>
        <w:t xml:space="preserve">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аналогичен порядку организации личных приемов граждан в 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w:t>
      </w:r>
    </w:p>
    <w:p w:rsidR="002D12E1" w:rsidRDefault="002D12E1">
      <w:pPr>
        <w:pStyle w:val="ConsPlusNormal0"/>
        <w:ind w:firstLine="851"/>
        <w:jc w:val="both"/>
      </w:pPr>
      <w:hyperlink r:id="rId29" w:history="1">
        <w:r>
          <w:rPr>
            <w:rStyle w:val="a9"/>
            <w:rFonts w:ascii="Times New Roman" w:hAnsi="Times New Roman" w:cs="Times New Roman"/>
            <w:color w:val="000000"/>
            <w:sz w:val="28"/>
            <w:szCs w:val="28"/>
            <w:u w:val="none"/>
          </w:rPr>
          <w:t>3.6.25</w:t>
        </w:r>
      </w:hyperlink>
      <w:r>
        <w:rPr>
          <w:rFonts w:ascii="Times New Roman" w:hAnsi="Times New Roman" w:cs="Times New Roman"/>
          <w:sz w:val="28"/>
          <w:szCs w:val="28"/>
        </w:rPr>
        <w:t xml:space="preserve">.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2D12E1" w:rsidRDefault="002D12E1">
      <w:pPr>
        <w:pStyle w:val="ConsPlusNormal0"/>
        <w:ind w:firstLine="851"/>
        <w:jc w:val="both"/>
      </w:pPr>
      <w:hyperlink r:id="rId30" w:history="1">
        <w:r>
          <w:rPr>
            <w:rStyle w:val="a9"/>
            <w:rFonts w:ascii="Times New Roman" w:hAnsi="Times New Roman" w:cs="Times New Roman"/>
            <w:color w:val="000000"/>
            <w:sz w:val="28"/>
            <w:szCs w:val="28"/>
            <w:u w:val="none"/>
          </w:rPr>
          <w:t>3.6.</w:t>
        </w:r>
      </w:hyperlink>
      <w:r>
        <w:rPr>
          <w:rStyle w:val="a9"/>
          <w:rFonts w:ascii="Times New Roman" w:hAnsi="Times New Roman" w:cs="Times New Roman"/>
          <w:color w:val="000000"/>
          <w:sz w:val="28"/>
          <w:szCs w:val="28"/>
          <w:u w:val="none"/>
        </w:rPr>
        <w:t>26</w:t>
      </w:r>
      <w:r>
        <w:rPr>
          <w:rFonts w:ascii="Times New Roman" w:hAnsi="Times New Roman" w:cs="Times New Roman"/>
          <w:sz w:val="28"/>
          <w:szCs w:val="28"/>
        </w:rPr>
        <w:t xml:space="preserve">. Обращения, поступившие при проведении руководством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«прямых линий», «прямых эфиров», в том числе посредством Интернет - ресурсов, рассматриваются в соответствии с Порядком. </w:t>
      </w:r>
    </w:p>
    <w:p w:rsidR="002D12E1" w:rsidRDefault="002D12E1">
      <w:pPr>
        <w:pStyle w:val="ConsPlusNormal0"/>
        <w:ind w:firstLine="851"/>
      </w:pPr>
      <w:r>
        <w:rPr>
          <w:rFonts w:ascii="Times New Roman" w:hAnsi="Times New Roman" w:cs="Times New Roman"/>
          <w:sz w:val="28"/>
          <w:szCs w:val="28"/>
        </w:rPr>
        <w:t>3.7. Хранение материалов рассмотрения обращений граждан</w:t>
      </w:r>
    </w:p>
    <w:p w:rsidR="002D12E1" w:rsidRDefault="002D12E1">
      <w:pPr>
        <w:pStyle w:val="ConsPlusNormal0"/>
        <w:ind w:firstLine="851"/>
        <w:jc w:val="both"/>
      </w:pPr>
      <w:r>
        <w:rPr>
          <w:rFonts w:ascii="Times New Roman" w:hAnsi="Times New Roman" w:cs="Times New Roman"/>
          <w:sz w:val="28"/>
          <w:szCs w:val="28"/>
        </w:rPr>
        <w:t xml:space="preserve">3.7.1. Обращения, по которым администрацией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запрашивается информация о результатах рассмотрения, хранятся в общем отделе.</w:t>
      </w:r>
    </w:p>
    <w:p w:rsidR="002D12E1" w:rsidRDefault="002D12E1">
      <w:pPr>
        <w:pStyle w:val="ConsPlusNormal0"/>
        <w:ind w:firstLine="851"/>
        <w:jc w:val="both"/>
      </w:pPr>
      <w:r>
        <w:rPr>
          <w:rFonts w:ascii="Times New Roman" w:hAnsi="Times New Roman" w:cs="Times New Roman"/>
          <w:sz w:val="28"/>
          <w:szCs w:val="28"/>
        </w:rPr>
        <w:t>3.7.2. На хранение материалы рассмотрения обращений передаются после списания «в дело» авторами поручений по их рассмотрению.</w:t>
      </w:r>
    </w:p>
    <w:p w:rsidR="002D12E1" w:rsidRDefault="002D12E1">
      <w:pPr>
        <w:pStyle w:val="ConsPlusNormal0"/>
        <w:ind w:firstLine="851"/>
        <w:jc w:val="both"/>
      </w:pPr>
      <w:r>
        <w:rPr>
          <w:rFonts w:ascii="Times New Roman" w:hAnsi="Times New Roman" w:cs="Times New Roman"/>
          <w:sz w:val="28"/>
          <w:szCs w:val="28"/>
        </w:rPr>
        <w:t>3.7.3.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2D12E1" w:rsidRDefault="002D12E1">
      <w:pPr>
        <w:pStyle w:val="ConsPlusNormal0"/>
        <w:ind w:firstLine="851"/>
        <w:jc w:val="both"/>
      </w:pPr>
      <w:r>
        <w:rPr>
          <w:rFonts w:ascii="Times New Roman" w:hAnsi="Times New Roman" w:cs="Times New Roman"/>
          <w:sz w:val="28"/>
          <w:szCs w:val="28"/>
        </w:rPr>
        <w:t>информация о результатах рассмотрения обращения;</w:t>
      </w:r>
    </w:p>
    <w:p w:rsidR="002D12E1" w:rsidRDefault="002D12E1">
      <w:pPr>
        <w:pStyle w:val="ConsPlusNormal0"/>
        <w:ind w:firstLine="851"/>
        <w:jc w:val="both"/>
      </w:pPr>
      <w:r>
        <w:rPr>
          <w:rFonts w:ascii="Times New Roman" w:hAnsi="Times New Roman" w:cs="Times New Roman"/>
          <w:sz w:val="28"/>
          <w:szCs w:val="28"/>
        </w:rPr>
        <w:t>материалы проверки по обращению (если она проводилась);</w:t>
      </w:r>
    </w:p>
    <w:p w:rsidR="002D12E1" w:rsidRDefault="002D12E1">
      <w:pPr>
        <w:pStyle w:val="ConsPlusNormal0"/>
        <w:ind w:firstLine="851"/>
        <w:jc w:val="both"/>
      </w:pPr>
      <w:r>
        <w:rPr>
          <w:rFonts w:ascii="Times New Roman" w:hAnsi="Times New Roman" w:cs="Times New Roman"/>
          <w:sz w:val="28"/>
          <w:szCs w:val="28"/>
        </w:rPr>
        <w:t>ответ автору, а также (если имеются) копии промежуточных ответов автору, информация о продлении срока рассмотрения;</w:t>
      </w:r>
    </w:p>
    <w:p w:rsidR="002D12E1" w:rsidRDefault="002D12E1">
      <w:pPr>
        <w:pStyle w:val="ConsPlusNormal0"/>
        <w:ind w:firstLine="851"/>
        <w:jc w:val="both"/>
      </w:pPr>
      <w:r>
        <w:rPr>
          <w:rFonts w:ascii="Times New Roman" w:hAnsi="Times New Roman" w:cs="Times New Roman"/>
          <w:sz w:val="28"/>
          <w:szCs w:val="28"/>
        </w:rPr>
        <w:t>поручение по рассмотрению обращения;</w:t>
      </w:r>
    </w:p>
    <w:p w:rsidR="002D12E1" w:rsidRDefault="002D12E1">
      <w:pPr>
        <w:pStyle w:val="ConsPlusNormal0"/>
        <w:ind w:firstLine="851"/>
        <w:jc w:val="both"/>
      </w:pPr>
      <w:r>
        <w:rPr>
          <w:rFonts w:ascii="Times New Roman" w:hAnsi="Times New Roman" w:cs="Times New Roman"/>
          <w:sz w:val="28"/>
          <w:szCs w:val="28"/>
        </w:rPr>
        <w:t>письменное обращение, приложения к нему (если они имеются), а также акты (приложения № 5, 6).</w:t>
      </w:r>
    </w:p>
    <w:p w:rsidR="002D12E1" w:rsidRDefault="002D12E1">
      <w:pPr>
        <w:pStyle w:val="ConsPlusNormal0"/>
        <w:ind w:firstLine="851"/>
        <w:jc w:val="both"/>
      </w:pPr>
      <w:r>
        <w:rPr>
          <w:rFonts w:ascii="Times New Roman" w:hAnsi="Times New Roman" w:cs="Times New Roman"/>
          <w:sz w:val="28"/>
          <w:szCs w:val="28"/>
        </w:rPr>
        <w:t>3.7.4. Материалы рассмотрения письменных обращений граждан хранятся отдельно, формируются в папках в хронологическом порядке, исходя из номера и даты регистрации.</w:t>
      </w:r>
    </w:p>
    <w:p w:rsidR="002D12E1" w:rsidRDefault="002D12E1">
      <w:pPr>
        <w:pStyle w:val="ConsPlusNormal0"/>
        <w:ind w:firstLine="851"/>
        <w:jc w:val="both"/>
      </w:pPr>
      <w:r>
        <w:rPr>
          <w:rFonts w:ascii="Times New Roman" w:hAnsi="Times New Roman" w:cs="Times New Roman"/>
          <w:sz w:val="28"/>
          <w:szCs w:val="28"/>
        </w:rPr>
        <w:t>3.7.5.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2D12E1" w:rsidRDefault="002D12E1">
      <w:pPr>
        <w:pStyle w:val="ConsPlusNormal0"/>
        <w:ind w:left="720" w:firstLine="0"/>
        <w:rPr>
          <w:rFonts w:ascii="Times New Roman" w:hAnsi="Times New Roman" w:cs="Times New Roman"/>
          <w:sz w:val="28"/>
          <w:szCs w:val="28"/>
        </w:rPr>
      </w:pPr>
    </w:p>
    <w:p w:rsidR="002D12E1" w:rsidRDefault="002D12E1">
      <w:pPr>
        <w:pStyle w:val="ConsPlusNormal0"/>
        <w:jc w:val="center"/>
      </w:pPr>
      <w:r>
        <w:rPr>
          <w:rFonts w:ascii="Times New Roman" w:hAnsi="Times New Roman" w:cs="Times New Roman"/>
          <w:b/>
          <w:bCs/>
          <w:color w:val="000000"/>
          <w:sz w:val="28"/>
          <w:szCs w:val="28"/>
        </w:rPr>
        <w:t>4. Порядок и формы контроля за рассмотрением обращений граждан</w:t>
      </w:r>
    </w:p>
    <w:p w:rsidR="002D12E1" w:rsidRDefault="002D12E1">
      <w:pPr>
        <w:widowControl w:val="0"/>
        <w:autoSpaceDE w:val="0"/>
        <w:spacing w:after="0" w:line="240" w:lineRule="auto"/>
        <w:ind w:firstLine="540"/>
        <w:jc w:val="both"/>
        <w:rPr>
          <w:rFonts w:ascii="Times New Roman" w:hAnsi="Times New Roman"/>
          <w:b/>
          <w:bCs/>
          <w:sz w:val="28"/>
          <w:szCs w:val="28"/>
          <w:highlight w:val="lightGray"/>
        </w:rPr>
      </w:pPr>
    </w:p>
    <w:p w:rsidR="002D12E1" w:rsidRDefault="002D12E1">
      <w:pPr>
        <w:widowControl w:val="0"/>
        <w:autoSpaceDE w:val="0"/>
        <w:spacing w:after="0" w:line="240" w:lineRule="auto"/>
        <w:ind w:firstLine="851"/>
        <w:jc w:val="both"/>
      </w:pPr>
      <w:r>
        <w:rPr>
          <w:rFonts w:ascii="Times New Roman" w:hAnsi="Times New Roman"/>
          <w:sz w:val="28"/>
          <w:szCs w:val="28"/>
        </w:rPr>
        <w:t>4.1.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2D12E1" w:rsidRDefault="002D12E1">
      <w:pPr>
        <w:widowControl w:val="0"/>
        <w:autoSpaceDE w:val="0"/>
        <w:spacing w:after="0" w:line="240" w:lineRule="auto"/>
        <w:ind w:firstLine="540"/>
        <w:jc w:val="both"/>
      </w:pPr>
      <w:r>
        <w:rPr>
          <w:rFonts w:ascii="Times New Roman" w:hAnsi="Times New Roman"/>
          <w:sz w:val="28"/>
          <w:szCs w:val="28"/>
        </w:rPr>
        <w:t xml:space="preserve">4.1.1. В администрации </w:t>
      </w:r>
      <w:r>
        <w:rPr>
          <w:rFonts w:ascii="Times New Roman" w:hAnsi="Times New Roman"/>
          <w:color w:val="000000"/>
          <w:sz w:val="28"/>
          <w:szCs w:val="28"/>
        </w:rPr>
        <w:t>Кавказского сельского поселения Кавказского района</w:t>
      </w:r>
      <w:r>
        <w:rPr>
          <w:rFonts w:ascii="Times New Roman" w:hAnsi="Times New Roman"/>
          <w:sz w:val="28"/>
          <w:szCs w:val="28"/>
        </w:rPr>
        <w:t xml:space="preserve"> контроль за соблюдением порядка рассмотрения обращений граждан, поступающих на имя главы  </w:t>
      </w:r>
      <w:r>
        <w:rPr>
          <w:rFonts w:ascii="Times New Roman" w:hAnsi="Times New Roman"/>
          <w:color w:val="000000"/>
          <w:sz w:val="28"/>
          <w:szCs w:val="28"/>
        </w:rPr>
        <w:t>Кавказского сельского поселения Кавказского района</w:t>
      </w:r>
      <w:r>
        <w:rPr>
          <w:rFonts w:ascii="Times New Roman" w:hAnsi="Times New Roman"/>
          <w:sz w:val="28"/>
          <w:szCs w:val="28"/>
        </w:rPr>
        <w:t xml:space="preserve"> и его заместителем, осуществляется общим отделом. </w:t>
      </w:r>
    </w:p>
    <w:p w:rsidR="002D12E1" w:rsidRDefault="002D12E1">
      <w:pPr>
        <w:widowControl w:val="0"/>
        <w:autoSpaceDE w:val="0"/>
        <w:spacing w:after="0" w:line="240" w:lineRule="auto"/>
        <w:ind w:firstLine="540"/>
        <w:jc w:val="both"/>
      </w:pPr>
      <w:r>
        <w:rPr>
          <w:rFonts w:ascii="Times New Roman" w:hAnsi="Times New Roman"/>
          <w:sz w:val="28"/>
          <w:szCs w:val="28"/>
        </w:rPr>
        <w:lastRenderedPageBreak/>
        <w:t>4.2. Контроль за исполнением поручений по обращениям граждан включает:</w:t>
      </w:r>
    </w:p>
    <w:p w:rsidR="002D12E1" w:rsidRDefault="002D12E1">
      <w:pPr>
        <w:widowControl w:val="0"/>
        <w:autoSpaceDE w:val="0"/>
        <w:spacing w:after="0" w:line="240" w:lineRule="auto"/>
        <w:ind w:firstLine="540"/>
        <w:jc w:val="both"/>
      </w:pPr>
      <w:r>
        <w:rPr>
          <w:rFonts w:ascii="Times New Roman" w:hAnsi="Times New Roman"/>
          <w:sz w:val="28"/>
          <w:szCs w:val="28"/>
        </w:rPr>
        <w:t>постановку поручений по рассмотрению обращений граждан на контроль;</w:t>
      </w:r>
    </w:p>
    <w:p w:rsidR="002D12E1" w:rsidRDefault="002D12E1">
      <w:pPr>
        <w:widowControl w:val="0"/>
        <w:autoSpaceDE w:val="0"/>
        <w:spacing w:after="0" w:line="240" w:lineRule="auto"/>
        <w:ind w:firstLine="540"/>
        <w:jc w:val="both"/>
      </w:pPr>
      <w:r>
        <w:rPr>
          <w:rFonts w:ascii="Times New Roman" w:hAnsi="Times New Roman"/>
          <w:sz w:val="28"/>
          <w:szCs w:val="28"/>
        </w:rPr>
        <w:t>подготовку оперативных запросов исполнителям о ходе и состоянии исполнения поручений по обращениям;</w:t>
      </w:r>
    </w:p>
    <w:p w:rsidR="002D12E1" w:rsidRDefault="002D12E1">
      <w:pPr>
        <w:widowControl w:val="0"/>
        <w:autoSpaceDE w:val="0"/>
        <w:spacing w:after="0" w:line="240" w:lineRule="auto"/>
        <w:ind w:firstLine="540"/>
        <w:jc w:val="both"/>
      </w:pPr>
      <w:r>
        <w:rPr>
          <w:rFonts w:ascii="Times New Roman" w:hAnsi="Times New Roman"/>
          <w:sz w:val="28"/>
          <w:szCs w:val="28"/>
        </w:rPr>
        <w:t>подготовку и обобщение данных о содержании и сроках исполнения поручений по обращениям граждан;</w:t>
      </w:r>
    </w:p>
    <w:p w:rsidR="002D12E1" w:rsidRDefault="002D12E1">
      <w:pPr>
        <w:widowControl w:val="0"/>
        <w:autoSpaceDE w:val="0"/>
        <w:spacing w:after="0" w:line="240" w:lineRule="auto"/>
        <w:ind w:firstLine="540"/>
        <w:jc w:val="both"/>
      </w:pPr>
      <w:r>
        <w:rPr>
          <w:rFonts w:ascii="Times New Roman" w:hAnsi="Times New Roman"/>
          <w:sz w:val="28"/>
          <w:szCs w:val="28"/>
        </w:rPr>
        <w:t>сбор и обработку информации о ходе рассмотрения обращений;</w:t>
      </w:r>
    </w:p>
    <w:p w:rsidR="002D12E1" w:rsidRDefault="002D12E1">
      <w:pPr>
        <w:widowControl w:val="0"/>
        <w:autoSpaceDE w:val="0"/>
        <w:spacing w:after="0" w:line="240" w:lineRule="auto"/>
        <w:ind w:firstLine="540"/>
        <w:jc w:val="both"/>
      </w:pPr>
      <w:r>
        <w:rPr>
          <w:rFonts w:ascii="Times New Roman" w:hAnsi="Times New Roman"/>
          <w:sz w:val="28"/>
          <w:szCs w:val="28"/>
        </w:rPr>
        <w:t>снятие обращений с контроля.</w:t>
      </w:r>
    </w:p>
    <w:p w:rsidR="002D12E1" w:rsidRDefault="002D12E1">
      <w:pPr>
        <w:pStyle w:val="ConsPlusNormal0"/>
        <w:ind w:firstLine="851"/>
        <w:jc w:val="both"/>
      </w:pPr>
      <w:r>
        <w:rPr>
          <w:rFonts w:ascii="Times New Roman" w:hAnsi="Times New Roman" w:cs="Times New Roman"/>
          <w:sz w:val="28"/>
          <w:szCs w:val="28"/>
        </w:rPr>
        <w:t xml:space="preserve">4.2.1. Решение о постановке обращения на контроль в администрации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принимается главой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 xml:space="preserve">, заместителем главы </w:t>
      </w:r>
      <w:r>
        <w:rPr>
          <w:rFonts w:ascii="Times New Roman" w:hAnsi="Times New Roman" w:cs="Times New Roman"/>
          <w:color w:val="000000"/>
          <w:sz w:val="28"/>
          <w:szCs w:val="28"/>
        </w:rPr>
        <w:t>Кавказского сельского поселения Кавказского района</w:t>
      </w:r>
      <w:r>
        <w:rPr>
          <w:rFonts w:ascii="Times New Roman" w:hAnsi="Times New Roman" w:cs="Times New Roman"/>
          <w:sz w:val="28"/>
          <w:szCs w:val="28"/>
        </w:rPr>
        <w:t>.</w:t>
      </w:r>
    </w:p>
    <w:p w:rsidR="002D12E1" w:rsidRDefault="002D12E1">
      <w:pPr>
        <w:widowControl w:val="0"/>
        <w:autoSpaceDE w:val="0"/>
        <w:spacing w:after="0" w:line="240" w:lineRule="auto"/>
        <w:ind w:firstLine="851"/>
        <w:jc w:val="both"/>
      </w:pPr>
      <w:r>
        <w:rPr>
          <w:rFonts w:ascii="Times New Roman" w:hAnsi="Times New Roman"/>
          <w:sz w:val="28"/>
          <w:szCs w:val="28"/>
        </w:rPr>
        <w:t xml:space="preserve">4.2.2.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учреждений администрации </w:t>
      </w:r>
      <w:r>
        <w:rPr>
          <w:rFonts w:ascii="Times New Roman" w:hAnsi="Times New Roman"/>
          <w:color w:val="000000"/>
          <w:sz w:val="28"/>
          <w:szCs w:val="28"/>
        </w:rPr>
        <w:t>Кавказского сельского поселения Кавказского района</w:t>
      </w:r>
      <w:r>
        <w:rPr>
          <w:rFonts w:ascii="Times New Roman" w:hAnsi="Times New Roman"/>
          <w:sz w:val="28"/>
          <w:szCs w:val="28"/>
        </w:rPr>
        <w:t>, получения материалов для обзоров почты, аналитических записок и информаций, выявления принимавшихся мер в случае повторных (многократных) обращений.</w:t>
      </w:r>
    </w:p>
    <w:p w:rsidR="002D12E1" w:rsidRDefault="002D12E1">
      <w:pPr>
        <w:widowControl w:val="0"/>
        <w:autoSpaceDE w:val="0"/>
        <w:spacing w:after="0" w:line="240" w:lineRule="auto"/>
        <w:ind w:firstLine="851"/>
        <w:jc w:val="both"/>
      </w:pPr>
      <w:r>
        <w:rPr>
          <w:rFonts w:ascii="Times New Roman" w:hAnsi="Times New Roman"/>
          <w:sz w:val="28"/>
          <w:szCs w:val="28"/>
        </w:rPr>
        <w:t>Обращения, поступающие из администрации Краснодарского края, как правило, ставятся на контроль, в том числе с целью получения материалов для ежеквартальных отчетов о рассмотрении обращений граждан, поступивших из администрации Краснодарского края.</w:t>
      </w:r>
    </w:p>
    <w:p w:rsidR="002D12E1" w:rsidRDefault="002D12E1">
      <w:pPr>
        <w:widowControl w:val="0"/>
        <w:autoSpaceDE w:val="0"/>
        <w:spacing w:after="0" w:line="240" w:lineRule="auto"/>
        <w:ind w:firstLine="851"/>
        <w:jc w:val="both"/>
      </w:pPr>
      <w:r>
        <w:rPr>
          <w:rFonts w:ascii="Times New Roman" w:hAnsi="Times New Roman"/>
          <w:sz w:val="28"/>
          <w:szCs w:val="28"/>
        </w:rPr>
        <w:t xml:space="preserve">4.2.3. Контроль за своевременным и полным рассмотрением обращений граждан, поставленных на контроль в администрации </w:t>
      </w:r>
      <w:r>
        <w:rPr>
          <w:rFonts w:ascii="Times New Roman" w:hAnsi="Times New Roman"/>
          <w:color w:val="000000"/>
          <w:sz w:val="28"/>
          <w:szCs w:val="28"/>
        </w:rPr>
        <w:t>Кавказского сельского поселения Кавказского района</w:t>
      </w:r>
      <w:r>
        <w:rPr>
          <w:rFonts w:ascii="Times New Roman" w:hAnsi="Times New Roman"/>
          <w:sz w:val="28"/>
          <w:szCs w:val="28"/>
        </w:rPr>
        <w:t>, осуществляется общим отделом.</w:t>
      </w:r>
    </w:p>
    <w:p w:rsidR="002D12E1" w:rsidRDefault="002D12E1">
      <w:pPr>
        <w:widowControl w:val="0"/>
        <w:autoSpaceDE w:val="0"/>
        <w:spacing w:after="0" w:line="240" w:lineRule="auto"/>
        <w:ind w:firstLine="851"/>
        <w:jc w:val="both"/>
      </w:pPr>
      <w:r>
        <w:rPr>
          <w:rFonts w:ascii="Times New Roman" w:hAnsi="Times New Roman"/>
          <w:sz w:val="28"/>
          <w:szCs w:val="28"/>
        </w:rPr>
        <w:t>4.2.4. Если в ответе,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2D12E1" w:rsidRDefault="002D12E1">
      <w:pPr>
        <w:widowControl w:val="0"/>
        <w:autoSpaceDE w:val="0"/>
        <w:spacing w:after="0" w:line="240" w:lineRule="auto"/>
        <w:ind w:firstLine="851"/>
        <w:jc w:val="both"/>
      </w:pPr>
      <w:r>
        <w:rPr>
          <w:rFonts w:ascii="Times New Roman" w:hAnsi="Times New Roman"/>
          <w:sz w:val="28"/>
          <w:szCs w:val="28"/>
        </w:rPr>
        <w:t>4.3. Ответственность должностных лиц закрепляется в их должностных инструкциях. Должностные лица несут установленную законодательством ответственность за сохранность находящихся у них на рассмотрении обращений и документов.</w:t>
      </w:r>
    </w:p>
    <w:p w:rsidR="002D12E1" w:rsidRDefault="002D12E1">
      <w:pPr>
        <w:widowControl w:val="0"/>
        <w:autoSpaceDE w:val="0"/>
        <w:spacing w:after="0" w:line="240" w:lineRule="auto"/>
        <w:ind w:firstLine="851"/>
        <w:jc w:val="both"/>
      </w:pPr>
      <w:r>
        <w:rPr>
          <w:rFonts w:ascii="Times New Roman" w:hAnsi="Times New Roman"/>
          <w:sz w:val="28"/>
          <w:szCs w:val="28"/>
        </w:rPr>
        <w:t>4.3.1. При уходе в отпуск исполнитель обязан передать все имеющиеся у него на исполнении обращения по акту временно замещающему его специалисту.</w:t>
      </w:r>
    </w:p>
    <w:p w:rsidR="002D12E1" w:rsidRDefault="002D12E1">
      <w:pPr>
        <w:widowControl w:val="0"/>
        <w:autoSpaceDE w:val="0"/>
        <w:spacing w:after="0" w:line="240" w:lineRule="auto"/>
        <w:ind w:firstLine="851"/>
        <w:jc w:val="both"/>
      </w:pPr>
      <w:r>
        <w:rPr>
          <w:rFonts w:ascii="Times New Roman" w:hAnsi="Times New Roman"/>
          <w:sz w:val="28"/>
          <w:szCs w:val="28"/>
        </w:rPr>
        <w:t xml:space="preserve">При освобождении от замещаемой должности исполнитель обязан сдать все числящиеся за ним обращения по акту </w:t>
      </w:r>
      <w:r w:rsidR="00F13852">
        <w:rPr>
          <w:rFonts w:ascii="Times New Roman" w:hAnsi="Times New Roman"/>
          <w:sz w:val="28"/>
          <w:szCs w:val="28"/>
        </w:rPr>
        <w:t>секретарю администрации Кавказского  сельского поселения Кавказского района</w:t>
      </w:r>
      <w:r>
        <w:rPr>
          <w:rFonts w:ascii="Times New Roman" w:hAnsi="Times New Roman"/>
          <w:sz w:val="28"/>
          <w:szCs w:val="28"/>
        </w:rPr>
        <w:t>.</w:t>
      </w:r>
    </w:p>
    <w:p w:rsidR="002D12E1" w:rsidRDefault="002D12E1">
      <w:pPr>
        <w:widowControl w:val="0"/>
        <w:autoSpaceDE w:val="0"/>
        <w:spacing w:after="0" w:line="240" w:lineRule="auto"/>
        <w:ind w:firstLine="851"/>
        <w:jc w:val="both"/>
      </w:pPr>
      <w:r>
        <w:rPr>
          <w:rFonts w:ascii="Times New Roman" w:hAnsi="Times New Roman"/>
          <w:sz w:val="28"/>
          <w:szCs w:val="28"/>
        </w:rPr>
        <w:t>4.3.2.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2D12E1" w:rsidRDefault="002D12E1">
      <w:pPr>
        <w:widowControl w:val="0"/>
        <w:autoSpaceDE w:val="0"/>
        <w:spacing w:after="0" w:line="240" w:lineRule="auto"/>
        <w:ind w:firstLine="851"/>
        <w:jc w:val="both"/>
      </w:pPr>
      <w:r>
        <w:rPr>
          <w:rFonts w:ascii="Times New Roman" w:hAnsi="Times New Roman"/>
          <w:sz w:val="28"/>
          <w:szCs w:val="28"/>
        </w:rPr>
        <w:lastRenderedPageBreak/>
        <w:t>4.3.3. Контроль за полнотой и качеством рассмотрения обращений граждан включает контроль  проверки результатов рассмотрения обращений граждан с выходом (выездом) на место.</w:t>
      </w:r>
    </w:p>
    <w:p w:rsidR="002D12E1" w:rsidRDefault="002D12E1">
      <w:pPr>
        <w:widowControl w:val="0"/>
        <w:autoSpaceDE w:val="0"/>
        <w:spacing w:after="0" w:line="240" w:lineRule="auto"/>
        <w:ind w:firstLine="851"/>
        <w:jc w:val="both"/>
      </w:pPr>
      <w:r>
        <w:rPr>
          <w:rFonts w:ascii="Times New Roman" w:hAnsi="Times New Roman"/>
          <w:sz w:val="28"/>
          <w:szCs w:val="28"/>
        </w:rPr>
        <w:t>4.3.4. Периодичность контроля за полнотой и качеством рассмотрения обращений граждан с выходом (выездом) на место определяется планом работы общего отдела.</w:t>
      </w:r>
    </w:p>
    <w:p w:rsidR="002D12E1" w:rsidRDefault="002D12E1">
      <w:pPr>
        <w:widowControl w:val="0"/>
        <w:autoSpaceDE w:val="0"/>
        <w:spacing w:after="0" w:line="240" w:lineRule="auto"/>
        <w:ind w:firstLine="851"/>
        <w:jc w:val="both"/>
      </w:pPr>
      <w:r>
        <w:rPr>
          <w:rFonts w:ascii="Times New Roman" w:hAnsi="Times New Roman"/>
          <w:sz w:val="28"/>
          <w:szCs w:val="28"/>
        </w:rPr>
        <w:t>4.3.5.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2D12E1" w:rsidRDefault="002D12E1">
      <w:pPr>
        <w:widowControl w:val="0"/>
        <w:autoSpaceDE w:val="0"/>
        <w:spacing w:after="0" w:line="240" w:lineRule="auto"/>
        <w:ind w:firstLine="851"/>
        <w:jc w:val="both"/>
      </w:pPr>
      <w:r>
        <w:rPr>
          <w:rFonts w:ascii="Times New Roman" w:hAnsi="Times New Roman"/>
          <w:sz w:val="28"/>
          <w:szCs w:val="28"/>
        </w:rPr>
        <w:t>4.3.6. Решение о проведении внеплановой проверки принимается начальником общего отдела  на основе анализа результатов рассмотрения обращений граждан.</w:t>
      </w:r>
    </w:p>
    <w:p w:rsidR="002D12E1" w:rsidRDefault="002D12E1">
      <w:pPr>
        <w:widowControl w:val="0"/>
        <w:autoSpaceDE w:val="0"/>
        <w:spacing w:after="0" w:line="240" w:lineRule="auto"/>
        <w:ind w:firstLine="851"/>
        <w:jc w:val="both"/>
      </w:pPr>
      <w:r>
        <w:rPr>
          <w:rFonts w:ascii="Times New Roman" w:hAnsi="Times New Roman"/>
          <w:sz w:val="28"/>
          <w:szCs w:val="28"/>
        </w:rPr>
        <w:t>4.3.7.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2D12E1" w:rsidRDefault="002D12E1">
      <w:pPr>
        <w:widowControl w:val="0"/>
        <w:autoSpaceDE w:val="0"/>
        <w:spacing w:after="0" w:line="240" w:lineRule="auto"/>
        <w:ind w:firstLine="851"/>
        <w:jc w:val="both"/>
      </w:pPr>
      <w:r>
        <w:rPr>
          <w:rFonts w:ascii="Times New Roman" w:hAnsi="Times New Roman"/>
          <w:sz w:val="28"/>
          <w:szCs w:val="28"/>
        </w:rPr>
        <w:t>4.3.8.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2D12E1" w:rsidRDefault="002D12E1">
      <w:pPr>
        <w:widowControl w:val="0"/>
        <w:autoSpaceDE w:val="0"/>
        <w:spacing w:after="0" w:line="240" w:lineRule="auto"/>
        <w:ind w:firstLine="851"/>
        <w:jc w:val="both"/>
      </w:pPr>
      <w:r>
        <w:rPr>
          <w:rFonts w:ascii="Times New Roman" w:hAnsi="Times New Roman"/>
          <w:sz w:val="28"/>
          <w:szCs w:val="28"/>
        </w:rPr>
        <w:t xml:space="preserve">4.3.9. В случае установления в результате проверки недостоверности ответа обращение направляется на повторное рассмотрение с поручением главы  </w:t>
      </w:r>
      <w:r>
        <w:rPr>
          <w:rFonts w:ascii="Times New Roman" w:hAnsi="Times New Roman"/>
          <w:color w:val="000000"/>
          <w:sz w:val="28"/>
          <w:szCs w:val="28"/>
        </w:rPr>
        <w:t>Кавказского сельского поселения Кавказского района</w:t>
      </w:r>
      <w:r>
        <w:rPr>
          <w:rFonts w:ascii="Times New Roman" w:hAnsi="Times New Roman"/>
          <w:sz w:val="28"/>
          <w:szCs w:val="28"/>
        </w:rPr>
        <w:t>.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2D12E1" w:rsidRDefault="002D12E1">
      <w:pPr>
        <w:widowControl w:val="0"/>
        <w:autoSpaceDE w:val="0"/>
        <w:spacing w:after="0" w:line="240" w:lineRule="auto"/>
        <w:ind w:firstLine="851"/>
        <w:jc w:val="both"/>
      </w:pPr>
      <w:r>
        <w:rPr>
          <w:rFonts w:ascii="Times New Roman" w:hAnsi="Times New Roman"/>
          <w:sz w:val="28"/>
          <w:szCs w:val="28"/>
        </w:rPr>
        <w:t>4.3.10. В целях контроля за рассмотрением обращений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2D12E1" w:rsidRDefault="002D12E1">
      <w:pPr>
        <w:widowControl w:val="0"/>
        <w:autoSpaceDE w:val="0"/>
        <w:spacing w:after="0" w:line="240" w:lineRule="auto"/>
        <w:ind w:firstLine="851"/>
        <w:jc w:val="both"/>
      </w:pPr>
      <w:r>
        <w:rPr>
          <w:rFonts w:ascii="Times New Roman" w:hAnsi="Times New Roman"/>
          <w:sz w:val="28"/>
          <w:szCs w:val="28"/>
        </w:rPr>
        <w:t xml:space="preserve">По результатам рассмотрения документов и материалов граждане направляют в администрацию </w:t>
      </w:r>
      <w:r>
        <w:rPr>
          <w:rFonts w:ascii="Times New Roman" w:hAnsi="Times New Roman"/>
          <w:color w:val="000000"/>
          <w:sz w:val="28"/>
          <w:szCs w:val="28"/>
        </w:rPr>
        <w:t>Кавказского сельского поселения Кавказского района</w:t>
      </w:r>
      <w:r>
        <w:rPr>
          <w:rFonts w:ascii="Times New Roman" w:hAnsi="Times New Roman"/>
          <w:sz w:val="28"/>
          <w:szCs w:val="28"/>
        </w:rPr>
        <w:t xml:space="preserve"> предложения, рекомендации по совершенствованию качества и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2D12E1" w:rsidRDefault="002D12E1">
      <w:pPr>
        <w:widowControl w:val="0"/>
        <w:autoSpaceDE w:val="0"/>
        <w:spacing w:after="0" w:line="240" w:lineRule="auto"/>
        <w:jc w:val="both"/>
        <w:rPr>
          <w:rFonts w:ascii="Times New Roman" w:hAnsi="Times New Roman"/>
          <w:sz w:val="28"/>
          <w:szCs w:val="28"/>
        </w:rPr>
      </w:pPr>
    </w:p>
    <w:p w:rsidR="002D12E1" w:rsidRDefault="002D12E1">
      <w:pPr>
        <w:widowControl w:val="0"/>
        <w:autoSpaceDE w:val="0"/>
        <w:spacing w:after="0" w:line="240" w:lineRule="auto"/>
        <w:jc w:val="both"/>
        <w:rPr>
          <w:rFonts w:ascii="Times New Roman" w:hAnsi="Times New Roman"/>
          <w:sz w:val="28"/>
          <w:szCs w:val="28"/>
        </w:rPr>
      </w:pPr>
    </w:p>
    <w:p w:rsidR="002D12E1" w:rsidRDefault="002D12E1">
      <w:pPr>
        <w:widowControl w:val="0"/>
        <w:autoSpaceDE w:val="0"/>
        <w:spacing w:after="0" w:line="240" w:lineRule="auto"/>
        <w:jc w:val="both"/>
        <w:rPr>
          <w:rFonts w:ascii="Times New Roman" w:hAnsi="Times New Roman"/>
          <w:sz w:val="28"/>
          <w:szCs w:val="28"/>
        </w:rPr>
      </w:pPr>
    </w:p>
    <w:p w:rsidR="002D12E1" w:rsidRDefault="002D12E1">
      <w:pPr>
        <w:widowControl w:val="0"/>
        <w:autoSpaceDE w:val="0"/>
        <w:spacing w:after="0" w:line="240" w:lineRule="auto"/>
        <w:jc w:val="both"/>
      </w:pPr>
      <w:r>
        <w:rPr>
          <w:rFonts w:ascii="Times New Roman" w:hAnsi="Times New Roman"/>
          <w:sz w:val="28"/>
          <w:szCs w:val="28"/>
        </w:rPr>
        <w:t xml:space="preserve">Глава </w:t>
      </w:r>
      <w:r>
        <w:rPr>
          <w:rFonts w:ascii="Times New Roman" w:hAnsi="Times New Roman"/>
          <w:color w:val="000000"/>
          <w:sz w:val="28"/>
          <w:szCs w:val="28"/>
        </w:rPr>
        <w:t xml:space="preserve">Кавказского сельского поселения </w:t>
      </w:r>
    </w:p>
    <w:p w:rsidR="002D12E1" w:rsidRDefault="002D12E1">
      <w:pPr>
        <w:widowControl w:val="0"/>
        <w:autoSpaceDE w:val="0"/>
        <w:spacing w:after="0" w:line="240" w:lineRule="auto"/>
        <w:jc w:val="both"/>
      </w:pPr>
      <w:r>
        <w:rPr>
          <w:rFonts w:ascii="Times New Roman" w:hAnsi="Times New Roman"/>
          <w:color w:val="000000"/>
          <w:sz w:val="28"/>
          <w:szCs w:val="28"/>
        </w:rPr>
        <w:t>Кавказского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13852">
        <w:rPr>
          <w:rFonts w:ascii="Times New Roman" w:hAnsi="Times New Roman"/>
          <w:sz w:val="28"/>
          <w:szCs w:val="28"/>
        </w:rPr>
        <w:t xml:space="preserve">              И.В. Бережинская</w:t>
      </w:r>
    </w:p>
    <w:p w:rsidR="002D12E1" w:rsidRDefault="002D12E1">
      <w:pPr>
        <w:widowControl w:val="0"/>
        <w:autoSpaceDE w:val="0"/>
        <w:spacing w:after="0" w:line="240" w:lineRule="auto"/>
        <w:jc w:val="both"/>
        <w:rPr>
          <w:rFonts w:ascii="Times New Roman" w:hAnsi="Times New Roman"/>
          <w:sz w:val="28"/>
          <w:szCs w:val="28"/>
        </w:rPr>
      </w:pPr>
    </w:p>
    <w:p w:rsidR="002D12E1" w:rsidRDefault="002D12E1">
      <w:pPr>
        <w:widowControl w:val="0"/>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sectPr w:rsidR="002D12E1">
          <w:headerReference w:type="even" r:id="rId31"/>
          <w:headerReference w:type="default" r:id="rId32"/>
          <w:headerReference w:type="first" r:id="rId33"/>
          <w:pgSz w:w="11906" w:h="16838"/>
          <w:pgMar w:top="1134" w:right="567" w:bottom="1134" w:left="1701" w:header="720" w:footer="720" w:gutter="0"/>
          <w:cols w:space="720"/>
          <w:docGrid w:linePitch="360"/>
        </w:sectPr>
      </w:pPr>
    </w:p>
    <w:p w:rsidR="002D12E1" w:rsidRDefault="002D12E1">
      <w:pPr>
        <w:widowControl w:val="0"/>
        <w:spacing w:after="0" w:line="240" w:lineRule="auto"/>
        <w:ind w:left="5670"/>
        <w:jc w:val="center"/>
      </w:pPr>
      <w:r>
        <w:rPr>
          <w:rFonts w:ascii="Times New Roman" w:hAnsi="Times New Roman"/>
          <w:color w:val="000000"/>
          <w:spacing w:val="-14"/>
          <w:sz w:val="28"/>
          <w:szCs w:val="28"/>
        </w:rPr>
        <w:lastRenderedPageBreak/>
        <w:t>ПРИЛОЖЕНИЕ № 1</w:t>
      </w:r>
    </w:p>
    <w:p w:rsidR="002D12E1" w:rsidRDefault="002D12E1">
      <w:pPr>
        <w:widowControl w:val="0"/>
        <w:spacing w:after="0" w:line="240" w:lineRule="auto"/>
        <w:ind w:left="5670"/>
        <w:jc w:val="center"/>
      </w:pPr>
      <w:r>
        <w:rPr>
          <w:rFonts w:ascii="Times New Roman" w:hAnsi="Times New Roman"/>
          <w:color w:val="000000"/>
          <w:spacing w:val="-8"/>
          <w:sz w:val="28"/>
          <w:szCs w:val="28"/>
        </w:rPr>
        <w:t>к  Порядку</w:t>
      </w:r>
    </w:p>
    <w:p w:rsidR="002D12E1" w:rsidRDefault="002D12E1">
      <w:pPr>
        <w:widowControl w:val="0"/>
        <w:spacing w:after="0" w:line="240" w:lineRule="auto"/>
        <w:ind w:left="5580"/>
        <w:jc w:val="both"/>
        <w:rPr>
          <w:rFonts w:ascii="Times New Roman" w:hAnsi="Times New Roman"/>
          <w:color w:val="000000"/>
          <w:spacing w:val="-8"/>
          <w:sz w:val="28"/>
          <w:szCs w:val="28"/>
        </w:rPr>
      </w:pPr>
    </w:p>
    <w:p w:rsidR="002D12E1" w:rsidRDefault="002D12E1">
      <w:pPr>
        <w:widowControl w:val="0"/>
        <w:spacing w:after="0" w:line="240" w:lineRule="auto"/>
        <w:ind w:left="5580"/>
        <w:jc w:val="both"/>
        <w:rPr>
          <w:rFonts w:ascii="Times New Roman" w:hAnsi="Times New Roman"/>
          <w:color w:val="000000"/>
          <w:spacing w:val="-8"/>
          <w:sz w:val="28"/>
          <w:szCs w:val="28"/>
        </w:rPr>
      </w:pPr>
    </w:p>
    <w:p w:rsidR="002D12E1" w:rsidRDefault="002D12E1">
      <w:pPr>
        <w:widowControl w:val="0"/>
        <w:spacing w:after="0" w:line="240" w:lineRule="auto"/>
        <w:ind w:left="5580"/>
        <w:jc w:val="both"/>
        <w:rPr>
          <w:rFonts w:ascii="Times New Roman" w:hAnsi="Times New Roman"/>
          <w:color w:val="000000"/>
          <w:spacing w:val="-8"/>
          <w:sz w:val="28"/>
          <w:szCs w:val="28"/>
        </w:rPr>
      </w:pPr>
    </w:p>
    <w:p w:rsidR="002D12E1" w:rsidRDefault="002D12E1">
      <w:pPr>
        <w:widowControl w:val="0"/>
        <w:spacing w:after="0" w:line="240" w:lineRule="auto"/>
        <w:ind w:left="5580"/>
        <w:jc w:val="both"/>
        <w:rPr>
          <w:rFonts w:ascii="Times New Roman" w:hAnsi="Times New Roman"/>
          <w:color w:val="000000"/>
          <w:spacing w:val="-8"/>
          <w:sz w:val="28"/>
          <w:szCs w:val="28"/>
        </w:rPr>
      </w:pPr>
    </w:p>
    <w:p w:rsidR="002D12E1" w:rsidRDefault="002D12E1">
      <w:pPr>
        <w:widowControl w:val="0"/>
        <w:spacing w:after="0" w:line="240" w:lineRule="auto"/>
        <w:ind w:left="410"/>
        <w:jc w:val="center"/>
      </w:pPr>
      <w:r>
        <w:rPr>
          <w:rFonts w:ascii="Times New Roman" w:hAnsi="Times New Roman"/>
          <w:color w:val="000000"/>
          <w:spacing w:val="-6"/>
          <w:sz w:val="28"/>
          <w:szCs w:val="28"/>
        </w:rPr>
        <w:t>Почтовый адрес, адрес электронной почты, адрес сайта в сети «Интернет»,</w:t>
      </w:r>
    </w:p>
    <w:p w:rsidR="002D12E1" w:rsidRDefault="002D12E1">
      <w:pPr>
        <w:widowControl w:val="0"/>
        <w:spacing w:after="0" w:line="240" w:lineRule="auto"/>
        <w:ind w:left="108"/>
        <w:jc w:val="center"/>
      </w:pPr>
      <w:r>
        <w:rPr>
          <w:rFonts w:ascii="Times New Roman" w:hAnsi="Times New Roman"/>
          <w:color w:val="000000"/>
          <w:spacing w:val="-6"/>
          <w:sz w:val="28"/>
          <w:szCs w:val="28"/>
        </w:rPr>
        <w:t>справочные телефоны, телефоны «горячей линии» администрации</w:t>
      </w:r>
    </w:p>
    <w:p w:rsidR="002D12E1" w:rsidRDefault="002D12E1">
      <w:pPr>
        <w:widowControl w:val="0"/>
        <w:spacing w:after="0" w:line="240" w:lineRule="auto"/>
        <w:jc w:val="center"/>
      </w:pPr>
      <w:r>
        <w:rPr>
          <w:rFonts w:ascii="Times New Roman" w:hAnsi="Times New Roman"/>
          <w:color w:val="000000"/>
          <w:spacing w:val="-6"/>
          <w:sz w:val="28"/>
          <w:szCs w:val="28"/>
        </w:rPr>
        <w:t>Кавказского сельского поселения Кавказского района, факс, режим работы администрации Кавказского сельского поселения Кавказского района, общественной  приемной администрации  Кавказского сельского поселения Кавказского района</w:t>
      </w:r>
    </w:p>
    <w:p w:rsidR="002D12E1" w:rsidRDefault="002D12E1">
      <w:pPr>
        <w:spacing w:after="0" w:line="240" w:lineRule="auto"/>
        <w:ind w:left="94" w:right="-79"/>
        <w:jc w:val="both"/>
        <w:rPr>
          <w:rFonts w:ascii="Times New Roman" w:hAnsi="Times New Roman"/>
          <w:color w:val="000000"/>
          <w:spacing w:val="-8"/>
          <w:sz w:val="28"/>
          <w:szCs w:val="28"/>
        </w:rPr>
      </w:pPr>
    </w:p>
    <w:p w:rsidR="002D12E1" w:rsidRDefault="002D12E1">
      <w:pPr>
        <w:spacing w:after="0" w:line="240" w:lineRule="auto"/>
        <w:ind w:left="94" w:right="-79"/>
        <w:jc w:val="both"/>
        <w:rPr>
          <w:rFonts w:ascii="Times New Roman" w:hAnsi="Times New Roman"/>
          <w:color w:val="000000"/>
          <w:spacing w:val="-8"/>
          <w:sz w:val="28"/>
          <w:szCs w:val="28"/>
        </w:rPr>
      </w:pPr>
    </w:p>
    <w:p w:rsidR="002D12E1" w:rsidRDefault="002D12E1">
      <w:pPr>
        <w:spacing w:after="0" w:line="240" w:lineRule="auto"/>
        <w:ind w:left="94" w:right="-79"/>
        <w:jc w:val="both"/>
        <w:rPr>
          <w:rFonts w:ascii="Times New Roman" w:hAnsi="Times New Roman"/>
          <w:color w:val="000000"/>
          <w:spacing w:val="-8"/>
          <w:sz w:val="28"/>
          <w:szCs w:val="28"/>
        </w:rPr>
      </w:pPr>
    </w:p>
    <w:p w:rsidR="002D12E1" w:rsidRDefault="002D12E1">
      <w:pPr>
        <w:spacing w:after="0" w:line="240" w:lineRule="auto"/>
        <w:ind w:left="94" w:right="-79" w:firstLine="614"/>
        <w:jc w:val="both"/>
      </w:pPr>
      <w:r>
        <w:rPr>
          <w:rFonts w:ascii="Times New Roman" w:hAnsi="Times New Roman"/>
          <w:color w:val="000000"/>
          <w:spacing w:val="-8"/>
          <w:sz w:val="28"/>
          <w:szCs w:val="28"/>
        </w:rPr>
        <w:t>Почтовый адрес администрации Кавказского сельского поселения Кавказского района: 2-я Пятилетка</w:t>
      </w:r>
      <w:r>
        <w:rPr>
          <w:rFonts w:ascii="Times New Roman" w:hAnsi="Times New Roman"/>
          <w:color w:val="000000"/>
          <w:spacing w:val="-5"/>
          <w:sz w:val="28"/>
          <w:szCs w:val="28"/>
        </w:rPr>
        <w:t xml:space="preserve"> пер., д.10, ст.Кавказская, Кавказский  район, 352140.</w:t>
      </w:r>
    </w:p>
    <w:p w:rsidR="002D12E1" w:rsidRDefault="002D12E1">
      <w:pPr>
        <w:spacing w:after="0" w:line="240" w:lineRule="auto"/>
        <w:ind w:left="94" w:firstLine="614"/>
        <w:jc w:val="both"/>
      </w:pPr>
      <w:r>
        <w:rPr>
          <w:rFonts w:ascii="Times New Roman" w:hAnsi="Times New Roman"/>
          <w:color w:val="000000"/>
          <w:spacing w:val="-6"/>
          <w:sz w:val="28"/>
          <w:szCs w:val="28"/>
        </w:rPr>
        <w:t xml:space="preserve">Режим работы администрации Кавказского сельского поселения Кавказского района: </w:t>
      </w:r>
      <w:r w:rsidR="00123098">
        <w:rPr>
          <w:rFonts w:ascii="Times New Roman" w:hAnsi="Times New Roman"/>
          <w:sz w:val="28"/>
          <w:szCs w:val="28"/>
        </w:rPr>
        <w:t xml:space="preserve">понедельник – четверг </w:t>
      </w:r>
      <w:r w:rsidR="00123098" w:rsidRPr="007A4F17">
        <w:rPr>
          <w:rFonts w:ascii="Times New Roman" w:hAnsi="Times New Roman"/>
          <w:sz w:val="28"/>
          <w:szCs w:val="28"/>
        </w:rPr>
        <w:t>с 8:00 до 12:00 и с 13:00 до 16:12</w:t>
      </w:r>
      <w:r w:rsidR="00123098">
        <w:rPr>
          <w:rFonts w:ascii="Times New Roman" w:hAnsi="Times New Roman"/>
          <w:sz w:val="28"/>
          <w:szCs w:val="28"/>
        </w:rPr>
        <w:t xml:space="preserve">, пятница </w:t>
      </w:r>
      <w:r w:rsidR="00123098" w:rsidRPr="007A4F17">
        <w:rPr>
          <w:rFonts w:ascii="Times New Roman" w:hAnsi="Times New Roman"/>
          <w:sz w:val="28"/>
          <w:szCs w:val="28"/>
        </w:rPr>
        <w:t>с 8:00 до 12:00 и с 13:00 до 1</w:t>
      </w:r>
      <w:r w:rsidR="00123098">
        <w:rPr>
          <w:rFonts w:ascii="Times New Roman" w:hAnsi="Times New Roman"/>
          <w:sz w:val="28"/>
          <w:szCs w:val="28"/>
        </w:rPr>
        <w:t>5</w:t>
      </w:r>
      <w:r w:rsidR="00123098" w:rsidRPr="007A4F17">
        <w:rPr>
          <w:rFonts w:ascii="Times New Roman" w:hAnsi="Times New Roman"/>
          <w:sz w:val="28"/>
          <w:szCs w:val="28"/>
        </w:rPr>
        <w:t>:12</w:t>
      </w:r>
      <w:r w:rsidRPr="00F13852">
        <w:rPr>
          <w:rFonts w:ascii="Times New Roman" w:hAnsi="Times New Roman"/>
          <w:color w:val="C00000"/>
          <w:spacing w:val="-6"/>
          <w:sz w:val="28"/>
          <w:szCs w:val="28"/>
        </w:rPr>
        <w:t>.</w:t>
      </w:r>
      <w:r>
        <w:rPr>
          <w:rFonts w:ascii="Times New Roman" w:hAnsi="Times New Roman"/>
          <w:color w:val="000000"/>
          <w:spacing w:val="-6"/>
          <w:sz w:val="28"/>
          <w:szCs w:val="28"/>
        </w:rPr>
        <w:t xml:space="preserve"> Выходные дни: суббота, воскресенье.</w:t>
      </w:r>
    </w:p>
    <w:p w:rsidR="002D12E1" w:rsidRDefault="002D12E1">
      <w:pPr>
        <w:spacing w:after="0" w:line="240" w:lineRule="auto"/>
        <w:ind w:firstLine="709"/>
        <w:jc w:val="both"/>
      </w:pPr>
      <w:r>
        <w:rPr>
          <w:rFonts w:ascii="Times New Roman" w:hAnsi="Times New Roman"/>
          <w:color w:val="000000"/>
          <w:spacing w:val="-6"/>
          <w:sz w:val="28"/>
          <w:szCs w:val="28"/>
        </w:rPr>
        <w:t xml:space="preserve">Прием граждан в общем отделе администрации Кавказского сельского поселения Кавказского района осуществляется ежедневно, кроме выходных и праздничных дней, </w:t>
      </w:r>
      <w:r w:rsidR="00123098">
        <w:rPr>
          <w:rFonts w:ascii="Times New Roman" w:hAnsi="Times New Roman"/>
          <w:sz w:val="28"/>
          <w:szCs w:val="28"/>
        </w:rPr>
        <w:t xml:space="preserve">понедельник – четверг </w:t>
      </w:r>
      <w:r w:rsidR="00123098" w:rsidRPr="007A4F17">
        <w:rPr>
          <w:rFonts w:ascii="Times New Roman" w:hAnsi="Times New Roman"/>
          <w:sz w:val="28"/>
          <w:szCs w:val="28"/>
        </w:rPr>
        <w:t>с 8:00 до 12:00 и с 13:00 до 16:12</w:t>
      </w:r>
      <w:r w:rsidR="00123098">
        <w:rPr>
          <w:rFonts w:ascii="Times New Roman" w:hAnsi="Times New Roman"/>
          <w:sz w:val="28"/>
          <w:szCs w:val="28"/>
        </w:rPr>
        <w:t xml:space="preserve">, пятница </w:t>
      </w:r>
      <w:r w:rsidR="00123098" w:rsidRPr="007A4F17">
        <w:rPr>
          <w:rFonts w:ascii="Times New Roman" w:hAnsi="Times New Roman"/>
          <w:sz w:val="28"/>
          <w:szCs w:val="28"/>
        </w:rPr>
        <w:t>с 8:00 до 12:00 и с 13:00 до 1</w:t>
      </w:r>
      <w:r w:rsidR="00123098">
        <w:rPr>
          <w:rFonts w:ascii="Times New Roman" w:hAnsi="Times New Roman"/>
          <w:sz w:val="28"/>
          <w:szCs w:val="28"/>
        </w:rPr>
        <w:t>5</w:t>
      </w:r>
      <w:r w:rsidR="00123098" w:rsidRPr="007A4F17">
        <w:rPr>
          <w:rFonts w:ascii="Times New Roman" w:hAnsi="Times New Roman"/>
          <w:sz w:val="28"/>
          <w:szCs w:val="28"/>
        </w:rPr>
        <w:t>:12</w:t>
      </w:r>
      <w:r>
        <w:rPr>
          <w:rFonts w:ascii="Times New Roman" w:hAnsi="Times New Roman"/>
          <w:color w:val="000000"/>
          <w:spacing w:val="-6"/>
          <w:sz w:val="28"/>
          <w:szCs w:val="28"/>
        </w:rPr>
        <w:t>.</w:t>
      </w:r>
    </w:p>
    <w:p w:rsidR="002D12E1" w:rsidRDefault="002D12E1">
      <w:pPr>
        <w:spacing w:after="0" w:line="240" w:lineRule="auto"/>
        <w:ind w:left="65" w:firstLine="643"/>
        <w:jc w:val="both"/>
      </w:pPr>
      <w:r>
        <w:rPr>
          <w:rFonts w:ascii="Times New Roman" w:hAnsi="Times New Roman"/>
          <w:color w:val="000000"/>
          <w:spacing w:val="-6"/>
          <w:sz w:val="28"/>
          <w:szCs w:val="28"/>
        </w:rPr>
        <w:t xml:space="preserve">Телефоны «горячей линии» администрации Кавказского сельского поселения Кавказского района: </w:t>
      </w:r>
      <w:r>
        <w:rPr>
          <w:rFonts w:ascii="Times New Roman" w:hAnsi="Times New Roman"/>
          <w:color w:val="000000"/>
          <w:spacing w:val="-7"/>
          <w:sz w:val="28"/>
          <w:szCs w:val="28"/>
        </w:rPr>
        <w:t>8(861)-93-2-28-54 (ежедневно, кроме выходных и праздничных дней, с 8:00 до 16:00).</w:t>
      </w:r>
    </w:p>
    <w:p w:rsidR="002D12E1" w:rsidRDefault="002D12E1">
      <w:pPr>
        <w:spacing w:after="0" w:line="240" w:lineRule="auto"/>
        <w:ind w:firstLine="709"/>
        <w:jc w:val="both"/>
      </w:pPr>
      <w:r>
        <w:rPr>
          <w:rFonts w:ascii="Times New Roman" w:hAnsi="Times New Roman"/>
          <w:color w:val="000000"/>
          <w:spacing w:val="-6"/>
          <w:sz w:val="28"/>
          <w:szCs w:val="28"/>
        </w:rPr>
        <w:t xml:space="preserve">Телефон/факс для приема письменных обращений граждан:                                  </w:t>
      </w:r>
      <w:r>
        <w:rPr>
          <w:rFonts w:ascii="Times New Roman" w:hAnsi="Times New Roman"/>
          <w:color w:val="000000"/>
          <w:spacing w:val="-7"/>
          <w:sz w:val="28"/>
          <w:szCs w:val="28"/>
        </w:rPr>
        <w:t>8(861)-93-2-28-54</w:t>
      </w:r>
      <w:r>
        <w:rPr>
          <w:rFonts w:ascii="Times New Roman" w:hAnsi="Times New Roman"/>
          <w:color w:val="000000"/>
          <w:spacing w:val="-6"/>
          <w:sz w:val="28"/>
          <w:szCs w:val="28"/>
        </w:rPr>
        <w:t>.</w:t>
      </w:r>
    </w:p>
    <w:p w:rsidR="002D12E1" w:rsidRDefault="002D12E1">
      <w:pPr>
        <w:spacing w:after="0" w:line="240" w:lineRule="auto"/>
        <w:ind w:left="28" w:right="-79" w:firstLine="681"/>
        <w:jc w:val="both"/>
      </w:pPr>
      <w:r>
        <w:rPr>
          <w:rFonts w:ascii="Times New Roman" w:hAnsi="Times New Roman"/>
          <w:color w:val="000000"/>
          <w:spacing w:val="-7"/>
          <w:sz w:val="28"/>
          <w:szCs w:val="28"/>
        </w:rPr>
        <w:t xml:space="preserve">Официальный сайт администрации </w:t>
      </w:r>
      <w:r>
        <w:rPr>
          <w:rFonts w:ascii="Times New Roman" w:hAnsi="Times New Roman"/>
          <w:color w:val="000000"/>
          <w:spacing w:val="-6"/>
          <w:sz w:val="28"/>
          <w:szCs w:val="28"/>
        </w:rPr>
        <w:t xml:space="preserve">Кавказского сельского поселения Кавказского района: </w:t>
      </w:r>
      <w:r>
        <w:rPr>
          <w:rFonts w:ascii="Times New Roman" w:hAnsi="Times New Roman"/>
          <w:b/>
          <w:sz w:val="28"/>
          <w:szCs w:val="28"/>
          <w:lang w:val="en-US"/>
        </w:rPr>
        <w:t>www</w:t>
      </w:r>
      <w:r w:rsidRPr="00E52C42">
        <w:rPr>
          <w:rFonts w:ascii="Times New Roman" w:hAnsi="Times New Roman"/>
          <w:b/>
          <w:sz w:val="28"/>
          <w:szCs w:val="28"/>
        </w:rPr>
        <w:t>.</w:t>
      </w:r>
      <w:r>
        <w:rPr>
          <w:rFonts w:ascii="Times New Roman" w:hAnsi="Times New Roman"/>
          <w:b/>
          <w:sz w:val="28"/>
          <w:szCs w:val="28"/>
          <w:lang w:val="en-US"/>
        </w:rPr>
        <w:t>adm</w:t>
      </w:r>
      <w:r w:rsidRPr="00E52C42">
        <w:rPr>
          <w:rFonts w:ascii="Times New Roman" w:hAnsi="Times New Roman"/>
          <w:b/>
          <w:sz w:val="28"/>
          <w:szCs w:val="28"/>
        </w:rPr>
        <w:t>-</w:t>
      </w:r>
      <w:r>
        <w:rPr>
          <w:rFonts w:ascii="Times New Roman" w:hAnsi="Times New Roman"/>
          <w:b/>
          <w:sz w:val="28"/>
          <w:szCs w:val="28"/>
          <w:lang w:val="en-US"/>
        </w:rPr>
        <w:t>kavkaz</w:t>
      </w:r>
      <w:r w:rsidRPr="00E52C42">
        <w:rPr>
          <w:rFonts w:ascii="Times New Roman" w:hAnsi="Times New Roman"/>
          <w:b/>
          <w:sz w:val="28"/>
          <w:szCs w:val="28"/>
        </w:rPr>
        <w:t>.</w:t>
      </w:r>
      <w:r>
        <w:rPr>
          <w:rFonts w:ascii="Times New Roman" w:hAnsi="Times New Roman"/>
          <w:b/>
          <w:sz w:val="28"/>
          <w:szCs w:val="28"/>
          <w:lang w:val="en-US"/>
        </w:rPr>
        <w:t>ru</w:t>
      </w:r>
    </w:p>
    <w:p w:rsidR="002D12E1" w:rsidRDefault="002D12E1">
      <w:pPr>
        <w:spacing w:after="0" w:line="240" w:lineRule="auto"/>
        <w:ind w:left="22" w:firstLine="687"/>
        <w:jc w:val="both"/>
      </w:pPr>
      <w:r>
        <w:rPr>
          <w:rFonts w:ascii="Times New Roman" w:hAnsi="Times New Roman"/>
          <w:color w:val="000000"/>
          <w:spacing w:val="-6"/>
          <w:sz w:val="28"/>
          <w:szCs w:val="28"/>
        </w:rPr>
        <w:t xml:space="preserve">Адрес электронной почты администрации Кавказского сельского поселения Кавказского района: </w:t>
      </w:r>
      <w:r>
        <w:rPr>
          <w:rFonts w:ascii="Times New Roman" w:hAnsi="Times New Roman"/>
          <w:b/>
          <w:color w:val="000000"/>
          <w:spacing w:val="-6"/>
          <w:sz w:val="28"/>
          <w:szCs w:val="28"/>
          <w:u w:val="single"/>
          <w:lang w:val="en-US"/>
        </w:rPr>
        <w:t>kavpos</w:t>
      </w:r>
      <w:r w:rsidRPr="00E52C42">
        <w:rPr>
          <w:rFonts w:ascii="Times New Roman" w:hAnsi="Times New Roman"/>
          <w:b/>
          <w:color w:val="000000"/>
          <w:spacing w:val="-6"/>
          <w:sz w:val="28"/>
          <w:szCs w:val="28"/>
          <w:u w:val="single"/>
        </w:rPr>
        <w:t>2006</w:t>
      </w:r>
      <w:r>
        <w:rPr>
          <w:rFonts w:ascii="Times New Roman" w:hAnsi="Times New Roman"/>
          <w:b/>
          <w:color w:val="000000"/>
          <w:spacing w:val="-6"/>
          <w:sz w:val="28"/>
          <w:szCs w:val="28"/>
          <w:u w:val="single"/>
        </w:rPr>
        <w:t>@</w:t>
      </w:r>
      <w:r>
        <w:rPr>
          <w:rFonts w:ascii="Times New Roman" w:hAnsi="Times New Roman"/>
          <w:b/>
          <w:color w:val="000000"/>
          <w:spacing w:val="-6"/>
          <w:sz w:val="28"/>
          <w:szCs w:val="28"/>
          <w:u w:val="single"/>
          <w:lang w:val="en-US"/>
        </w:rPr>
        <w:t>mail</w:t>
      </w:r>
      <w:r>
        <w:rPr>
          <w:rFonts w:ascii="Times New Roman" w:hAnsi="Times New Roman"/>
          <w:b/>
          <w:color w:val="000000"/>
          <w:spacing w:val="-6"/>
          <w:sz w:val="28"/>
          <w:szCs w:val="28"/>
          <w:u w:val="single"/>
        </w:rPr>
        <w:t>.</w:t>
      </w:r>
      <w:r>
        <w:rPr>
          <w:rFonts w:ascii="Times New Roman" w:hAnsi="Times New Roman"/>
          <w:b/>
          <w:color w:val="000000"/>
          <w:spacing w:val="-6"/>
          <w:sz w:val="28"/>
          <w:szCs w:val="28"/>
          <w:u w:val="single"/>
          <w:lang w:val="en-US"/>
        </w:rPr>
        <w:t>ru</w:t>
      </w:r>
    </w:p>
    <w:p w:rsidR="002D12E1" w:rsidRDefault="002D12E1">
      <w:pPr>
        <w:tabs>
          <w:tab w:val="left" w:pos="1483"/>
        </w:tabs>
        <w:spacing w:after="0" w:line="240" w:lineRule="auto"/>
        <w:jc w:val="both"/>
        <w:rPr>
          <w:rFonts w:ascii="Times New Roman" w:hAnsi="Times New Roman"/>
          <w:color w:val="000000"/>
          <w:spacing w:val="-4"/>
          <w:sz w:val="28"/>
          <w:szCs w:val="28"/>
        </w:rPr>
      </w:pPr>
    </w:p>
    <w:p w:rsidR="002D12E1" w:rsidRDefault="002D12E1">
      <w:pPr>
        <w:tabs>
          <w:tab w:val="left" w:pos="1483"/>
        </w:tabs>
        <w:spacing w:after="0" w:line="240" w:lineRule="auto"/>
        <w:jc w:val="both"/>
        <w:rPr>
          <w:rFonts w:ascii="Times New Roman" w:hAnsi="Times New Roman"/>
          <w:color w:val="000000"/>
          <w:spacing w:val="-4"/>
          <w:sz w:val="28"/>
          <w:szCs w:val="28"/>
        </w:rPr>
      </w:pPr>
    </w:p>
    <w:p w:rsidR="002D12E1" w:rsidRDefault="002D12E1">
      <w:pPr>
        <w:tabs>
          <w:tab w:val="left" w:pos="1483"/>
        </w:tabs>
        <w:spacing w:after="0" w:line="240" w:lineRule="auto"/>
        <w:jc w:val="both"/>
        <w:rPr>
          <w:rFonts w:ascii="Times New Roman" w:hAnsi="Times New Roman"/>
          <w:color w:val="000000"/>
          <w:spacing w:val="-4"/>
          <w:sz w:val="28"/>
          <w:szCs w:val="28"/>
        </w:rPr>
      </w:pPr>
    </w:p>
    <w:p w:rsidR="002D12E1" w:rsidRDefault="002D12E1">
      <w:pPr>
        <w:widowControl w:val="0"/>
        <w:autoSpaceDE w:val="0"/>
        <w:spacing w:after="0" w:line="240" w:lineRule="auto"/>
        <w:jc w:val="both"/>
      </w:pPr>
      <w:r>
        <w:rPr>
          <w:rFonts w:ascii="Times New Roman" w:hAnsi="Times New Roman"/>
          <w:sz w:val="28"/>
          <w:szCs w:val="28"/>
        </w:rPr>
        <w:t xml:space="preserve">Глава </w:t>
      </w:r>
      <w:r>
        <w:rPr>
          <w:rFonts w:ascii="Times New Roman" w:hAnsi="Times New Roman"/>
          <w:color w:val="000000"/>
          <w:sz w:val="28"/>
          <w:szCs w:val="28"/>
        </w:rPr>
        <w:t xml:space="preserve">Кавказского сельского поселения </w:t>
      </w:r>
    </w:p>
    <w:p w:rsidR="002D12E1" w:rsidRDefault="002D12E1">
      <w:pPr>
        <w:widowControl w:val="0"/>
        <w:autoSpaceDE w:val="0"/>
        <w:spacing w:after="0" w:line="240" w:lineRule="auto"/>
        <w:jc w:val="both"/>
      </w:pPr>
      <w:r>
        <w:rPr>
          <w:rFonts w:ascii="Times New Roman" w:hAnsi="Times New Roman"/>
          <w:color w:val="000000"/>
          <w:sz w:val="28"/>
          <w:szCs w:val="28"/>
        </w:rPr>
        <w:t>Кавказского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13852">
        <w:rPr>
          <w:rFonts w:ascii="Times New Roman" w:hAnsi="Times New Roman"/>
          <w:sz w:val="28"/>
          <w:szCs w:val="28"/>
        </w:rPr>
        <w:t xml:space="preserve">              И.В. Бережинская</w:t>
      </w:r>
    </w:p>
    <w:p w:rsidR="002D12E1" w:rsidRDefault="002D12E1">
      <w:pPr>
        <w:widowControl w:val="0"/>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tabs>
          <w:tab w:val="left" w:pos="5062"/>
        </w:tabs>
        <w:rPr>
          <w:rFonts w:ascii="Times New Roman" w:hAnsi="Times New Roman"/>
          <w:sz w:val="24"/>
          <w:szCs w:val="24"/>
        </w:rPr>
      </w:pPr>
    </w:p>
    <w:p w:rsidR="002D12E1" w:rsidRDefault="002D12E1">
      <w:pPr>
        <w:sectPr w:rsidR="002D12E1">
          <w:headerReference w:type="even" r:id="rId34"/>
          <w:headerReference w:type="default" r:id="rId35"/>
          <w:headerReference w:type="first" r:id="rId36"/>
          <w:pgSz w:w="11906" w:h="16838"/>
          <w:pgMar w:top="1134" w:right="567" w:bottom="1134" w:left="1701" w:header="720" w:footer="720" w:gutter="0"/>
          <w:cols w:space="720"/>
          <w:docGrid w:linePitch="360"/>
        </w:sectPr>
      </w:pPr>
    </w:p>
    <w:p w:rsidR="002D12E1" w:rsidRDefault="002D12E1">
      <w:pPr>
        <w:spacing w:after="0" w:line="240" w:lineRule="auto"/>
        <w:ind w:left="5670"/>
        <w:jc w:val="center"/>
      </w:pPr>
      <w:r>
        <w:rPr>
          <w:rFonts w:ascii="Times New Roman" w:hAnsi="Times New Roman"/>
          <w:color w:val="000000"/>
          <w:spacing w:val="-14"/>
          <w:sz w:val="28"/>
          <w:szCs w:val="28"/>
        </w:rPr>
        <w:lastRenderedPageBreak/>
        <w:t>ПРИЛОЖЕНИЕ № 2</w:t>
      </w:r>
    </w:p>
    <w:p w:rsidR="002D12E1" w:rsidRDefault="002D12E1">
      <w:pPr>
        <w:spacing w:after="0" w:line="240" w:lineRule="auto"/>
        <w:ind w:left="5670"/>
        <w:jc w:val="center"/>
      </w:pPr>
      <w:r>
        <w:rPr>
          <w:rFonts w:ascii="Times New Roman" w:hAnsi="Times New Roman"/>
          <w:color w:val="000000"/>
          <w:spacing w:val="-8"/>
          <w:sz w:val="28"/>
          <w:szCs w:val="28"/>
        </w:rPr>
        <w:t>к Порядку</w:t>
      </w:r>
    </w:p>
    <w:p w:rsidR="002D12E1" w:rsidRDefault="002D12E1">
      <w:pPr>
        <w:spacing w:after="0" w:line="240" w:lineRule="auto"/>
        <w:ind w:left="5670"/>
        <w:jc w:val="center"/>
        <w:rPr>
          <w:rFonts w:ascii="Times New Roman" w:hAnsi="Times New Roman"/>
          <w:color w:val="000000"/>
          <w:spacing w:val="-8"/>
          <w:sz w:val="28"/>
          <w:szCs w:val="28"/>
        </w:rPr>
      </w:pPr>
    </w:p>
    <w:p w:rsidR="002D12E1" w:rsidRDefault="002D12E1">
      <w:pPr>
        <w:spacing w:after="0" w:line="240" w:lineRule="auto"/>
        <w:ind w:left="5670"/>
        <w:jc w:val="center"/>
        <w:rPr>
          <w:rFonts w:ascii="Times New Roman" w:hAnsi="Times New Roman"/>
          <w:color w:val="000000"/>
          <w:spacing w:val="-12"/>
          <w:sz w:val="28"/>
          <w:szCs w:val="28"/>
        </w:rPr>
      </w:pPr>
    </w:p>
    <w:p w:rsidR="002D12E1" w:rsidRDefault="002D12E1">
      <w:pPr>
        <w:spacing w:after="0" w:line="240" w:lineRule="auto"/>
        <w:ind w:left="43"/>
        <w:jc w:val="center"/>
      </w:pPr>
      <w:r>
        <w:rPr>
          <w:rFonts w:ascii="Times New Roman" w:hAnsi="Times New Roman"/>
          <w:color w:val="000000"/>
          <w:spacing w:val="-12"/>
          <w:sz w:val="28"/>
          <w:szCs w:val="28"/>
        </w:rPr>
        <w:t>ГРАФИК</w:t>
      </w:r>
    </w:p>
    <w:p w:rsidR="002D12E1" w:rsidRDefault="002D12E1">
      <w:pPr>
        <w:spacing w:after="0" w:line="240" w:lineRule="auto"/>
        <w:ind w:left="43"/>
        <w:jc w:val="center"/>
      </w:pPr>
      <w:r>
        <w:rPr>
          <w:rFonts w:ascii="Times New Roman" w:hAnsi="Times New Roman"/>
          <w:color w:val="000000"/>
          <w:spacing w:val="-6"/>
          <w:sz w:val="28"/>
          <w:szCs w:val="28"/>
        </w:rPr>
        <w:t xml:space="preserve">приема граждан в администрации </w:t>
      </w:r>
      <w:r>
        <w:rPr>
          <w:rFonts w:ascii="Times New Roman" w:hAnsi="Times New Roman"/>
          <w:color w:val="000000"/>
          <w:spacing w:val="-8"/>
          <w:sz w:val="28"/>
          <w:szCs w:val="28"/>
        </w:rPr>
        <w:t xml:space="preserve"> </w:t>
      </w:r>
      <w:r>
        <w:rPr>
          <w:rFonts w:ascii="Times New Roman" w:hAnsi="Times New Roman"/>
          <w:color w:val="000000"/>
          <w:spacing w:val="-6"/>
          <w:sz w:val="28"/>
          <w:szCs w:val="28"/>
        </w:rPr>
        <w:t>Кавказского сельского поселения Кавказского района</w:t>
      </w:r>
    </w:p>
    <w:p w:rsidR="002D12E1" w:rsidRDefault="002D12E1">
      <w:pPr>
        <w:spacing w:after="0" w:line="240" w:lineRule="auto"/>
        <w:ind w:left="43"/>
        <w:jc w:val="center"/>
        <w:rPr>
          <w:rFonts w:ascii="Times New Roman" w:hAnsi="Times New Roman"/>
          <w:color w:val="000000"/>
          <w:spacing w:val="-8"/>
          <w:sz w:val="28"/>
          <w:szCs w:val="28"/>
        </w:rPr>
      </w:pPr>
    </w:p>
    <w:p w:rsidR="002D12E1" w:rsidRDefault="002D12E1">
      <w:pPr>
        <w:spacing w:after="0" w:line="240" w:lineRule="auto"/>
        <w:ind w:left="43"/>
        <w:jc w:val="center"/>
        <w:rPr>
          <w:rFonts w:ascii="Times New Roman" w:hAnsi="Times New Roman"/>
          <w:color w:val="000000"/>
          <w:spacing w:val="-8"/>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790"/>
        <w:gridCol w:w="2262"/>
        <w:gridCol w:w="1521"/>
      </w:tblGrid>
      <w:tr w:rsidR="002D12E1">
        <w:trPr>
          <w:trHeight w:val="23"/>
        </w:trPr>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12E1" w:rsidRDefault="002D12E1">
            <w:pPr>
              <w:widowControl w:val="0"/>
              <w:spacing w:after="0" w:line="240" w:lineRule="auto"/>
              <w:ind w:left="461" w:right="389" w:firstLine="65"/>
              <w:jc w:val="center"/>
            </w:pPr>
            <w:r>
              <w:rPr>
                <w:rFonts w:ascii="Times New Roman" w:hAnsi="Times New Roman"/>
                <w:color w:val="000000"/>
                <w:spacing w:val="-5"/>
                <w:sz w:val="28"/>
                <w:szCs w:val="28"/>
              </w:rPr>
              <w:t>Занимаемая должность</w:t>
            </w:r>
          </w:p>
        </w:tc>
        <w:tc>
          <w:tcPr>
            <w:tcW w:w="2262" w:type="dxa"/>
            <w:tcBorders>
              <w:top w:val="single" w:sz="6" w:space="0" w:color="000000"/>
              <w:left w:val="single" w:sz="6" w:space="0" w:color="000000"/>
              <w:bottom w:val="single" w:sz="6" w:space="0" w:color="000000"/>
            </w:tcBorders>
            <w:shd w:val="clear" w:color="auto" w:fill="FFFFFF"/>
            <w:vAlign w:val="center"/>
          </w:tcPr>
          <w:p w:rsidR="002D12E1" w:rsidRDefault="002D12E1">
            <w:pPr>
              <w:widowControl w:val="0"/>
              <w:spacing w:after="0" w:line="240" w:lineRule="auto"/>
              <w:jc w:val="center"/>
            </w:pPr>
            <w:r>
              <w:rPr>
                <w:rFonts w:ascii="Times New Roman" w:hAnsi="Times New Roman"/>
                <w:color w:val="000000"/>
                <w:spacing w:val="-8"/>
                <w:sz w:val="28"/>
                <w:szCs w:val="28"/>
              </w:rPr>
              <w:t>Дни приема</w:t>
            </w:r>
          </w:p>
        </w:tc>
        <w:tc>
          <w:tcPr>
            <w:tcW w:w="15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12E1" w:rsidRDefault="002D12E1">
            <w:pPr>
              <w:widowControl w:val="0"/>
              <w:spacing w:after="0" w:line="240" w:lineRule="auto"/>
              <w:ind w:left="209" w:right="194"/>
              <w:jc w:val="center"/>
            </w:pPr>
            <w:r>
              <w:rPr>
                <w:rFonts w:ascii="Times New Roman" w:hAnsi="Times New Roman"/>
                <w:color w:val="000000"/>
                <w:spacing w:val="-11"/>
                <w:sz w:val="28"/>
                <w:szCs w:val="28"/>
              </w:rPr>
              <w:t xml:space="preserve">Время </w:t>
            </w:r>
            <w:r>
              <w:rPr>
                <w:rFonts w:ascii="Times New Roman" w:hAnsi="Times New Roman"/>
                <w:color w:val="000000"/>
                <w:spacing w:val="-10"/>
                <w:sz w:val="28"/>
                <w:szCs w:val="28"/>
              </w:rPr>
              <w:t>приема</w:t>
            </w:r>
          </w:p>
          <w:p w:rsidR="002D12E1" w:rsidRDefault="002D12E1">
            <w:pPr>
              <w:widowControl w:val="0"/>
              <w:spacing w:after="0" w:line="240" w:lineRule="auto"/>
              <w:ind w:left="209" w:right="194"/>
              <w:jc w:val="center"/>
              <w:rPr>
                <w:rFonts w:ascii="Times New Roman" w:hAnsi="Times New Roman"/>
                <w:color w:val="000000"/>
                <w:spacing w:val="-10"/>
                <w:sz w:val="28"/>
                <w:szCs w:val="28"/>
              </w:rPr>
            </w:pPr>
          </w:p>
          <w:p w:rsidR="002D12E1" w:rsidRDefault="002D12E1">
            <w:pPr>
              <w:widowControl w:val="0"/>
              <w:spacing w:after="0" w:line="240" w:lineRule="auto"/>
              <w:ind w:left="209" w:right="194"/>
              <w:jc w:val="center"/>
              <w:rPr>
                <w:rFonts w:ascii="Times New Roman" w:hAnsi="Times New Roman"/>
                <w:color w:val="000000"/>
                <w:spacing w:val="-10"/>
                <w:sz w:val="28"/>
                <w:szCs w:val="28"/>
              </w:rPr>
            </w:pPr>
          </w:p>
          <w:p w:rsidR="002D12E1" w:rsidRDefault="002D12E1">
            <w:pPr>
              <w:widowControl w:val="0"/>
              <w:spacing w:after="0" w:line="240" w:lineRule="auto"/>
              <w:ind w:left="209" w:right="194"/>
              <w:jc w:val="center"/>
            </w:pPr>
            <w:r>
              <w:rPr>
                <w:rFonts w:ascii="Times New Roman" w:hAnsi="Times New Roman"/>
                <w:color w:val="000000"/>
                <w:spacing w:val="-6"/>
                <w:sz w:val="28"/>
                <w:szCs w:val="28"/>
              </w:rPr>
              <w:t>(часы)</w:t>
            </w:r>
          </w:p>
        </w:tc>
      </w:tr>
      <w:tr w:rsidR="002D12E1">
        <w:trPr>
          <w:trHeight w:val="23"/>
        </w:trPr>
        <w:tc>
          <w:tcPr>
            <w:tcW w:w="5790" w:type="dxa"/>
            <w:tcBorders>
              <w:left w:val="single" w:sz="6" w:space="0" w:color="000000"/>
              <w:bottom w:val="single" w:sz="6" w:space="0" w:color="000000"/>
              <w:right w:val="single" w:sz="6" w:space="0" w:color="000000"/>
            </w:tcBorders>
            <w:shd w:val="clear" w:color="auto" w:fill="FFFFFF"/>
            <w:vAlign w:val="center"/>
          </w:tcPr>
          <w:p w:rsidR="002D12E1" w:rsidRDefault="002D12E1">
            <w:pPr>
              <w:widowControl w:val="0"/>
              <w:spacing w:after="0" w:line="240" w:lineRule="auto"/>
              <w:ind w:right="259" w:hanging="22"/>
            </w:pPr>
            <w:r>
              <w:rPr>
                <w:rFonts w:ascii="Times New Roman" w:hAnsi="Times New Roman"/>
                <w:color w:val="000000"/>
                <w:spacing w:val="-6"/>
                <w:sz w:val="28"/>
                <w:szCs w:val="28"/>
              </w:rPr>
              <w:t>Глава Кавказского сельского поселения Кавказского района</w:t>
            </w:r>
          </w:p>
        </w:tc>
        <w:tc>
          <w:tcPr>
            <w:tcW w:w="2262" w:type="dxa"/>
            <w:tcBorders>
              <w:top w:val="single" w:sz="6" w:space="0" w:color="000000"/>
              <w:left w:val="single" w:sz="6" w:space="0" w:color="000000"/>
              <w:bottom w:val="single" w:sz="6" w:space="0" w:color="000000"/>
            </w:tcBorders>
            <w:shd w:val="clear" w:color="auto" w:fill="FFFFFF"/>
            <w:vAlign w:val="center"/>
          </w:tcPr>
          <w:p w:rsidR="002D12E1" w:rsidRDefault="002D12E1">
            <w:pPr>
              <w:widowControl w:val="0"/>
              <w:spacing w:after="0" w:line="240" w:lineRule="auto"/>
              <w:jc w:val="center"/>
            </w:pPr>
            <w:r>
              <w:rPr>
                <w:rFonts w:ascii="Times New Roman" w:hAnsi="Times New Roman"/>
                <w:color w:val="000000"/>
                <w:spacing w:val="-4"/>
                <w:sz w:val="28"/>
                <w:szCs w:val="28"/>
              </w:rPr>
              <w:t>вторник,</w:t>
            </w:r>
          </w:p>
          <w:p w:rsidR="002D12E1" w:rsidRDefault="002D12E1">
            <w:pPr>
              <w:widowControl w:val="0"/>
              <w:spacing w:after="0" w:line="240" w:lineRule="auto"/>
              <w:jc w:val="center"/>
            </w:pPr>
            <w:r>
              <w:rPr>
                <w:rFonts w:ascii="Times New Roman" w:hAnsi="Times New Roman"/>
                <w:color w:val="000000"/>
                <w:spacing w:val="-4"/>
                <w:sz w:val="28"/>
                <w:szCs w:val="28"/>
              </w:rPr>
              <w:t>пятница</w:t>
            </w:r>
          </w:p>
        </w:tc>
        <w:tc>
          <w:tcPr>
            <w:tcW w:w="15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12E1" w:rsidRDefault="002D12E1">
            <w:pPr>
              <w:widowControl w:val="0"/>
              <w:spacing w:after="0" w:line="240" w:lineRule="auto"/>
              <w:jc w:val="center"/>
            </w:pPr>
            <w:r>
              <w:rPr>
                <w:rFonts w:ascii="Times New Roman" w:hAnsi="Times New Roman"/>
                <w:color w:val="000000"/>
                <w:spacing w:val="-14"/>
                <w:sz w:val="28"/>
                <w:szCs w:val="28"/>
              </w:rPr>
              <w:t>08-16</w:t>
            </w:r>
          </w:p>
          <w:p w:rsidR="002D12E1" w:rsidRDefault="00F20BA7">
            <w:pPr>
              <w:widowControl w:val="0"/>
              <w:spacing w:after="0" w:line="240" w:lineRule="auto"/>
              <w:jc w:val="center"/>
              <w:rPr>
                <w:rFonts w:ascii="Times New Roman" w:hAnsi="Times New Roman"/>
                <w:color w:val="000000"/>
                <w:spacing w:val="-14"/>
                <w:sz w:val="28"/>
                <w:szCs w:val="28"/>
              </w:rPr>
            </w:pPr>
            <w:r>
              <w:rPr>
                <w:rFonts w:ascii="Times New Roman" w:hAnsi="Times New Roman"/>
                <w:color w:val="000000"/>
                <w:spacing w:val="-14"/>
                <w:sz w:val="28"/>
                <w:szCs w:val="28"/>
              </w:rPr>
              <w:t>08-15</w:t>
            </w:r>
          </w:p>
        </w:tc>
      </w:tr>
      <w:tr w:rsidR="002D12E1">
        <w:trPr>
          <w:trHeight w:val="23"/>
        </w:trPr>
        <w:tc>
          <w:tcPr>
            <w:tcW w:w="5790" w:type="dxa"/>
            <w:tcBorders>
              <w:top w:val="single" w:sz="6" w:space="0" w:color="000000"/>
              <w:left w:val="single" w:sz="6" w:space="0" w:color="000000"/>
              <w:bottom w:val="single" w:sz="6" w:space="0" w:color="000000"/>
            </w:tcBorders>
            <w:shd w:val="clear" w:color="auto" w:fill="FFFFFF"/>
            <w:vAlign w:val="center"/>
          </w:tcPr>
          <w:p w:rsidR="002D12E1" w:rsidRDefault="002D12E1">
            <w:pPr>
              <w:widowControl w:val="0"/>
              <w:spacing w:after="0" w:line="240" w:lineRule="auto"/>
              <w:ind w:left="7" w:right="742" w:hanging="14"/>
            </w:pPr>
            <w:r>
              <w:rPr>
                <w:rFonts w:ascii="Times New Roman" w:hAnsi="Times New Roman"/>
                <w:color w:val="000000"/>
                <w:spacing w:val="-6"/>
                <w:sz w:val="28"/>
                <w:szCs w:val="28"/>
              </w:rPr>
              <w:t>Заместитель главы Кавказского сельского поселения Кавказского района</w:t>
            </w:r>
          </w:p>
        </w:tc>
        <w:tc>
          <w:tcPr>
            <w:tcW w:w="2262" w:type="dxa"/>
            <w:tcBorders>
              <w:top w:val="single" w:sz="6" w:space="0" w:color="000000"/>
              <w:left w:val="single" w:sz="6" w:space="0" w:color="000000"/>
              <w:bottom w:val="single" w:sz="6" w:space="0" w:color="000000"/>
            </w:tcBorders>
            <w:shd w:val="clear" w:color="auto" w:fill="FFFFFF"/>
            <w:vAlign w:val="center"/>
          </w:tcPr>
          <w:p w:rsidR="002D12E1" w:rsidRDefault="002D12E1">
            <w:pPr>
              <w:widowControl w:val="0"/>
              <w:spacing w:after="0" w:line="240" w:lineRule="auto"/>
              <w:jc w:val="center"/>
            </w:pPr>
            <w:r>
              <w:rPr>
                <w:rFonts w:ascii="Times New Roman" w:hAnsi="Times New Roman"/>
                <w:color w:val="000000"/>
                <w:spacing w:val="-7"/>
                <w:sz w:val="28"/>
                <w:szCs w:val="28"/>
              </w:rPr>
              <w:t>вторник,</w:t>
            </w:r>
          </w:p>
          <w:p w:rsidR="002D12E1" w:rsidRDefault="002D12E1">
            <w:pPr>
              <w:widowControl w:val="0"/>
              <w:spacing w:after="0" w:line="240" w:lineRule="auto"/>
              <w:jc w:val="center"/>
            </w:pPr>
            <w:r>
              <w:rPr>
                <w:rFonts w:ascii="Times New Roman" w:hAnsi="Times New Roman"/>
                <w:color w:val="000000"/>
                <w:spacing w:val="-7"/>
                <w:sz w:val="28"/>
                <w:szCs w:val="28"/>
              </w:rPr>
              <w:t>пятница</w:t>
            </w:r>
          </w:p>
        </w:tc>
        <w:tc>
          <w:tcPr>
            <w:tcW w:w="15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12E1" w:rsidRDefault="002D12E1">
            <w:pPr>
              <w:widowControl w:val="0"/>
              <w:spacing w:after="0" w:line="240" w:lineRule="auto"/>
              <w:jc w:val="center"/>
            </w:pPr>
            <w:r>
              <w:rPr>
                <w:rFonts w:ascii="Times New Roman" w:hAnsi="Times New Roman"/>
                <w:color w:val="000000"/>
                <w:spacing w:val="-17"/>
                <w:sz w:val="28"/>
                <w:szCs w:val="28"/>
              </w:rPr>
              <w:t>08-15</w:t>
            </w:r>
          </w:p>
          <w:p w:rsidR="002D12E1" w:rsidRDefault="00F20BA7">
            <w:pPr>
              <w:widowControl w:val="0"/>
              <w:spacing w:after="0" w:line="240" w:lineRule="auto"/>
              <w:jc w:val="center"/>
              <w:rPr>
                <w:rFonts w:ascii="Times New Roman" w:hAnsi="Times New Roman"/>
                <w:color w:val="000000"/>
                <w:spacing w:val="-17"/>
                <w:sz w:val="28"/>
                <w:szCs w:val="28"/>
              </w:rPr>
            </w:pPr>
            <w:r>
              <w:rPr>
                <w:rFonts w:ascii="Times New Roman" w:hAnsi="Times New Roman"/>
                <w:color w:val="000000"/>
                <w:spacing w:val="-17"/>
                <w:sz w:val="28"/>
                <w:szCs w:val="28"/>
              </w:rPr>
              <w:t>08-15</w:t>
            </w:r>
          </w:p>
        </w:tc>
      </w:tr>
    </w:tbl>
    <w:p w:rsidR="002D12E1" w:rsidRDefault="002D12E1">
      <w:pPr>
        <w:tabs>
          <w:tab w:val="left" w:pos="1483"/>
        </w:tabs>
        <w:spacing w:after="0" w:line="240" w:lineRule="auto"/>
        <w:rPr>
          <w:rFonts w:ascii="Times New Roman" w:hAnsi="Times New Roman"/>
          <w:color w:val="000000"/>
          <w:spacing w:val="-4"/>
          <w:sz w:val="24"/>
          <w:szCs w:val="24"/>
        </w:rPr>
      </w:pPr>
    </w:p>
    <w:p w:rsidR="002D12E1" w:rsidRDefault="002D12E1">
      <w:pPr>
        <w:tabs>
          <w:tab w:val="left" w:pos="1483"/>
        </w:tabs>
        <w:spacing w:after="0" w:line="240" w:lineRule="auto"/>
        <w:rPr>
          <w:rFonts w:ascii="Times New Roman" w:hAnsi="Times New Roman"/>
          <w:color w:val="000000"/>
          <w:spacing w:val="-4"/>
          <w:sz w:val="24"/>
          <w:szCs w:val="24"/>
        </w:rPr>
      </w:pPr>
    </w:p>
    <w:p w:rsidR="002D12E1" w:rsidRDefault="002D12E1">
      <w:pPr>
        <w:tabs>
          <w:tab w:val="left" w:pos="1483"/>
        </w:tabs>
        <w:spacing w:after="0" w:line="240" w:lineRule="auto"/>
        <w:rPr>
          <w:rFonts w:ascii="Times New Roman" w:hAnsi="Times New Roman"/>
          <w:color w:val="000000"/>
          <w:spacing w:val="-4"/>
          <w:sz w:val="24"/>
          <w:szCs w:val="24"/>
        </w:rPr>
      </w:pPr>
    </w:p>
    <w:p w:rsidR="002D12E1" w:rsidRDefault="002D12E1">
      <w:pPr>
        <w:widowControl w:val="0"/>
        <w:autoSpaceDE w:val="0"/>
        <w:spacing w:after="0" w:line="240" w:lineRule="auto"/>
        <w:jc w:val="both"/>
      </w:pPr>
      <w:r>
        <w:rPr>
          <w:rFonts w:ascii="Times New Roman" w:hAnsi="Times New Roman"/>
          <w:sz w:val="28"/>
          <w:szCs w:val="28"/>
        </w:rPr>
        <w:t xml:space="preserve">Глава </w:t>
      </w:r>
      <w:r>
        <w:rPr>
          <w:rFonts w:ascii="Times New Roman" w:hAnsi="Times New Roman"/>
          <w:color w:val="000000"/>
          <w:sz w:val="28"/>
          <w:szCs w:val="28"/>
        </w:rPr>
        <w:t xml:space="preserve">Кавказского сельского поселения </w:t>
      </w:r>
    </w:p>
    <w:p w:rsidR="002D12E1" w:rsidRDefault="002D12E1">
      <w:pPr>
        <w:widowControl w:val="0"/>
        <w:autoSpaceDE w:val="0"/>
        <w:spacing w:after="0" w:line="240" w:lineRule="auto"/>
        <w:jc w:val="both"/>
      </w:pPr>
      <w:r>
        <w:rPr>
          <w:rFonts w:ascii="Times New Roman" w:hAnsi="Times New Roman"/>
          <w:color w:val="000000"/>
          <w:sz w:val="28"/>
          <w:szCs w:val="28"/>
        </w:rPr>
        <w:t>Кавказского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6076F">
        <w:rPr>
          <w:rFonts w:ascii="Times New Roman" w:hAnsi="Times New Roman"/>
          <w:sz w:val="28"/>
          <w:szCs w:val="28"/>
        </w:rPr>
        <w:t xml:space="preserve">              И.В. Бережинская </w:t>
      </w:r>
    </w:p>
    <w:p w:rsidR="002D12E1" w:rsidRDefault="002D12E1">
      <w:pPr>
        <w:widowControl w:val="0"/>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sectPr w:rsidR="002D12E1">
          <w:headerReference w:type="even" r:id="rId37"/>
          <w:headerReference w:type="default" r:id="rId38"/>
          <w:headerReference w:type="first" r:id="rId39"/>
          <w:pgSz w:w="11906" w:h="16838"/>
          <w:pgMar w:top="1134" w:right="567" w:bottom="1134" w:left="1701" w:header="720" w:footer="720" w:gutter="0"/>
          <w:cols w:space="720"/>
          <w:docGrid w:linePitch="360"/>
        </w:sectPr>
      </w:pPr>
    </w:p>
    <w:p w:rsidR="002D12E1" w:rsidRDefault="002D12E1">
      <w:pPr>
        <w:spacing w:after="0"/>
        <w:ind w:left="4956"/>
        <w:jc w:val="center"/>
      </w:pPr>
      <w:r>
        <w:rPr>
          <w:rFonts w:ascii="Times New Roman" w:hAnsi="Times New Roman"/>
          <w:color w:val="000000"/>
          <w:spacing w:val="-14"/>
          <w:sz w:val="28"/>
          <w:szCs w:val="28"/>
        </w:rPr>
        <w:lastRenderedPageBreak/>
        <w:t>ПРИЛОЖЕНИЕ № 3</w:t>
      </w:r>
    </w:p>
    <w:p w:rsidR="002D12E1" w:rsidRDefault="002D12E1">
      <w:pPr>
        <w:spacing w:after="0"/>
        <w:ind w:left="4956"/>
        <w:jc w:val="center"/>
      </w:pPr>
      <w:r>
        <w:rPr>
          <w:rFonts w:ascii="Times New Roman" w:hAnsi="Times New Roman"/>
          <w:color w:val="000000"/>
          <w:spacing w:val="-8"/>
          <w:sz w:val="28"/>
          <w:szCs w:val="28"/>
        </w:rPr>
        <w:t>к Порядку</w:t>
      </w:r>
    </w:p>
    <w:p w:rsidR="002D12E1" w:rsidRDefault="002D12E1">
      <w:pPr>
        <w:spacing w:after="0"/>
        <w:ind w:left="5191"/>
        <w:rPr>
          <w:rFonts w:ascii="Times New Roman" w:hAnsi="Times New Roman"/>
          <w:color w:val="000000"/>
          <w:spacing w:val="-8"/>
          <w:sz w:val="28"/>
          <w:szCs w:val="28"/>
        </w:rPr>
      </w:pPr>
    </w:p>
    <w:p w:rsidR="002D12E1" w:rsidRDefault="002D12E1">
      <w:pPr>
        <w:spacing w:after="0"/>
        <w:ind w:left="3967"/>
        <w:rPr>
          <w:rFonts w:ascii="Times New Roman" w:hAnsi="Times New Roman"/>
          <w:color w:val="000000"/>
          <w:spacing w:val="-1"/>
          <w:sz w:val="28"/>
          <w:szCs w:val="28"/>
        </w:rPr>
      </w:pPr>
    </w:p>
    <w:p w:rsidR="002D12E1" w:rsidRDefault="002D12E1">
      <w:pPr>
        <w:spacing w:after="0" w:line="240" w:lineRule="auto"/>
        <w:ind w:left="3967"/>
      </w:pPr>
      <w:r>
        <w:rPr>
          <w:rFonts w:ascii="Times New Roman" w:hAnsi="Times New Roman"/>
          <w:color w:val="000000"/>
          <w:spacing w:val="-1"/>
          <w:sz w:val="28"/>
          <w:szCs w:val="28"/>
        </w:rPr>
        <w:t>АКТ №</w:t>
      </w:r>
    </w:p>
    <w:p w:rsidR="002D12E1" w:rsidRDefault="002D12E1">
      <w:pPr>
        <w:spacing w:after="0" w:line="240" w:lineRule="auto"/>
        <w:ind w:left="1490" w:right="1037" w:hanging="122"/>
      </w:pPr>
      <w:r>
        <w:rPr>
          <w:rFonts w:ascii="Times New Roman" w:hAnsi="Times New Roman"/>
          <w:color w:val="000000"/>
          <w:spacing w:val="-6"/>
          <w:sz w:val="28"/>
          <w:szCs w:val="28"/>
        </w:rPr>
        <w:t xml:space="preserve">об отсутствии письменных вложений в заказных письмах </w:t>
      </w:r>
      <w:r>
        <w:rPr>
          <w:rFonts w:ascii="Times New Roman" w:hAnsi="Times New Roman"/>
          <w:color w:val="000000"/>
          <w:spacing w:val="-4"/>
          <w:sz w:val="28"/>
          <w:szCs w:val="28"/>
        </w:rPr>
        <w:t>с уведомлением и в письмах с объявленной ценностью</w:t>
      </w:r>
    </w:p>
    <w:p w:rsidR="002D12E1" w:rsidRDefault="002D12E1">
      <w:pPr>
        <w:spacing w:after="0" w:line="240" w:lineRule="auto"/>
        <w:ind w:left="1490" w:right="1037" w:hanging="122"/>
        <w:rPr>
          <w:rFonts w:ascii="Times New Roman" w:hAnsi="Times New Roman"/>
          <w:color w:val="000000"/>
          <w:spacing w:val="-4"/>
          <w:sz w:val="28"/>
          <w:szCs w:val="28"/>
        </w:rPr>
      </w:pPr>
    </w:p>
    <w:p w:rsidR="002D12E1" w:rsidRDefault="002D12E1">
      <w:pPr>
        <w:spacing w:after="0" w:line="240" w:lineRule="auto"/>
        <w:ind w:left="1490" w:right="1037" w:hanging="122"/>
        <w:rPr>
          <w:rFonts w:ascii="Times New Roman" w:hAnsi="Times New Roman"/>
          <w:color w:val="000000"/>
          <w:spacing w:val="-4"/>
          <w:sz w:val="28"/>
          <w:szCs w:val="28"/>
        </w:rPr>
      </w:pPr>
    </w:p>
    <w:p w:rsidR="002D12E1" w:rsidRDefault="002D12E1">
      <w:pPr>
        <w:tabs>
          <w:tab w:val="left" w:leader="underscore" w:pos="5245"/>
        </w:tabs>
        <w:spacing w:after="0"/>
        <w:ind w:left="5285"/>
      </w:pPr>
      <w:r>
        <w:rPr>
          <w:rFonts w:ascii="Times New Roman" w:hAnsi="Times New Roman"/>
          <w:color w:val="000000"/>
          <w:spacing w:val="-17"/>
          <w:sz w:val="28"/>
          <w:szCs w:val="28"/>
        </w:rPr>
        <w:t>от "______"________________20_____г.</w:t>
      </w:r>
    </w:p>
    <w:p w:rsidR="002D12E1" w:rsidRDefault="002D12E1">
      <w:pPr>
        <w:tabs>
          <w:tab w:val="left" w:leader="underscore" w:pos="6286"/>
          <w:tab w:val="left" w:leader="underscore" w:pos="7898"/>
          <w:tab w:val="left" w:leader="underscore" w:pos="8618"/>
        </w:tabs>
        <w:spacing w:after="0"/>
        <w:ind w:left="5285"/>
        <w:rPr>
          <w:rFonts w:ascii="Times New Roman" w:hAnsi="Times New Roman"/>
          <w:color w:val="000000"/>
          <w:spacing w:val="-17"/>
          <w:sz w:val="28"/>
          <w:szCs w:val="28"/>
        </w:rPr>
      </w:pPr>
    </w:p>
    <w:p w:rsidR="002D12E1" w:rsidRDefault="002D12E1">
      <w:pPr>
        <w:spacing w:after="0"/>
        <w:ind w:firstLine="708"/>
      </w:pPr>
      <w:r>
        <w:rPr>
          <w:rFonts w:ascii="Times New Roman" w:hAnsi="Times New Roman"/>
          <w:color w:val="000000"/>
          <w:spacing w:val="-5"/>
          <w:sz w:val="28"/>
          <w:szCs w:val="28"/>
        </w:rPr>
        <w:t>Комиссия   в   составе _______________________________________________</w:t>
      </w:r>
    </w:p>
    <w:p w:rsidR="002D12E1" w:rsidRDefault="002D12E1">
      <w:pPr>
        <w:spacing w:after="0"/>
        <w:ind w:left="2606"/>
      </w:pPr>
      <w:r>
        <w:rPr>
          <w:rFonts w:ascii="Times New Roman" w:hAnsi="Times New Roman"/>
          <w:color w:val="000000"/>
          <w:spacing w:val="-4"/>
          <w:sz w:val="28"/>
          <w:szCs w:val="28"/>
        </w:rPr>
        <w:t xml:space="preserve">                 </w:t>
      </w:r>
      <w:r>
        <w:rPr>
          <w:rFonts w:ascii="Times New Roman" w:hAnsi="Times New Roman"/>
          <w:color w:val="000000"/>
          <w:spacing w:val="-4"/>
          <w:sz w:val="24"/>
          <w:szCs w:val="24"/>
        </w:rPr>
        <w:t>(фамилия, инициалы и должности лиц, составивших акт)</w:t>
      </w:r>
    </w:p>
    <w:p w:rsidR="002D12E1" w:rsidRDefault="002D12E1">
      <w:pPr>
        <w:spacing w:after="0"/>
      </w:pPr>
      <w:r>
        <w:rPr>
          <w:rFonts w:ascii="Times New Roman" w:hAnsi="Times New Roman"/>
          <w:color w:val="000000"/>
          <w:spacing w:val="-4"/>
          <w:sz w:val="28"/>
          <w:szCs w:val="28"/>
        </w:rPr>
        <w:t>______________________________________________________________________</w:t>
      </w:r>
    </w:p>
    <w:p w:rsidR="002D12E1" w:rsidRDefault="002D12E1">
      <w:pPr>
        <w:spacing w:after="0"/>
      </w:pPr>
      <w:r>
        <w:rPr>
          <w:rFonts w:ascii="Times New Roman" w:hAnsi="Times New Roman"/>
          <w:color w:val="000000"/>
          <w:spacing w:val="-7"/>
          <w:sz w:val="28"/>
          <w:szCs w:val="28"/>
        </w:rPr>
        <w:t>составила настоящий акт о нижеследующем:</w:t>
      </w:r>
    </w:p>
    <w:p w:rsidR="002D12E1" w:rsidRDefault="002D12E1">
      <w:pPr>
        <w:tabs>
          <w:tab w:val="left" w:leader="underscore" w:pos="3276"/>
        </w:tabs>
        <w:spacing w:after="0"/>
        <w:jc w:val="both"/>
      </w:pPr>
      <w:r>
        <w:rPr>
          <w:rFonts w:ascii="Times New Roman" w:hAnsi="Times New Roman"/>
          <w:sz w:val="28"/>
          <w:szCs w:val="28"/>
        </w:rPr>
        <w:t>____________________________________________________________________</w:t>
      </w:r>
      <w:r>
        <w:rPr>
          <w:rFonts w:ascii="Times New Roman" w:hAnsi="Times New Roman"/>
          <w:color w:val="000000"/>
          <w:spacing w:val="-5"/>
          <w:sz w:val="28"/>
          <w:szCs w:val="28"/>
        </w:rPr>
        <w:t>в администрацию Кавказского сельского поселения Кавказского района поступила</w:t>
      </w:r>
    </w:p>
    <w:p w:rsidR="002D12E1" w:rsidRDefault="002D12E1">
      <w:pPr>
        <w:spacing w:after="0"/>
        <w:jc w:val="both"/>
      </w:pPr>
      <w:r>
        <w:rPr>
          <w:rFonts w:ascii="Times New Roman" w:hAnsi="Times New Roman"/>
          <w:color w:val="000000"/>
          <w:spacing w:val="-4"/>
          <w:sz w:val="28"/>
          <w:szCs w:val="28"/>
        </w:rPr>
        <w:t>______________________________________ корреспонденция с уведомлением</w:t>
      </w:r>
    </w:p>
    <w:p w:rsidR="002D12E1" w:rsidRDefault="002D12E1">
      <w:pPr>
        <w:spacing w:after="0"/>
      </w:pPr>
      <w:r>
        <w:rPr>
          <w:rFonts w:ascii="Times New Roman" w:hAnsi="Times New Roman"/>
          <w:color w:val="000000"/>
          <w:spacing w:val="-4"/>
          <w:sz w:val="24"/>
          <w:szCs w:val="24"/>
        </w:rPr>
        <w:t xml:space="preserve">                                (число, месяц, год)</w:t>
      </w:r>
    </w:p>
    <w:p w:rsidR="002D12E1" w:rsidRDefault="002D12E1">
      <w:pPr>
        <w:tabs>
          <w:tab w:val="left" w:leader="underscore" w:pos="7330"/>
        </w:tabs>
        <w:spacing w:after="0"/>
        <w:ind w:left="58"/>
      </w:pPr>
      <w:r>
        <w:rPr>
          <w:rFonts w:ascii="Times New Roman" w:hAnsi="Times New Roman"/>
          <w:color w:val="000000"/>
          <w:spacing w:val="6"/>
          <w:sz w:val="28"/>
          <w:szCs w:val="28"/>
        </w:rPr>
        <w:t xml:space="preserve">за № </w:t>
      </w:r>
      <w:r>
        <w:rPr>
          <w:rFonts w:ascii="Times New Roman" w:hAnsi="Times New Roman"/>
          <w:color w:val="000000"/>
          <w:sz w:val="28"/>
          <w:szCs w:val="28"/>
        </w:rPr>
        <w:t xml:space="preserve">___________________ </w:t>
      </w:r>
      <w:r>
        <w:rPr>
          <w:rFonts w:ascii="Times New Roman" w:hAnsi="Times New Roman"/>
          <w:color w:val="000000"/>
          <w:spacing w:val="1"/>
          <w:sz w:val="28"/>
          <w:szCs w:val="28"/>
        </w:rPr>
        <w:t>от гражданина______________________________,</w:t>
      </w:r>
    </w:p>
    <w:p w:rsidR="002D12E1" w:rsidRDefault="002D12E1">
      <w:pPr>
        <w:tabs>
          <w:tab w:val="left" w:leader="underscore" w:pos="2729"/>
          <w:tab w:val="left" w:leader="underscore" w:pos="9072"/>
        </w:tabs>
        <w:spacing w:after="0"/>
        <w:ind w:left="43"/>
      </w:pPr>
      <w:r>
        <w:rPr>
          <w:rFonts w:ascii="Times New Roman" w:hAnsi="Times New Roman"/>
          <w:color w:val="000000"/>
          <w:spacing w:val="-7"/>
          <w:sz w:val="28"/>
          <w:szCs w:val="28"/>
        </w:rPr>
        <w:t>проживающего по адресу:_________________________________________________</w:t>
      </w:r>
      <w:r>
        <w:rPr>
          <w:rFonts w:ascii="Times New Roman" w:hAnsi="Times New Roman"/>
          <w:color w:val="000000"/>
          <w:sz w:val="28"/>
          <w:szCs w:val="28"/>
        </w:rPr>
        <w:t>.</w:t>
      </w:r>
    </w:p>
    <w:p w:rsidR="002D12E1" w:rsidRDefault="002D12E1">
      <w:pPr>
        <w:spacing w:after="0"/>
        <w:ind w:left="58" w:firstLine="655"/>
        <w:jc w:val="both"/>
      </w:pPr>
      <w:r>
        <w:rPr>
          <w:rFonts w:ascii="Times New Roman" w:hAnsi="Times New Roman"/>
          <w:color w:val="000000"/>
          <w:spacing w:val="-4"/>
          <w:sz w:val="28"/>
          <w:szCs w:val="28"/>
        </w:rPr>
        <w:t xml:space="preserve">При    вскрытии    почтового    отправления        обнаружено    отсутствие </w:t>
      </w:r>
      <w:r>
        <w:rPr>
          <w:rFonts w:ascii="Times New Roman" w:hAnsi="Times New Roman"/>
          <w:color w:val="000000"/>
          <w:spacing w:val="-7"/>
          <w:sz w:val="28"/>
          <w:szCs w:val="28"/>
        </w:rPr>
        <w:t>письменного вложения.</w:t>
      </w:r>
    </w:p>
    <w:p w:rsidR="002D12E1" w:rsidRDefault="002D12E1">
      <w:pPr>
        <w:spacing w:after="0"/>
        <w:ind w:left="1627"/>
      </w:pPr>
      <w:r>
        <w:rPr>
          <w:rFonts w:ascii="Times New Roman" w:hAnsi="Times New Roman"/>
          <w:color w:val="000000"/>
          <w:spacing w:val="-5"/>
          <w:sz w:val="28"/>
          <w:szCs w:val="28"/>
        </w:rPr>
        <w:t>Настоящий акт составлен в 2 экземплярах.</w:t>
      </w:r>
    </w:p>
    <w:p w:rsidR="002D12E1" w:rsidRDefault="002D12E1">
      <w:pPr>
        <w:spacing w:after="0"/>
        <w:ind w:left="1627"/>
        <w:rPr>
          <w:rFonts w:ascii="Times New Roman" w:hAnsi="Times New Roman"/>
          <w:color w:val="000000"/>
          <w:spacing w:val="-5"/>
          <w:sz w:val="28"/>
          <w:szCs w:val="28"/>
        </w:rPr>
      </w:pPr>
    </w:p>
    <w:p w:rsidR="002D12E1" w:rsidRDefault="002D12E1">
      <w:pPr>
        <w:spacing w:after="0"/>
        <w:ind w:left="1627"/>
        <w:rPr>
          <w:rFonts w:ascii="Times New Roman" w:hAnsi="Times New Roman"/>
          <w:color w:val="000000"/>
          <w:spacing w:val="-5"/>
          <w:sz w:val="28"/>
          <w:szCs w:val="28"/>
        </w:rPr>
      </w:pPr>
    </w:p>
    <w:p w:rsidR="002D12E1" w:rsidRDefault="002D12E1">
      <w:pPr>
        <w:tabs>
          <w:tab w:val="left" w:pos="5638"/>
        </w:tabs>
        <w:spacing w:after="0"/>
        <w:ind w:left="1613" w:right="36"/>
        <w:jc w:val="both"/>
      </w:pPr>
      <w:r>
        <w:rPr>
          <w:rFonts w:ascii="Times New Roman" w:hAnsi="Times New Roman"/>
          <w:color w:val="000000"/>
          <w:spacing w:val="-1"/>
          <w:sz w:val="28"/>
          <w:szCs w:val="28"/>
        </w:rPr>
        <w:t>Подписи:      Подпись, дата</w:t>
      </w:r>
      <w:r>
        <w:rPr>
          <w:rFonts w:ascii="Times New Roman" w:hAnsi="Times New Roman"/>
          <w:color w:val="000000"/>
          <w:spacing w:val="-5"/>
          <w:sz w:val="28"/>
          <w:szCs w:val="28"/>
        </w:rPr>
        <w:tab/>
        <w:t>Инициалы, фамилия</w:t>
      </w:r>
    </w:p>
    <w:p w:rsidR="002D12E1" w:rsidRDefault="002D12E1">
      <w:pPr>
        <w:tabs>
          <w:tab w:val="left" w:pos="3255"/>
          <w:tab w:val="left" w:pos="5638"/>
        </w:tabs>
        <w:spacing w:after="0"/>
        <w:ind w:left="1613" w:right="36"/>
        <w:jc w:val="both"/>
      </w:pPr>
      <w:r>
        <w:rPr>
          <w:rFonts w:ascii="Times New Roman" w:hAnsi="Times New Roman"/>
          <w:color w:val="000000"/>
          <w:spacing w:val="-1"/>
          <w:sz w:val="24"/>
          <w:szCs w:val="24"/>
        </w:rPr>
        <w:tab/>
      </w:r>
      <w:r>
        <w:rPr>
          <w:rFonts w:ascii="Times New Roman" w:hAnsi="Times New Roman"/>
          <w:color w:val="000000"/>
          <w:spacing w:val="-1"/>
          <w:sz w:val="28"/>
          <w:szCs w:val="28"/>
        </w:rPr>
        <w:t>Подпись, дата</w:t>
      </w:r>
      <w:r>
        <w:rPr>
          <w:rFonts w:ascii="Times New Roman" w:hAnsi="Times New Roman"/>
          <w:color w:val="000000"/>
          <w:spacing w:val="-1"/>
          <w:sz w:val="24"/>
          <w:szCs w:val="24"/>
        </w:rPr>
        <w:tab/>
      </w:r>
      <w:r>
        <w:rPr>
          <w:rFonts w:ascii="Times New Roman" w:hAnsi="Times New Roman"/>
          <w:color w:val="000000"/>
          <w:spacing w:val="-5"/>
          <w:sz w:val="28"/>
          <w:szCs w:val="28"/>
        </w:rPr>
        <w:t>Инициалы, фамилия</w:t>
      </w:r>
    </w:p>
    <w:p w:rsidR="002D12E1" w:rsidRDefault="002D12E1">
      <w:pPr>
        <w:tabs>
          <w:tab w:val="left" w:pos="5688"/>
        </w:tabs>
        <w:spacing w:after="0"/>
        <w:ind w:left="3110" w:right="36"/>
        <w:jc w:val="both"/>
      </w:pPr>
      <w:r>
        <w:rPr>
          <w:rFonts w:ascii="Times New Roman" w:hAnsi="Times New Roman"/>
          <w:color w:val="000000"/>
          <w:spacing w:val="-7"/>
          <w:sz w:val="24"/>
          <w:szCs w:val="24"/>
        </w:rPr>
        <w:t xml:space="preserve">    </w:t>
      </w:r>
      <w:r>
        <w:rPr>
          <w:rFonts w:ascii="Times New Roman" w:hAnsi="Times New Roman"/>
          <w:color w:val="000000"/>
          <w:sz w:val="28"/>
          <w:szCs w:val="28"/>
        </w:rPr>
        <w:tab/>
      </w:r>
    </w:p>
    <w:p w:rsidR="002D12E1" w:rsidRDefault="002D12E1">
      <w:pPr>
        <w:tabs>
          <w:tab w:val="left" w:pos="4954"/>
        </w:tabs>
        <w:spacing w:after="0"/>
        <w:rPr>
          <w:rFonts w:ascii="Times New Roman" w:hAnsi="Times New Roman"/>
          <w:color w:val="000000"/>
          <w:spacing w:val="-7"/>
          <w:sz w:val="28"/>
          <w:szCs w:val="28"/>
        </w:rPr>
      </w:pPr>
    </w:p>
    <w:p w:rsidR="002D12E1" w:rsidRDefault="002D12E1">
      <w:pPr>
        <w:tabs>
          <w:tab w:val="left" w:pos="4954"/>
        </w:tabs>
        <w:spacing w:after="0"/>
        <w:rPr>
          <w:rFonts w:ascii="Times New Roman" w:hAnsi="Times New Roman"/>
          <w:color w:val="000000"/>
          <w:spacing w:val="-7"/>
          <w:sz w:val="28"/>
          <w:szCs w:val="28"/>
        </w:rPr>
      </w:pPr>
    </w:p>
    <w:p w:rsidR="002D12E1" w:rsidRDefault="002D12E1">
      <w:pPr>
        <w:tabs>
          <w:tab w:val="left" w:pos="4954"/>
        </w:tabs>
        <w:spacing w:after="0"/>
        <w:rPr>
          <w:rFonts w:ascii="Times New Roman" w:hAnsi="Times New Roman"/>
          <w:color w:val="000000"/>
          <w:spacing w:val="-7"/>
          <w:sz w:val="28"/>
          <w:szCs w:val="28"/>
        </w:rPr>
      </w:pPr>
    </w:p>
    <w:p w:rsidR="002D12E1" w:rsidRDefault="002D12E1">
      <w:pPr>
        <w:widowControl w:val="0"/>
        <w:autoSpaceDE w:val="0"/>
        <w:spacing w:after="0" w:line="240" w:lineRule="auto"/>
        <w:jc w:val="both"/>
      </w:pPr>
      <w:r>
        <w:rPr>
          <w:rFonts w:ascii="Times New Roman" w:hAnsi="Times New Roman"/>
          <w:sz w:val="28"/>
          <w:szCs w:val="28"/>
        </w:rPr>
        <w:t xml:space="preserve">Глава </w:t>
      </w:r>
      <w:r>
        <w:rPr>
          <w:rFonts w:ascii="Times New Roman" w:hAnsi="Times New Roman"/>
          <w:color w:val="000000"/>
          <w:sz w:val="28"/>
          <w:szCs w:val="28"/>
        </w:rPr>
        <w:t xml:space="preserve">Кавказского сельского поселения </w:t>
      </w:r>
    </w:p>
    <w:p w:rsidR="002D12E1" w:rsidRDefault="002D12E1">
      <w:pPr>
        <w:widowControl w:val="0"/>
        <w:autoSpaceDE w:val="0"/>
        <w:spacing w:after="0" w:line="240" w:lineRule="auto"/>
        <w:jc w:val="both"/>
      </w:pPr>
      <w:r>
        <w:rPr>
          <w:rFonts w:ascii="Times New Roman" w:hAnsi="Times New Roman"/>
          <w:color w:val="000000"/>
          <w:sz w:val="28"/>
          <w:szCs w:val="28"/>
        </w:rPr>
        <w:t>Кавказского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6076F">
        <w:rPr>
          <w:rFonts w:ascii="Times New Roman" w:hAnsi="Times New Roman"/>
          <w:sz w:val="28"/>
          <w:szCs w:val="28"/>
        </w:rPr>
        <w:t xml:space="preserve">              И.В. Бережинская</w:t>
      </w:r>
    </w:p>
    <w:p w:rsidR="002D12E1" w:rsidRDefault="002D12E1">
      <w:pPr>
        <w:widowControl w:val="0"/>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tabs>
          <w:tab w:val="left" w:pos="4954"/>
        </w:tabs>
        <w:rPr>
          <w:rFonts w:ascii="Times New Roman" w:hAnsi="Times New Roman"/>
          <w:color w:val="000000"/>
          <w:spacing w:val="-7"/>
          <w:sz w:val="24"/>
          <w:szCs w:val="24"/>
        </w:rPr>
      </w:pPr>
    </w:p>
    <w:p w:rsidR="002D12E1" w:rsidRDefault="002D12E1">
      <w:pPr>
        <w:autoSpaceDE w:val="0"/>
        <w:spacing w:after="0" w:line="240" w:lineRule="auto"/>
        <w:jc w:val="both"/>
        <w:rPr>
          <w:rFonts w:ascii="Times New Roman" w:hAnsi="Times New Roman"/>
          <w:color w:val="000000"/>
          <w:spacing w:val="-7"/>
          <w:sz w:val="28"/>
          <w:szCs w:val="28"/>
        </w:rPr>
      </w:pPr>
    </w:p>
    <w:p w:rsidR="002D12E1" w:rsidRDefault="002D12E1">
      <w:pPr>
        <w:autoSpaceDE w:val="0"/>
        <w:spacing w:after="0" w:line="240" w:lineRule="auto"/>
        <w:jc w:val="both"/>
        <w:rPr>
          <w:rFonts w:ascii="Times New Roman" w:hAnsi="Times New Roman"/>
          <w:color w:val="000000"/>
          <w:spacing w:val="-7"/>
          <w:sz w:val="28"/>
          <w:szCs w:val="28"/>
        </w:rPr>
      </w:pPr>
    </w:p>
    <w:p w:rsidR="002D12E1" w:rsidRDefault="002D12E1">
      <w:pPr>
        <w:tabs>
          <w:tab w:val="left" w:pos="4954"/>
        </w:tabs>
        <w:spacing w:after="0" w:line="240" w:lineRule="auto"/>
        <w:rPr>
          <w:rFonts w:ascii="Times New Roman" w:hAnsi="Times New Roman"/>
          <w:color w:val="000000"/>
          <w:spacing w:val="-7"/>
          <w:sz w:val="24"/>
          <w:szCs w:val="24"/>
        </w:rPr>
      </w:pPr>
    </w:p>
    <w:p w:rsidR="002D12E1" w:rsidRDefault="002D12E1">
      <w:pPr>
        <w:sectPr w:rsidR="002D12E1">
          <w:headerReference w:type="even" r:id="rId40"/>
          <w:headerReference w:type="default" r:id="rId41"/>
          <w:headerReference w:type="first" r:id="rId42"/>
          <w:pgSz w:w="11906" w:h="16838"/>
          <w:pgMar w:top="1134" w:right="567" w:bottom="1134" w:left="1701" w:header="720" w:footer="720" w:gutter="0"/>
          <w:cols w:space="720"/>
          <w:docGrid w:linePitch="360"/>
        </w:sectPr>
      </w:pPr>
    </w:p>
    <w:p w:rsidR="002D12E1" w:rsidRDefault="002D12E1">
      <w:pPr>
        <w:spacing w:after="0"/>
        <w:ind w:left="4956"/>
        <w:jc w:val="center"/>
      </w:pPr>
      <w:r>
        <w:rPr>
          <w:rFonts w:ascii="Times New Roman" w:hAnsi="Times New Roman"/>
          <w:color w:val="000000"/>
          <w:spacing w:val="-14"/>
          <w:sz w:val="28"/>
          <w:szCs w:val="28"/>
        </w:rPr>
        <w:lastRenderedPageBreak/>
        <w:t>ПРИЛОЖЕНИЕ № 4</w:t>
      </w:r>
    </w:p>
    <w:p w:rsidR="002D12E1" w:rsidRDefault="002D12E1">
      <w:pPr>
        <w:spacing w:after="0"/>
        <w:ind w:left="4956"/>
        <w:jc w:val="center"/>
      </w:pPr>
      <w:r>
        <w:rPr>
          <w:rFonts w:ascii="Times New Roman" w:hAnsi="Times New Roman"/>
          <w:color w:val="000000"/>
          <w:spacing w:val="-8"/>
          <w:sz w:val="28"/>
          <w:szCs w:val="28"/>
        </w:rPr>
        <w:t>к Порядку</w:t>
      </w:r>
    </w:p>
    <w:p w:rsidR="002D12E1" w:rsidRDefault="002D12E1">
      <w:pPr>
        <w:spacing w:after="0"/>
        <w:ind w:left="4956"/>
        <w:jc w:val="center"/>
        <w:rPr>
          <w:rFonts w:ascii="Times New Roman" w:hAnsi="Times New Roman"/>
          <w:color w:val="000000"/>
          <w:spacing w:val="-8"/>
          <w:sz w:val="28"/>
          <w:szCs w:val="28"/>
        </w:rPr>
      </w:pPr>
    </w:p>
    <w:p w:rsidR="002D12E1" w:rsidRDefault="002D12E1">
      <w:pPr>
        <w:spacing w:after="0"/>
        <w:ind w:left="4956"/>
        <w:jc w:val="center"/>
        <w:rPr>
          <w:rFonts w:ascii="Times New Roman" w:hAnsi="Times New Roman"/>
          <w:color w:val="000000"/>
          <w:spacing w:val="-8"/>
          <w:sz w:val="28"/>
          <w:szCs w:val="28"/>
        </w:rPr>
      </w:pPr>
    </w:p>
    <w:p w:rsidR="002D12E1" w:rsidRDefault="002D12E1">
      <w:pPr>
        <w:spacing w:after="0" w:line="240" w:lineRule="auto"/>
        <w:ind w:left="3967"/>
      </w:pPr>
      <w:r>
        <w:rPr>
          <w:rFonts w:ascii="Times New Roman" w:hAnsi="Times New Roman"/>
          <w:color w:val="000000"/>
          <w:spacing w:val="-1"/>
          <w:sz w:val="28"/>
          <w:szCs w:val="28"/>
        </w:rPr>
        <w:t>АКТ №</w:t>
      </w:r>
    </w:p>
    <w:p w:rsidR="002D12E1" w:rsidRDefault="002D12E1">
      <w:pPr>
        <w:spacing w:after="0" w:line="240" w:lineRule="auto"/>
        <w:ind w:left="94"/>
        <w:jc w:val="center"/>
      </w:pPr>
      <w:r>
        <w:rPr>
          <w:rFonts w:ascii="Times New Roman" w:hAnsi="Times New Roman"/>
          <w:color w:val="000000"/>
          <w:spacing w:val="-6"/>
          <w:sz w:val="28"/>
          <w:szCs w:val="28"/>
        </w:rPr>
        <w:t>о недостаче документов по описи корреспондента</w:t>
      </w:r>
    </w:p>
    <w:p w:rsidR="002D12E1" w:rsidRDefault="002D12E1">
      <w:pPr>
        <w:spacing w:after="0" w:line="240" w:lineRule="auto"/>
        <w:ind w:left="94"/>
        <w:jc w:val="center"/>
      </w:pPr>
      <w:r>
        <w:rPr>
          <w:rFonts w:ascii="Times New Roman" w:hAnsi="Times New Roman"/>
          <w:color w:val="000000"/>
          <w:spacing w:val="-5"/>
          <w:sz w:val="28"/>
          <w:szCs w:val="28"/>
        </w:rPr>
        <w:t>в заказных письмах с уведомлением и в письмах</w:t>
      </w:r>
    </w:p>
    <w:p w:rsidR="002D12E1" w:rsidRDefault="002D12E1">
      <w:pPr>
        <w:spacing w:after="0" w:line="240" w:lineRule="auto"/>
        <w:ind w:left="79"/>
        <w:jc w:val="center"/>
      </w:pPr>
      <w:r>
        <w:rPr>
          <w:rFonts w:ascii="Times New Roman" w:hAnsi="Times New Roman"/>
          <w:color w:val="000000"/>
          <w:spacing w:val="-7"/>
          <w:sz w:val="28"/>
          <w:szCs w:val="28"/>
        </w:rPr>
        <w:t>с объявленной ценностью</w:t>
      </w:r>
    </w:p>
    <w:p w:rsidR="002D12E1" w:rsidRDefault="002D12E1">
      <w:pPr>
        <w:spacing w:after="0" w:line="240" w:lineRule="auto"/>
        <w:ind w:left="79"/>
        <w:jc w:val="center"/>
        <w:rPr>
          <w:rFonts w:ascii="Times New Roman" w:hAnsi="Times New Roman"/>
          <w:color w:val="000000"/>
          <w:spacing w:val="-7"/>
          <w:sz w:val="28"/>
          <w:szCs w:val="28"/>
        </w:rPr>
      </w:pPr>
    </w:p>
    <w:p w:rsidR="002D12E1" w:rsidRDefault="002D12E1">
      <w:pPr>
        <w:spacing w:after="0" w:line="240" w:lineRule="auto"/>
        <w:ind w:left="79"/>
        <w:jc w:val="center"/>
        <w:rPr>
          <w:rFonts w:ascii="Times New Roman" w:hAnsi="Times New Roman"/>
          <w:color w:val="000000"/>
          <w:spacing w:val="-7"/>
          <w:sz w:val="28"/>
          <w:szCs w:val="28"/>
        </w:rPr>
      </w:pPr>
    </w:p>
    <w:p w:rsidR="002D12E1" w:rsidRDefault="002D12E1">
      <w:pPr>
        <w:tabs>
          <w:tab w:val="left" w:leader="underscore" w:pos="6768"/>
          <w:tab w:val="left" w:leader="underscore" w:pos="8366"/>
          <w:tab w:val="left" w:leader="underscore" w:pos="9094"/>
        </w:tabs>
        <w:spacing w:after="0"/>
        <w:ind w:left="5767"/>
      </w:pPr>
      <w:r>
        <w:rPr>
          <w:rFonts w:ascii="Times New Roman" w:hAnsi="Times New Roman"/>
          <w:color w:val="000000"/>
          <w:spacing w:val="-8"/>
          <w:sz w:val="28"/>
          <w:szCs w:val="28"/>
        </w:rPr>
        <w:t>от «</w:t>
      </w:r>
      <w:r>
        <w:rPr>
          <w:rFonts w:ascii="Times New Roman" w:hAnsi="Times New Roman"/>
          <w:color w:val="000000"/>
          <w:sz w:val="28"/>
          <w:szCs w:val="28"/>
        </w:rPr>
        <w:tab/>
        <w:t>»</w:t>
      </w:r>
      <w:r>
        <w:rPr>
          <w:rFonts w:ascii="Times New Roman" w:hAnsi="Times New Roman"/>
          <w:color w:val="000000"/>
          <w:sz w:val="28"/>
          <w:szCs w:val="28"/>
        </w:rPr>
        <w:tab/>
      </w:r>
      <w:r>
        <w:rPr>
          <w:rFonts w:ascii="Times New Roman" w:hAnsi="Times New Roman"/>
          <w:color w:val="000000"/>
          <w:spacing w:val="-13"/>
          <w:sz w:val="28"/>
          <w:szCs w:val="28"/>
        </w:rPr>
        <w:t>20</w:t>
      </w:r>
      <w:r>
        <w:rPr>
          <w:rFonts w:ascii="Times New Roman" w:hAnsi="Times New Roman"/>
          <w:color w:val="000000"/>
          <w:sz w:val="28"/>
          <w:szCs w:val="28"/>
        </w:rPr>
        <w:tab/>
      </w:r>
      <w:r>
        <w:rPr>
          <w:rFonts w:ascii="Times New Roman" w:hAnsi="Times New Roman"/>
          <w:color w:val="000000"/>
          <w:spacing w:val="-17"/>
          <w:sz w:val="28"/>
          <w:szCs w:val="28"/>
        </w:rPr>
        <w:t>г.</w:t>
      </w:r>
    </w:p>
    <w:p w:rsidR="002D12E1" w:rsidRDefault="002D12E1">
      <w:pPr>
        <w:tabs>
          <w:tab w:val="left" w:leader="underscore" w:pos="6768"/>
          <w:tab w:val="left" w:leader="underscore" w:pos="8366"/>
          <w:tab w:val="left" w:leader="underscore" w:pos="9094"/>
        </w:tabs>
        <w:spacing w:after="0"/>
        <w:ind w:left="5767"/>
        <w:rPr>
          <w:rFonts w:ascii="Times New Roman" w:hAnsi="Times New Roman"/>
          <w:color w:val="000000"/>
          <w:spacing w:val="-17"/>
          <w:sz w:val="28"/>
          <w:szCs w:val="28"/>
        </w:rPr>
      </w:pPr>
    </w:p>
    <w:p w:rsidR="002D12E1" w:rsidRDefault="002D12E1">
      <w:pPr>
        <w:tabs>
          <w:tab w:val="left" w:leader="underscore" w:pos="6768"/>
          <w:tab w:val="left" w:leader="underscore" w:pos="8366"/>
          <w:tab w:val="left" w:leader="underscore" w:pos="9094"/>
        </w:tabs>
        <w:spacing w:after="0"/>
        <w:ind w:left="5767"/>
        <w:rPr>
          <w:rFonts w:ascii="Times New Roman" w:hAnsi="Times New Roman"/>
          <w:color w:val="000000"/>
          <w:spacing w:val="-17"/>
          <w:sz w:val="28"/>
          <w:szCs w:val="28"/>
        </w:rPr>
      </w:pPr>
    </w:p>
    <w:p w:rsidR="002D12E1" w:rsidRDefault="002D12E1">
      <w:pPr>
        <w:tabs>
          <w:tab w:val="left" w:leader="underscore" w:pos="8878"/>
        </w:tabs>
        <w:spacing w:after="0"/>
        <w:ind w:left="274"/>
      </w:pPr>
      <w:r>
        <w:rPr>
          <w:rFonts w:ascii="Times New Roman" w:hAnsi="Times New Roman"/>
          <w:color w:val="000000"/>
          <w:spacing w:val="-6"/>
          <w:sz w:val="28"/>
          <w:szCs w:val="28"/>
        </w:rPr>
        <w:t>Комиссия в составе</w:t>
      </w:r>
      <w:r>
        <w:rPr>
          <w:rFonts w:ascii="Times New Roman" w:hAnsi="Times New Roman"/>
          <w:color w:val="000000"/>
          <w:sz w:val="28"/>
          <w:szCs w:val="28"/>
        </w:rPr>
        <w:t>___________________________________________________</w:t>
      </w:r>
    </w:p>
    <w:p w:rsidR="002D12E1" w:rsidRDefault="002D12E1">
      <w:pPr>
        <w:spacing w:after="0"/>
        <w:ind w:left="2614"/>
      </w:pPr>
      <w:r>
        <w:rPr>
          <w:rFonts w:ascii="Times New Roman" w:hAnsi="Times New Roman"/>
          <w:color w:val="000000"/>
          <w:spacing w:val="-4"/>
          <w:sz w:val="28"/>
          <w:szCs w:val="28"/>
        </w:rPr>
        <w:t xml:space="preserve">               </w:t>
      </w:r>
      <w:r>
        <w:rPr>
          <w:rFonts w:ascii="Times New Roman" w:hAnsi="Times New Roman"/>
          <w:color w:val="000000"/>
          <w:spacing w:val="-4"/>
          <w:sz w:val="24"/>
          <w:szCs w:val="24"/>
        </w:rPr>
        <w:t>(фамилия, инициалы и должности лиц, составивших акт</w:t>
      </w:r>
      <w:r>
        <w:rPr>
          <w:rFonts w:ascii="Times New Roman" w:hAnsi="Times New Roman"/>
          <w:color w:val="000000"/>
          <w:spacing w:val="-4"/>
          <w:sz w:val="28"/>
          <w:szCs w:val="28"/>
        </w:rPr>
        <w:t>)</w:t>
      </w:r>
    </w:p>
    <w:p w:rsidR="002D12E1" w:rsidRDefault="002D12E1">
      <w:pPr>
        <w:spacing w:after="0"/>
        <w:ind w:left="79"/>
      </w:pPr>
      <w:r>
        <w:rPr>
          <w:rFonts w:ascii="Times New Roman" w:hAnsi="Times New Roman"/>
          <w:color w:val="000000"/>
          <w:spacing w:val="-7"/>
          <w:sz w:val="28"/>
          <w:szCs w:val="28"/>
        </w:rPr>
        <w:t>составила настоящий акт о нижеследующем:</w:t>
      </w:r>
    </w:p>
    <w:p w:rsidR="002D12E1" w:rsidRDefault="002D12E1">
      <w:pPr>
        <w:tabs>
          <w:tab w:val="left" w:leader="underscore" w:pos="3283"/>
        </w:tabs>
        <w:spacing w:after="0"/>
        <w:ind w:left="65"/>
        <w:jc w:val="both"/>
      </w:pPr>
      <w:r>
        <w:rPr>
          <w:rFonts w:ascii="Times New Roman" w:hAnsi="Times New Roman"/>
          <w:sz w:val="28"/>
          <w:szCs w:val="28"/>
        </w:rPr>
        <w:t>_____________________________________________________________________</w:t>
      </w:r>
      <w:r>
        <w:rPr>
          <w:rFonts w:ascii="Times New Roman" w:hAnsi="Times New Roman"/>
          <w:color w:val="000000"/>
          <w:spacing w:val="-5"/>
          <w:sz w:val="28"/>
          <w:szCs w:val="28"/>
        </w:rPr>
        <w:t>в администрацию Кавказского сельского поселения Кавказского района  поступила</w:t>
      </w:r>
    </w:p>
    <w:p w:rsidR="002D12E1" w:rsidRDefault="002D12E1">
      <w:pPr>
        <w:spacing w:after="0"/>
        <w:jc w:val="both"/>
      </w:pPr>
      <w:r>
        <w:rPr>
          <w:rFonts w:ascii="Times New Roman" w:hAnsi="Times New Roman"/>
          <w:color w:val="000000"/>
          <w:spacing w:val="-3"/>
          <w:sz w:val="28"/>
          <w:szCs w:val="28"/>
        </w:rPr>
        <w:t xml:space="preserve">_____________________________________ корреспонденция с уведомлением </w:t>
      </w:r>
    </w:p>
    <w:p w:rsidR="002D12E1" w:rsidRDefault="002D12E1">
      <w:pPr>
        <w:spacing w:after="0"/>
      </w:pPr>
      <w:r>
        <w:rPr>
          <w:rFonts w:ascii="Times New Roman" w:hAnsi="Times New Roman"/>
          <w:color w:val="000000"/>
          <w:spacing w:val="-3"/>
          <w:sz w:val="24"/>
          <w:szCs w:val="24"/>
        </w:rPr>
        <w:t xml:space="preserve">                            (число, месяц, год)</w:t>
      </w:r>
    </w:p>
    <w:p w:rsidR="002D12E1" w:rsidRDefault="002D12E1">
      <w:pPr>
        <w:spacing w:after="0"/>
      </w:pPr>
      <w:r>
        <w:rPr>
          <w:rFonts w:ascii="Times New Roman" w:hAnsi="Times New Roman"/>
          <w:sz w:val="28"/>
          <w:szCs w:val="28"/>
        </w:rPr>
        <w:t>за № _________________ от гражданина __________________________________,</w:t>
      </w:r>
    </w:p>
    <w:p w:rsidR="002D12E1" w:rsidRDefault="002D12E1">
      <w:pPr>
        <w:tabs>
          <w:tab w:val="left" w:leader="underscore" w:pos="7402"/>
        </w:tabs>
        <w:spacing w:after="0"/>
        <w:ind w:left="72"/>
      </w:pPr>
      <w:r>
        <w:rPr>
          <w:rFonts w:ascii="Times New Roman" w:hAnsi="Times New Roman"/>
          <w:color w:val="000000"/>
          <w:sz w:val="28"/>
          <w:szCs w:val="28"/>
        </w:rPr>
        <w:t xml:space="preserve"> </w:t>
      </w:r>
    </w:p>
    <w:p w:rsidR="002D12E1" w:rsidRDefault="002D12E1">
      <w:pPr>
        <w:tabs>
          <w:tab w:val="left" w:leader="underscore" w:pos="2743"/>
          <w:tab w:val="left" w:leader="underscore" w:pos="9079"/>
        </w:tabs>
        <w:spacing w:after="0"/>
      </w:pPr>
      <w:r>
        <w:rPr>
          <w:rFonts w:ascii="Times New Roman" w:hAnsi="Times New Roman"/>
          <w:color w:val="000000"/>
          <w:spacing w:val="-7"/>
          <w:sz w:val="28"/>
          <w:szCs w:val="28"/>
        </w:rPr>
        <w:t xml:space="preserve"> проживающего по адресу:</w:t>
      </w:r>
      <w:r>
        <w:rPr>
          <w:rFonts w:ascii="Times New Roman" w:hAnsi="Times New Roman"/>
          <w:color w:val="000000"/>
          <w:sz w:val="28"/>
          <w:szCs w:val="28"/>
        </w:rPr>
        <w:tab/>
        <w:t>.</w:t>
      </w:r>
    </w:p>
    <w:p w:rsidR="002D12E1" w:rsidRDefault="002D12E1">
      <w:pPr>
        <w:ind w:firstLine="708"/>
        <w:jc w:val="both"/>
      </w:pPr>
      <w:r>
        <w:rPr>
          <w:rFonts w:ascii="Times New Roman" w:hAnsi="Times New Roman"/>
          <w:spacing w:val="10"/>
          <w:sz w:val="28"/>
          <w:szCs w:val="28"/>
        </w:rPr>
        <w:t xml:space="preserve">При вскрытии почтового отправления обнаружена недостача </w:t>
      </w:r>
      <w:r>
        <w:rPr>
          <w:rFonts w:ascii="Times New Roman" w:hAnsi="Times New Roman"/>
          <w:sz w:val="28"/>
          <w:szCs w:val="28"/>
        </w:rPr>
        <w:t xml:space="preserve">документов, перечисленных автором письма в описи на ценные бумаги, а </w:t>
      </w:r>
      <w:r>
        <w:rPr>
          <w:rFonts w:ascii="Times New Roman" w:hAnsi="Times New Roman"/>
          <w:spacing w:val="-12"/>
          <w:sz w:val="28"/>
          <w:szCs w:val="28"/>
        </w:rPr>
        <w:t>именно:</w:t>
      </w:r>
    </w:p>
    <w:p w:rsidR="002D12E1" w:rsidRDefault="002D12E1">
      <w:pPr>
        <w:spacing w:after="0"/>
        <w:ind w:left="1634"/>
      </w:pPr>
      <w:r>
        <w:rPr>
          <w:rFonts w:ascii="Times New Roman" w:hAnsi="Times New Roman"/>
          <w:color w:val="000000"/>
          <w:spacing w:val="-6"/>
          <w:sz w:val="28"/>
          <w:szCs w:val="28"/>
        </w:rPr>
        <w:t>Настоящий акт составлен в 2 экземплярах.</w:t>
      </w:r>
    </w:p>
    <w:p w:rsidR="002D12E1" w:rsidRDefault="002D12E1">
      <w:pPr>
        <w:spacing w:after="0"/>
        <w:ind w:left="1634"/>
        <w:rPr>
          <w:rFonts w:ascii="Times New Roman" w:hAnsi="Times New Roman"/>
          <w:color w:val="000000"/>
          <w:spacing w:val="-6"/>
          <w:sz w:val="28"/>
          <w:szCs w:val="28"/>
        </w:rPr>
      </w:pPr>
    </w:p>
    <w:p w:rsidR="002D12E1" w:rsidRDefault="002D12E1">
      <w:pPr>
        <w:spacing w:after="0"/>
        <w:ind w:left="1634"/>
        <w:rPr>
          <w:rFonts w:ascii="Times New Roman" w:hAnsi="Times New Roman"/>
          <w:color w:val="000000"/>
          <w:spacing w:val="-6"/>
          <w:sz w:val="28"/>
          <w:szCs w:val="28"/>
        </w:rPr>
      </w:pPr>
    </w:p>
    <w:p w:rsidR="002D12E1" w:rsidRDefault="002D12E1">
      <w:pPr>
        <w:tabs>
          <w:tab w:val="left" w:pos="5638"/>
        </w:tabs>
        <w:spacing w:after="0"/>
        <w:ind w:left="1627" w:right="29"/>
        <w:jc w:val="both"/>
      </w:pPr>
      <w:r>
        <w:rPr>
          <w:rFonts w:ascii="Times New Roman" w:hAnsi="Times New Roman"/>
          <w:color w:val="000000"/>
          <w:spacing w:val="1"/>
          <w:sz w:val="28"/>
          <w:szCs w:val="28"/>
        </w:rPr>
        <w:t>Подписи:     (подпись, дата)</w:t>
      </w:r>
      <w:r>
        <w:rPr>
          <w:rFonts w:ascii="Times New Roman" w:hAnsi="Times New Roman"/>
          <w:color w:val="000000"/>
          <w:sz w:val="28"/>
          <w:szCs w:val="28"/>
        </w:rPr>
        <w:tab/>
      </w:r>
      <w:r>
        <w:rPr>
          <w:rFonts w:ascii="Times New Roman" w:hAnsi="Times New Roman"/>
          <w:color w:val="000000"/>
          <w:spacing w:val="-5"/>
          <w:sz w:val="28"/>
          <w:szCs w:val="28"/>
        </w:rPr>
        <w:t>Инициалы, фамилия</w:t>
      </w:r>
    </w:p>
    <w:p w:rsidR="002D12E1" w:rsidRDefault="002D12E1">
      <w:pPr>
        <w:tabs>
          <w:tab w:val="left" w:pos="5688"/>
        </w:tabs>
        <w:spacing w:after="0"/>
        <w:ind w:left="3118" w:right="29"/>
        <w:jc w:val="both"/>
      </w:pPr>
      <w:r>
        <w:rPr>
          <w:rFonts w:ascii="Times New Roman" w:hAnsi="Times New Roman"/>
          <w:color w:val="000000"/>
          <w:spacing w:val="-7"/>
          <w:sz w:val="28"/>
          <w:szCs w:val="28"/>
        </w:rPr>
        <w:t xml:space="preserve"> (подпись, дата)</w:t>
      </w:r>
      <w:r>
        <w:rPr>
          <w:rFonts w:ascii="Times New Roman" w:hAnsi="Times New Roman"/>
          <w:color w:val="000000"/>
          <w:sz w:val="28"/>
          <w:szCs w:val="28"/>
        </w:rPr>
        <w:tab/>
      </w:r>
      <w:r>
        <w:rPr>
          <w:rFonts w:ascii="Times New Roman" w:hAnsi="Times New Roman"/>
          <w:color w:val="000000"/>
          <w:spacing w:val="-5"/>
          <w:sz w:val="28"/>
          <w:szCs w:val="28"/>
        </w:rPr>
        <w:t>Инициалы, фамилия</w:t>
      </w:r>
    </w:p>
    <w:p w:rsidR="002D12E1" w:rsidRDefault="002D12E1">
      <w:pPr>
        <w:tabs>
          <w:tab w:val="left" w:pos="5681"/>
        </w:tabs>
        <w:spacing w:after="0"/>
        <w:ind w:left="3110" w:right="29"/>
        <w:jc w:val="both"/>
      </w:pPr>
      <w:r>
        <w:rPr>
          <w:rFonts w:ascii="Times New Roman" w:hAnsi="Times New Roman"/>
          <w:color w:val="000000"/>
          <w:spacing w:val="-7"/>
          <w:sz w:val="28"/>
          <w:szCs w:val="28"/>
        </w:rPr>
        <w:t xml:space="preserve"> (подпись, дата)</w:t>
      </w:r>
      <w:r>
        <w:rPr>
          <w:rFonts w:ascii="Times New Roman" w:hAnsi="Times New Roman"/>
          <w:color w:val="000000"/>
          <w:sz w:val="28"/>
          <w:szCs w:val="28"/>
        </w:rPr>
        <w:tab/>
      </w:r>
      <w:r>
        <w:rPr>
          <w:rFonts w:ascii="Times New Roman" w:hAnsi="Times New Roman"/>
          <w:color w:val="000000"/>
          <w:spacing w:val="-5"/>
          <w:sz w:val="28"/>
          <w:szCs w:val="28"/>
        </w:rPr>
        <w:t>Инициалы, фамилия</w:t>
      </w:r>
    </w:p>
    <w:p w:rsidR="002D12E1" w:rsidRDefault="002D12E1">
      <w:pPr>
        <w:tabs>
          <w:tab w:val="left" w:pos="5681"/>
        </w:tabs>
        <w:spacing w:after="0"/>
        <w:ind w:left="3110" w:right="29"/>
        <w:jc w:val="both"/>
        <w:rPr>
          <w:rFonts w:ascii="Times New Roman" w:hAnsi="Times New Roman"/>
          <w:color w:val="000000"/>
          <w:spacing w:val="-5"/>
          <w:sz w:val="28"/>
          <w:szCs w:val="28"/>
        </w:rPr>
      </w:pPr>
    </w:p>
    <w:p w:rsidR="002D12E1" w:rsidRDefault="002D12E1">
      <w:pPr>
        <w:tabs>
          <w:tab w:val="left" w:pos="1483"/>
        </w:tabs>
        <w:spacing w:after="0"/>
        <w:rPr>
          <w:rFonts w:ascii="Times New Roman" w:hAnsi="Times New Roman"/>
          <w:color w:val="000000"/>
          <w:spacing w:val="-4"/>
          <w:sz w:val="28"/>
          <w:szCs w:val="28"/>
        </w:rPr>
      </w:pPr>
    </w:p>
    <w:p w:rsidR="002D12E1" w:rsidRDefault="002D12E1">
      <w:pPr>
        <w:tabs>
          <w:tab w:val="left" w:pos="1483"/>
        </w:tabs>
        <w:spacing w:after="0"/>
        <w:rPr>
          <w:rFonts w:ascii="Times New Roman" w:hAnsi="Times New Roman"/>
          <w:color w:val="000000"/>
          <w:spacing w:val="-4"/>
          <w:sz w:val="28"/>
          <w:szCs w:val="28"/>
        </w:rPr>
      </w:pPr>
    </w:p>
    <w:p w:rsidR="002D12E1" w:rsidRDefault="002D12E1">
      <w:pPr>
        <w:tabs>
          <w:tab w:val="left" w:pos="1483"/>
        </w:tabs>
        <w:spacing w:after="0"/>
        <w:rPr>
          <w:rFonts w:ascii="Times New Roman" w:hAnsi="Times New Roman"/>
          <w:color w:val="000000"/>
          <w:spacing w:val="-4"/>
          <w:sz w:val="28"/>
          <w:szCs w:val="28"/>
        </w:rPr>
      </w:pPr>
    </w:p>
    <w:p w:rsidR="002D12E1" w:rsidRDefault="002D12E1">
      <w:pPr>
        <w:widowControl w:val="0"/>
        <w:autoSpaceDE w:val="0"/>
        <w:spacing w:after="0" w:line="240" w:lineRule="auto"/>
        <w:jc w:val="both"/>
      </w:pPr>
      <w:r>
        <w:rPr>
          <w:rFonts w:ascii="Times New Roman" w:hAnsi="Times New Roman"/>
          <w:sz w:val="28"/>
          <w:szCs w:val="28"/>
        </w:rPr>
        <w:t xml:space="preserve">Глава </w:t>
      </w:r>
      <w:r>
        <w:rPr>
          <w:rFonts w:ascii="Times New Roman" w:hAnsi="Times New Roman"/>
          <w:color w:val="000000"/>
          <w:sz w:val="28"/>
          <w:szCs w:val="28"/>
        </w:rPr>
        <w:t xml:space="preserve">Кавказского сельского поселения </w:t>
      </w:r>
    </w:p>
    <w:p w:rsidR="002D12E1" w:rsidRDefault="002D12E1">
      <w:pPr>
        <w:widowControl w:val="0"/>
        <w:autoSpaceDE w:val="0"/>
        <w:spacing w:after="0" w:line="240" w:lineRule="auto"/>
        <w:jc w:val="both"/>
      </w:pPr>
      <w:r>
        <w:rPr>
          <w:rFonts w:ascii="Times New Roman" w:hAnsi="Times New Roman"/>
          <w:color w:val="000000"/>
          <w:sz w:val="28"/>
          <w:szCs w:val="28"/>
        </w:rPr>
        <w:t>Кавказского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6076F">
        <w:rPr>
          <w:rFonts w:ascii="Times New Roman" w:hAnsi="Times New Roman"/>
          <w:sz w:val="28"/>
          <w:szCs w:val="28"/>
        </w:rPr>
        <w:t xml:space="preserve">               И.В. Бережинская</w:t>
      </w:r>
    </w:p>
    <w:p w:rsidR="002D12E1" w:rsidRDefault="002D12E1">
      <w:pPr>
        <w:widowControl w:val="0"/>
        <w:autoSpaceDE w:val="0"/>
        <w:spacing w:after="0" w:line="240" w:lineRule="auto"/>
        <w:jc w:val="both"/>
        <w:rPr>
          <w:rFonts w:ascii="Times New Roman" w:hAnsi="Times New Roman"/>
          <w:sz w:val="28"/>
          <w:szCs w:val="28"/>
        </w:rPr>
      </w:pPr>
    </w:p>
    <w:p w:rsidR="002D12E1" w:rsidRDefault="002D12E1">
      <w:pPr>
        <w:autoSpaceDE w:val="0"/>
        <w:spacing w:after="0" w:line="240" w:lineRule="auto"/>
        <w:jc w:val="both"/>
        <w:rPr>
          <w:rFonts w:ascii="Times New Roman" w:hAnsi="Times New Roman"/>
          <w:sz w:val="28"/>
          <w:szCs w:val="28"/>
        </w:rPr>
      </w:pPr>
    </w:p>
    <w:p w:rsidR="002D12E1" w:rsidRDefault="002D12E1">
      <w:pPr>
        <w:sectPr w:rsidR="002D12E1">
          <w:headerReference w:type="even" r:id="rId43"/>
          <w:headerReference w:type="default" r:id="rId44"/>
          <w:headerReference w:type="first" r:id="rId45"/>
          <w:pgSz w:w="11906" w:h="16838"/>
          <w:pgMar w:top="1440" w:right="569" w:bottom="720" w:left="1573" w:header="720" w:footer="720" w:gutter="0"/>
          <w:cols w:space="720"/>
          <w:docGrid w:linePitch="360"/>
        </w:sectPr>
      </w:pPr>
    </w:p>
    <w:p w:rsidR="002D12E1" w:rsidRDefault="002D12E1">
      <w:pPr>
        <w:tabs>
          <w:tab w:val="left" w:pos="1483"/>
        </w:tabs>
        <w:spacing w:after="0" w:line="240" w:lineRule="auto"/>
        <w:rPr>
          <w:rFonts w:ascii="Times New Roman" w:hAnsi="Times New Roman"/>
          <w:color w:val="000000"/>
          <w:spacing w:val="-4"/>
          <w:sz w:val="24"/>
          <w:szCs w:val="24"/>
        </w:rPr>
      </w:pPr>
    </w:p>
    <w:p w:rsidR="002D12E1" w:rsidRDefault="002D12E1">
      <w:pPr>
        <w:spacing w:after="0" w:line="240" w:lineRule="auto"/>
        <w:ind w:left="4956"/>
        <w:jc w:val="center"/>
      </w:pPr>
      <w:r>
        <w:rPr>
          <w:rFonts w:ascii="Times New Roman" w:hAnsi="Times New Roman"/>
          <w:color w:val="000000"/>
          <w:spacing w:val="-14"/>
          <w:sz w:val="28"/>
          <w:szCs w:val="28"/>
        </w:rPr>
        <w:t>ПРИЛОЖЕНИЕ № 5</w:t>
      </w:r>
    </w:p>
    <w:p w:rsidR="002D12E1" w:rsidRDefault="002D12E1">
      <w:pPr>
        <w:spacing w:after="0" w:line="240" w:lineRule="auto"/>
        <w:ind w:left="4956"/>
        <w:jc w:val="center"/>
      </w:pPr>
      <w:r>
        <w:rPr>
          <w:rFonts w:ascii="Times New Roman" w:hAnsi="Times New Roman"/>
          <w:color w:val="000000"/>
          <w:spacing w:val="-8"/>
          <w:sz w:val="28"/>
          <w:szCs w:val="28"/>
        </w:rPr>
        <w:t>к Порядку</w:t>
      </w:r>
    </w:p>
    <w:p w:rsidR="002D12E1" w:rsidRDefault="002D12E1">
      <w:pPr>
        <w:tabs>
          <w:tab w:val="left" w:leader="underscore" w:pos="5407"/>
        </w:tabs>
        <w:spacing w:after="0" w:line="240" w:lineRule="auto"/>
        <w:ind w:left="3953"/>
        <w:rPr>
          <w:rFonts w:ascii="Times New Roman" w:hAnsi="Times New Roman"/>
          <w:color w:val="000000"/>
          <w:spacing w:val="6"/>
          <w:sz w:val="28"/>
          <w:szCs w:val="28"/>
        </w:rPr>
      </w:pPr>
    </w:p>
    <w:p w:rsidR="002D12E1" w:rsidRDefault="002D12E1">
      <w:pPr>
        <w:tabs>
          <w:tab w:val="left" w:leader="underscore" w:pos="5407"/>
        </w:tabs>
        <w:spacing w:after="0" w:line="240" w:lineRule="auto"/>
        <w:ind w:left="3953"/>
        <w:rPr>
          <w:rFonts w:ascii="Times New Roman" w:hAnsi="Times New Roman"/>
          <w:color w:val="000000"/>
          <w:spacing w:val="6"/>
          <w:sz w:val="28"/>
          <w:szCs w:val="28"/>
        </w:rPr>
      </w:pPr>
    </w:p>
    <w:p w:rsidR="002D12E1" w:rsidRDefault="002D12E1">
      <w:pPr>
        <w:tabs>
          <w:tab w:val="left" w:leader="underscore" w:pos="5407"/>
        </w:tabs>
        <w:spacing w:after="0" w:line="240" w:lineRule="auto"/>
        <w:ind w:left="3953"/>
      </w:pPr>
      <w:r>
        <w:rPr>
          <w:rFonts w:ascii="Times New Roman" w:hAnsi="Times New Roman"/>
          <w:color w:val="000000"/>
          <w:spacing w:val="6"/>
          <w:sz w:val="28"/>
          <w:szCs w:val="28"/>
        </w:rPr>
        <w:t>АКТ №</w:t>
      </w:r>
      <w:r>
        <w:rPr>
          <w:rFonts w:ascii="Times New Roman" w:hAnsi="Times New Roman"/>
          <w:color w:val="000000"/>
          <w:sz w:val="28"/>
          <w:szCs w:val="28"/>
        </w:rPr>
        <w:tab/>
      </w:r>
    </w:p>
    <w:p w:rsidR="002D12E1" w:rsidRDefault="002D12E1">
      <w:pPr>
        <w:spacing w:after="0" w:line="240" w:lineRule="auto"/>
        <w:ind w:left="2426" w:hanging="1922"/>
      </w:pPr>
      <w:r>
        <w:rPr>
          <w:rFonts w:ascii="Times New Roman" w:hAnsi="Times New Roman"/>
          <w:color w:val="000000"/>
          <w:spacing w:val="-7"/>
          <w:sz w:val="28"/>
          <w:szCs w:val="28"/>
        </w:rPr>
        <w:t xml:space="preserve">о вложении оригиналов документов в заказных письмах с уведомлением </w:t>
      </w:r>
      <w:r>
        <w:rPr>
          <w:rFonts w:ascii="Times New Roman" w:hAnsi="Times New Roman"/>
          <w:color w:val="000000"/>
          <w:spacing w:val="-2"/>
          <w:sz w:val="28"/>
          <w:szCs w:val="28"/>
        </w:rPr>
        <w:t>и в письмах с объявленной ценностью</w:t>
      </w:r>
    </w:p>
    <w:p w:rsidR="002D12E1" w:rsidRDefault="002D12E1">
      <w:pPr>
        <w:spacing w:after="0" w:line="240" w:lineRule="auto"/>
        <w:ind w:left="2426" w:hanging="1922"/>
        <w:rPr>
          <w:rFonts w:ascii="Times New Roman" w:hAnsi="Times New Roman"/>
          <w:color w:val="000000"/>
          <w:spacing w:val="-2"/>
          <w:sz w:val="28"/>
          <w:szCs w:val="28"/>
        </w:rPr>
      </w:pPr>
    </w:p>
    <w:p w:rsidR="002D12E1" w:rsidRDefault="002D12E1">
      <w:pPr>
        <w:spacing w:after="0" w:line="240" w:lineRule="auto"/>
      </w:pPr>
      <w:r>
        <w:rPr>
          <w:rFonts w:ascii="Times New Roman" w:hAnsi="Times New Roman"/>
          <w:bCs/>
          <w:color w:val="000000"/>
          <w:spacing w:val="-8"/>
          <w:sz w:val="28"/>
          <w:szCs w:val="28"/>
        </w:rPr>
        <w:t xml:space="preserve">    от "______"________________   </w:t>
      </w:r>
      <w:r>
        <w:rPr>
          <w:rFonts w:ascii="Times New Roman" w:hAnsi="Times New Roman"/>
          <w:color w:val="000000"/>
          <w:spacing w:val="-3"/>
          <w:sz w:val="28"/>
          <w:szCs w:val="28"/>
        </w:rPr>
        <w:t>20__  г.</w:t>
      </w:r>
    </w:p>
    <w:p w:rsidR="002D12E1" w:rsidRDefault="002D12E1">
      <w:pPr>
        <w:spacing w:after="0" w:line="240" w:lineRule="auto"/>
        <w:ind w:left="259"/>
        <w:rPr>
          <w:rFonts w:ascii="Times New Roman" w:hAnsi="Times New Roman"/>
          <w:color w:val="000000"/>
          <w:spacing w:val="-8"/>
          <w:sz w:val="28"/>
          <w:szCs w:val="28"/>
        </w:rPr>
      </w:pPr>
    </w:p>
    <w:p w:rsidR="002D12E1" w:rsidRDefault="002D12E1">
      <w:pPr>
        <w:spacing w:after="0" w:line="240" w:lineRule="auto"/>
        <w:ind w:left="259"/>
        <w:rPr>
          <w:rFonts w:ascii="Times New Roman" w:hAnsi="Times New Roman"/>
          <w:color w:val="000000"/>
          <w:spacing w:val="-8"/>
          <w:sz w:val="28"/>
          <w:szCs w:val="28"/>
        </w:rPr>
      </w:pPr>
    </w:p>
    <w:p w:rsidR="002D12E1" w:rsidRDefault="002D12E1">
      <w:pPr>
        <w:spacing w:after="0" w:line="240" w:lineRule="auto"/>
        <w:ind w:left="259"/>
        <w:rPr>
          <w:rFonts w:ascii="Times New Roman" w:hAnsi="Times New Roman"/>
          <w:color w:val="000000"/>
          <w:spacing w:val="-8"/>
          <w:sz w:val="28"/>
          <w:szCs w:val="28"/>
        </w:rPr>
      </w:pPr>
    </w:p>
    <w:p w:rsidR="002D12E1" w:rsidRDefault="002D12E1">
      <w:pPr>
        <w:spacing w:after="0" w:line="240" w:lineRule="auto"/>
        <w:ind w:left="259"/>
        <w:rPr>
          <w:rFonts w:ascii="Times New Roman" w:hAnsi="Times New Roman"/>
          <w:color w:val="000000"/>
          <w:spacing w:val="-8"/>
          <w:sz w:val="28"/>
          <w:szCs w:val="28"/>
        </w:rPr>
      </w:pPr>
    </w:p>
    <w:p w:rsidR="002D12E1" w:rsidRDefault="002D12E1">
      <w:pPr>
        <w:spacing w:after="0" w:line="240" w:lineRule="auto"/>
        <w:ind w:left="259"/>
      </w:pPr>
      <w:r>
        <w:rPr>
          <w:rFonts w:ascii="Times New Roman" w:hAnsi="Times New Roman"/>
          <w:sz w:val="28"/>
          <w:szCs w:val="28"/>
        </w:rPr>
        <w:t>Комиссия в составе</w:t>
      </w:r>
      <w:r>
        <w:rPr>
          <w:rFonts w:ascii="Times New Roman" w:hAnsi="Times New Roman"/>
          <w:color w:val="000000"/>
          <w:spacing w:val="-8"/>
          <w:sz w:val="28"/>
          <w:szCs w:val="28"/>
        </w:rPr>
        <w:t xml:space="preserve"> _____________________________________________________</w:t>
      </w:r>
    </w:p>
    <w:p w:rsidR="002D12E1" w:rsidRDefault="002D12E1">
      <w:pPr>
        <w:spacing w:after="0" w:line="240" w:lineRule="auto"/>
        <w:ind w:left="3091" w:firstLine="449"/>
      </w:pPr>
      <w:r>
        <w:rPr>
          <w:rFonts w:ascii="Times New Roman" w:hAnsi="Times New Roman"/>
          <w:color w:val="000000"/>
          <w:spacing w:val="-4"/>
          <w:sz w:val="24"/>
          <w:szCs w:val="24"/>
        </w:rPr>
        <w:t>(фамилия, инициалы и должности лиц, составивших акт)</w:t>
      </w:r>
    </w:p>
    <w:p w:rsidR="002D12E1" w:rsidRDefault="002D12E1">
      <w:pPr>
        <w:spacing w:after="0" w:line="240" w:lineRule="auto"/>
        <w:ind w:left="2556"/>
        <w:rPr>
          <w:rFonts w:ascii="Times New Roman" w:hAnsi="Times New Roman"/>
          <w:color w:val="000000"/>
          <w:spacing w:val="-8"/>
          <w:sz w:val="28"/>
          <w:szCs w:val="28"/>
        </w:rPr>
      </w:pPr>
    </w:p>
    <w:p w:rsidR="002D12E1" w:rsidRDefault="002D12E1">
      <w:pPr>
        <w:spacing w:after="0" w:line="240" w:lineRule="auto"/>
        <w:ind w:left="14"/>
      </w:pPr>
      <w:r>
        <w:rPr>
          <w:rFonts w:ascii="Times New Roman" w:hAnsi="Times New Roman"/>
          <w:color w:val="000000"/>
          <w:spacing w:val="-7"/>
          <w:sz w:val="28"/>
          <w:szCs w:val="28"/>
        </w:rPr>
        <w:t>составила настоящий акт о нижеследующем:</w:t>
      </w:r>
    </w:p>
    <w:p w:rsidR="002D12E1" w:rsidRDefault="002D12E1">
      <w:pPr>
        <w:tabs>
          <w:tab w:val="left" w:leader="underscore" w:pos="3355"/>
        </w:tabs>
        <w:spacing w:after="0" w:line="240" w:lineRule="auto"/>
        <w:jc w:val="both"/>
      </w:pPr>
      <w:r>
        <w:rPr>
          <w:rFonts w:ascii="Times New Roman" w:hAnsi="Times New Roman"/>
          <w:sz w:val="28"/>
          <w:szCs w:val="28"/>
        </w:rPr>
        <w:tab/>
        <w:t>_____________________________________________</w:t>
      </w:r>
      <w:r>
        <w:rPr>
          <w:rFonts w:ascii="Times New Roman" w:hAnsi="Times New Roman"/>
          <w:color w:val="000000"/>
          <w:spacing w:val="-5"/>
          <w:sz w:val="28"/>
          <w:szCs w:val="28"/>
        </w:rPr>
        <w:t>в администрацию Кавказского сельского поселения Кавказского района  поступила</w:t>
      </w:r>
    </w:p>
    <w:p w:rsidR="002D12E1" w:rsidRDefault="002D12E1">
      <w:pPr>
        <w:spacing w:after="0" w:line="240" w:lineRule="auto"/>
        <w:jc w:val="both"/>
      </w:pPr>
      <w:r>
        <w:rPr>
          <w:rFonts w:ascii="Times New Roman" w:hAnsi="Times New Roman"/>
          <w:color w:val="000000"/>
          <w:spacing w:val="-4"/>
          <w:sz w:val="28"/>
          <w:szCs w:val="28"/>
        </w:rPr>
        <w:t>_____________________________________</w:t>
      </w:r>
      <w:r>
        <w:rPr>
          <w:rFonts w:ascii="Times New Roman" w:hAnsi="Times New Roman"/>
          <w:color w:val="000000"/>
          <w:spacing w:val="-2"/>
          <w:sz w:val="28"/>
          <w:szCs w:val="28"/>
        </w:rPr>
        <w:t xml:space="preserve"> корреспонденция с  уведомлением  </w:t>
      </w:r>
    </w:p>
    <w:p w:rsidR="002D12E1" w:rsidRDefault="002D12E1">
      <w:pPr>
        <w:spacing w:after="0" w:line="240" w:lineRule="auto"/>
      </w:pPr>
      <w:r>
        <w:rPr>
          <w:rFonts w:ascii="Times New Roman" w:hAnsi="Times New Roman"/>
          <w:color w:val="000000"/>
          <w:spacing w:val="-4"/>
          <w:sz w:val="28"/>
          <w:szCs w:val="28"/>
        </w:rPr>
        <w:t xml:space="preserve">                           </w:t>
      </w:r>
      <w:r>
        <w:rPr>
          <w:rFonts w:ascii="Times New Roman" w:hAnsi="Times New Roman"/>
          <w:color w:val="000000"/>
          <w:spacing w:val="-4"/>
          <w:sz w:val="24"/>
          <w:szCs w:val="24"/>
        </w:rPr>
        <w:t>(число, месяц, год)</w:t>
      </w:r>
    </w:p>
    <w:p w:rsidR="002D12E1" w:rsidRDefault="002D12E1">
      <w:pPr>
        <w:spacing w:after="0" w:line="240" w:lineRule="auto"/>
      </w:pPr>
      <w:r>
        <w:rPr>
          <w:rFonts w:ascii="Times New Roman" w:hAnsi="Times New Roman"/>
          <w:color w:val="000000"/>
          <w:spacing w:val="-2"/>
          <w:sz w:val="28"/>
          <w:szCs w:val="28"/>
        </w:rPr>
        <w:t>за  №_____________ от гражданина_______________________________________</w:t>
      </w:r>
      <w:r>
        <w:rPr>
          <w:rFonts w:ascii="Times New Roman" w:hAnsi="Times New Roman"/>
          <w:color w:val="000000"/>
          <w:spacing w:val="-9"/>
          <w:sz w:val="28"/>
          <w:szCs w:val="28"/>
        </w:rPr>
        <w:t>,  проживающего по адресу: ___________________________________________________.</w:t>
      </w:r>
    </w:p>
    <w:p w:rsidR="002D12E1" w:rsidRDefault="002D12E1">
      <w:pPr>
        <w:tabs>
          <w:tab w:val="left" w:leader="underscore" w:pos="7042"/>
        </w:tabs>
        <w:spacing w:after="0" w:line="240" w:lineRule="auto"/>
        <w:ind w:left="7"/>
        <w:rPr>
          <w:rFonts w:ascii="Times New Roman" w:hAnsi="Times New Roman"/>
          <w:sz w:val="28"/>
          <w:szCs w:val="28"/>
        </w:rPr>
      </w:pPr>
    </w:p>
    <w:p w:rsidR="002D12E1" w:rsidRDefault="002D12E1">
      <w:r>
        <w:rPr>
          <w:rFonts w:ascii="Times New Roman" w:hAnsi="Times New Roman"/>
          <w:sz w:val="28"/>
          <w:szCs w:val="28"/>
        </w:rPr>
        <w:t>При вскрытии почтового отправления обнаружены документы, а именно:</w:t>
      </w:r>
    </w:p>
    <w:p w:rsidR="002D12E1" w:rsidRDefault="002D12E1">
      <w:pPr>
        <w:spacing w:after="0" w:line="240" w:lineRule="auto"/>
        <w:ind w:left="655"/>
        <w:rPr>
          <w:rFonts w:ascii="Times New Roman" w:hAnsi="Times New Roman"/>
          <w:color w:val="000000"/>
          <w:spacing w:val="-5"/>
          <w:sz w:val="28"/>
          <w:szCs w:val="28"/>
        </w:rPr>
      </w:pPr>
    </w:p>
    <w:p w:rsidR="002D12E1" w:rsidRDefault="002D12E1">
      <w:pPr>
        <w:spacing w:after="0" w:line="240" w:lineRule="auto"/>
        <w:ind w:left="655"/>
        <w:rPr>
          <w:rFonts w:ascii="Times New Roman" w:hAnsi="Times New Roman"/>
          <w:color w:val="000000"/>
          <w:spacing w:val="-5"/>
          <w:sz w:val="28"/>
          <w:szCs w:val="28"/>
        </w:rPr>
      </w:pPr>
    </w:p>
    <w:p w:rsidR="002D12E1" w:rsidRDefault="002D12E1">
      <w:pPr>
        <w:spacing w:after="0" w:line="240" w:lineRule="auto"/>
        <w:ind w:left="655"/>
        <w:rPr>
          <w:rFonts w:ascii="Times New Roman" w:hAnsi="Times New Roman"/>
          <w:color w:val="000000"/>
          <w:spacing w:val="-5"/>
          <w:sz w:val="28"/>
          <w:szCs w:val="28"/>
        </w:rPr>
      </w:pPr>
    </w:p>
    <w:p w:rsidR="002D12E1" w:rsidRDefault="002D12E1">
      <w:pPr>
        <w:spacing w:after="0" w:line="240" w:lineRule="auto"/>
        <w:ind w:left="1490" w:hanging="1490"/>
        <w:jc w:val="both"/>
      </w:pPr>
      <w:r>
        <w:rPr>
          <w:rFonts w:ascii="Times New Roman" w:hAnsi="Times New Roman"/>
          <w:color w:val="000000"/>
          <w:spacing w:val="-10"/>
          <w:sz w:val="28"/>
          <w:szCs w:val="28"/>
        </w:rPr>
        <w:t xml:space="preserve">ПОДПИСИ:   (подпись, дата) </w:t>
      </w:r>
      <w:r>
        <w:rPr>
          <w:rFonts w:ascii="Times New Roman" w:hAnsi="Times New Roman"/>
          <w:color w:val="000000"/>
          <w:spacing w:val="-7"/>
          <w:sz w:val="28"/>
          <w:szCs w:val="28"/>
        </w:rPr>
        <w:t>(подпись, дата) (подпись, дата)</w:t>
      </w:r>
    </w:p>
    <w:p w:rsidR="002D12E1" w:rsidRDefault="002D12E1">
      <w:pPr>
        <w:spacing w:after="0" w:line="240" w:lineRule="auto"/>
        <w:jc w:val="both"/>
      </w:pPr>
      <w:r>
        <w:rPr>
          <w:rFonts w:ascii="Times New Roman" w:hAnsi="Times New Roman"/>
          <w:color w:val="000000"/>
          <w:spacing w:val="-5"/>
          <w:sz w:val="28"/>
          <w:szCs w:val="28"/>
        </w:rPr>
        <w:t xml:space="preserve">Инициалы, фамилия </w:t>
      </w:r>
      <w:r>
        <w:rPr>
          <w:rFonts w:ascii="Times New Roman" w:hAnsi="Times New Roman"/>
          <w:color w:val="000000"/>
          <w:spacing w:val="-6"/>
          <w:sz w:val="28"/>
          <w:szCs w:val="28"/>
        </w:rPr>
        <w:t xml:space="preserve">Инициалы, фамилия </w:t>
      </w:r>
      <w:r>
        <w:rPr>
          <w:rFonts w:ascii="Times New Roman" w:hAnsi="Times New Roman"/>
          <w:color w:val="000000"/>
          <w:spacing w:val="-5"/>
          <w:sz w:val="28"/>
          <w:szCs w:val="28"/>
        </w:rPr>
        <w:t>Инициалы, фамилия</w:t>
      </w:r>
    </w:p>
    <w:p w:rsidR="002D12E1" w:rsidRDefault="002D12E1">
      <w:pPr>
        <w:spacing w:after="0" w:line="240" w:lineRule="auto"/>
        <w:ind w:left="50"/>
        <w:jc w:val="both"/>
        <w:rPr>
          <w:rFonts w:ascii="Times New Roman" w:hAnsi="Times New Roman"/>
          <w:sz w:val="28"/>
          <w:szCs w:val="28"/>
        </w:rPr>
      </w:pPr>
    </w:p>
    <w:p w:rsidR="002D12E1" w:rsidRDefault="002D12E1">
      <w:pPr>
        <w:tabs>
          <w:tab w:val="left" w:pos="1483"/>
        </w:tabs>
        <w:spacing w:after="0" w:line="240" w:lineRule="auto"/>
        <w:rPr>
          <w:rFonts w:ascii="Times New Roman" w:hAnsi="Times New Roman"/>
          <w:color w:val="000000"/>
          <w:spacing w:val="-4"/>
          <w:sz w:val="28"/>
          <w:szCs w:val="28"/>
        </w:rPr>
      </w:pPr>
    </w:p>
    <w:p w:rsidR="002D12E1" w:rsidRDefault="002D12E1">
      <w:pPr>
        <w:tabs>
          <w:tab w:val="left" w:pos="1483"/>
        </w:tabs>
        <w:spacing w:after="0" w:line="240" w:lineRule="auto"/>
        <w:rPr>
          <w:rFonts w:ascii="Times New Roman" w:hAnsi="Times New Roman"/>
          <w:color w:val="000000"/>
          <w:spacing w:val="-4"/>
          <w:sz w:val="28"/>
          <w:szCs w:val="28"/>
        </w:rPr>
      </w:pPr>
    </w:p>
    <w:p w:rsidR="002D12E1" w:rsidRDefault="002D12E1">
      <w:pPr>
        <w:tabs>
          <w:tab w:val="left" w:pos="1483"/>
        </w:tabs>
        <w:spacing w:after="0" w:line="240" w:lineRule="auto"/>
        <w:rPr>
          <w:color w:val="000000"/>
          <w:spacing w:val="-4"/>
          <w:sz w:val="28"/>
          <w:szCs w:val="28"/>
        </w:rPr>
      </w:pPr>
    </w:p>
    <w:p w:rsidR="002D12E1" w:rsidRDefault="002D12E1">
      <w:pPr>
        <w:tabs>
          <w:tab w:val="left" w:pos="1483"/>
        </w:tabs>
        <w:spacing w:after="0" w:line="240" w:lineRule="auto"/>
        <w:rPr>
          <w:rFonts w:ascii="Times New Roman" w:hAnsi="Times New Roman"/>
          <w:color w:val="000000"/>
          <w:spacing w:val="-4"/>
          <w:sz w:val="28"/>
          <w:szCs w:val="28"/>
        </w:rPr>
      </w:pPr>
    </w:p>
    <w:p w:rsidR="002D12E1" w:rsidRDefault="002D12E1">
      <w:pPr>
        <w:widowControl w:val="0"/>
        <w:autoSpaceDE w:val="0"/>
        <w:spacing w:after="0" w:line="240" w:lineRule="auto"/>
        <w:jc w:val="both"/>
      </w:pPr>
      <w:r>
        <w:rPr>
          <w:rFonts w:ascii="Times New Roman" w:hAnsi="Times New Roman"/>
          <w:sz w:val="28"/>
          <w:szCs w:val="28"/>
        </w:rPr>
        <w:t xml:space="preserve">Глава </w:t>
      </w:r>
      <w:r>
        <w:rPr>
          <w:rFonts w:ascii="Times New Roman" w:hAnsi="Times New Roman"/>
          <w:color w:val="000000"/>
          <w:sz w:val="28"/>
          <w:szCs w:val="28"/>
        </w:rPr>
        <w:t xml:space="preserve">Кавказского сельского поселения </w:t>
      </w:r>
    </w:p>
    <w:p w:rsidR="002D12E1" w:rsidRDefault="002D12E1">
      <w:pPr>
        <w:widowControl w:val="0"/>
        <w:autoSpaceDE w:val="0"/>
        <w:spacing w:after="0" w:line="240" w:lineRule="auto"/>
        <w:jc w:val="both"/>
      </w:pPr>
      <w:r>
        <w:rPr>
          <w:rFonts w:ascii="Times New Roman" w:hAnsi="Times New Roman"/>
          <w:color w:val="000000"/>
          <w:sz w:val="28"/>
          <w:szCs w:val="28"/>
        </w:rPr>
        <w:t>Кавказского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6076F">
        <w:rPr>
          <w:rFonts w:ascii="Times New Roman" w:hAnsi="Times New Roman"/>
          <w:sz w:val="28"/>
          <w:szCs w:val="28"/>
        </w:rPr>
        <w:tab/>
        <w:t xml:space="preserve">                           И.В. Бережинская</w:t>
      </w:r>
    </w:p>
    <w:p w:rsidR="002D12E1" w:rsidRDefault="002D12E1">
      <w:pPr>
        <w:widowControl w:val="0"/>
        <w:autoSpaceDE w:val="0"/>
        <w:spacing w:after="0" w:line="240" w:lineRule="auto"/>
        <w:jc w:val="both"/>
        <w:rPr>
          <w:rFonts w:ascii="Times New Roman" w:hAnsi="Times New Roman"/>
          <w:color w:val="000000"/>
          <w:spacing w:val="-4"/>
          <w:sz w:val="28"/>
          <w:szCs w:val="28"/>
        </w:rPr>
      </w:pPr>
    </w:p>
    <w:p w:rsidR="002D12E1" w:rsidRDefault="002D12E1">
      <w:pPr>
        <w:tabs>
          <w:tab w:val="left" w:pos="1483"/>
        </w:tabs>
        <w:spacing w:after="0" w:line="240" w:lineRule="auto"/>
        <w:rPr>
          <w:rFonts w:ascii="Times New Roman" w:hAnsi="Times New Roman"/>
          <w:color w:val="000000"/>
          <w:spacing w:val="-4"/>
          <w:sz w:val="24"/>
          <w:szCs w:val="24"/>
        </w:rPr>
      </w:pPr>
    </w:p>
    <w:p w:rsidR="002D12E1" w:rsidRDefault="002D12E1">
      <w:pPr>
        <w:tabs>
          <w:tab w:val="left" w:pos="1483"/>
        </w:tabs>
        <w:spacing w:after="0" w:line="240" w:lineRule="auto"/>
        <w:rPr>
          <w:rFonts w:ascii="Times New Roman" w:hAnsi="Times New Roman"/>
          <w:color w:val="000000"/>
          <w:spacing w:val="-4"/>
          <w:sz w:val="24"/>
          <w:szCs w:val="24"/>
        </w:rPr>
      </w:pPr>
    </w:p>
    <w:p w:rsidR="002D12E1" w:rsidRDefault="002D12E1">
      <w:pPr>
        <w:tabs>
          <w:tab w:val="left" w:pos="1483"/>
        </w:tabs>
        <w:spacing w:after="0" w:line="240" w:lineRule="auto"/>
        <w:rPr>
          <w:rFonts w:ascii="Times New Roman" w:hAnsi="Times New Roman"/>
          <w:color w:val="000000"/>
          <w:spacing w:val="-4"/>
          <w:sz w:val="24"/>
          <w:szCs w:val="24"/>
        </w:rPr>
      </w:pPr>
    </w:p>
    <w:p w:rsidR="002D12E1" w:rsidRDefault="002D12E1">
      <w:pPr>
        <w:tabs>
          <w:tab w:val="left" w:pos="1483"/>
        </w:tabs>
        <w:spacing w:after="0" w:line="240" w:lineRule="auto"/>
        <w:rPr>
          <w:rFonts w:ascii="Times New Roman" w:hAnsi="Times New Roman"/>
          <w:color w:val="000000"/>
          <w:spacing w:val="-4"/>
          <w:sz w:val="24"/>
          <w:szCs w:val="24"/>
        </w:rPr>
      </w:pPr>
    </w:p>
    <w:p w:rsidR="002D12E1" w:rsidRDefault="002D12E1">
      <w:pPr>
        <w:tabs>
          <w:tab w:val="left" w:pos="1483"/>
        </w:tabs>
        <w:spacing w:after="0" w:line="240" w:lineRule="auto"/>
        <w:rPr>
          <w:rFonts w:ascii="Times New Roman" w:hAnsi="Times New Roman"/>
          <w:color w:val="000000"/>
          <w:spacing w:val="-4"/>
          <w:sz w:val="24"/>
          <w:szCs w:val="24"/>
        </w:rPr>
      </w:pPr>
    </w:p>
    <w:p w:rsidR="002D12E1" w:rsidRDefault="002D12E1">
      <w:pPr>
        <w:sectPr w:rsidR="002D12E1">
          <w:headerReference w:type="even" r:id="rId46"/>
          <w:headerReference w:type="default" r:id="rId47"/>
          <w:headerReference w:type="first" r:id="rId48"/>
          <w:pgSz w:w="11906" w:h="16838"/>
          <w:pgMar w:top="1440" w:right="569" w:bottom="360" w:left="1570" w:header="720" w:footer="720" w:gutter="0"/>
          <w:cols w:space="720"/>
          <w:docGrid w:linePitch="360"/>
        </w:sectPr>
      </w:pPr>
    </w:p>
    <w:p w:rsidR="002D12E1" w:rsidRDefault="002D12E1">
      <w:pPr>
        <w:spacing w:after="0" w:line="240" w:lineRule="auto"/>
        <w:ind w:left="4956"/>
        <w:jc w:val="center"/>
      </w:pPr>
      <w:r>
        <w:rPr>
          <w:rFonts w:ascii="Times New Roman" w:hAnsi="Times New Roman"/>
          <w:color w:val="000000"/>
          <w:spacing w:val="-14"/>
          <w:sz w:val="28"/>
          <w:szCs w:val="28"/>
        </w:rPr>
        <w:lastRenderedPageBreak/>
        <w:t>ПРИЛОЖЕНИЕ № 6</w:t>
      </w:r>
    </w:p>
    <w:p w:rsidR="002D12E1" w:rsidRDefault="002D12E1">
      <w:pPr>
        <w:spacing w:after="0" w:line="240" w:lineRule="auto"/>
        <w:ind w:left="4956"/>
        <w:jc w:val="center"/>
      </w:pPr>
      <w:r>
        <w:rPr>
          <w:rFonts w:ascii="Times New Roman" w:hAnsi="Times New Roman"/>
          <w:color w:val="000000"/>
          <w:spacing w:val="-8"/>
          <w:sz w:val="28"/>
          <w:szCs w:val="28"/>
        </w:rPr>
        <w:t>к Порядку</w:t>
      </w:r>
    </w:p>
    <w:p w:rsidR="002D12E1" w:rsidRDefault="002D12E1">
      <w:pPr>
        <w:spacing w:after="0" w:line="240" w:lineRule="auto"/>
        <w:ind w:left="4997" w:right="-7"/>
        <w:rPr>
          <w:rFonts w:ascii="Times New Roman" w:hAnsi="Times New Roman"/>
          <w:color w:val="000000"/>
          <w:spacing w:val="-6"/>
          <w:sz w:val="28"/>
          <w:szCs w:val="28"/>
        </w:rPr>
      </w:pPr>
    </w:p>
    <w:p w:rsidR="002D12E1" w:rsidRDefault="002D12E1">
      <w:pPr>
        <w:spacing w:after="0" w:line="240" w:lineRule="auto"/>
        <w:ind w:left="4997" w:right="-7"/>
        <w:rPr>
          <w:rFonts w:ascii="Times New Roman" w:hAnsi="Times New Roman"/>
          <w:color w:val="000000"/>
          <w:spacing w:val="-6"/>
          <w:sz w:val="28"/>
          <w:szCs w:val="28"/>
        </w:rPr>
      </w:pPr>
    </w:p>
    <w:p w:rsidR="002D12E1" w:rsidRDefault="002D12E1">
      <w:pPr>
        <w:spacing w:after="0" w:line="240" w:lineRule="auto"/>
        <w:ind w:left="4997" w:right="-7"/>
        <w:rPr>
          <w:rFonts w:ascii="Times New Roman" w:hAnsi="Times New Roman"/>
          <w:color w:val="000000"/>
          <w:spacing w:val="-6"/>
          <w:sz w:val="28"/>
          <w:szCs w:val="28"/>
        </w:rPr>
      </w:pPr>
    </w:p>
    <w:p w:rsidR="00B6076F" w:rsidRDefault="00B6076F">
      <w:pPr>
        <w:spacing w:after="0" w:line="240" w:lineRule="auto"/>
        <w:ind w:left="4997" w:right="-7"/>
        <w:rPr>
          <w:rFonts w:ascii="Times New Roman" w:hAnsi="Times New Roman"/>
          <w:color w:val="000000"/>
          <w:spacing w:val="-5"/>
          <w:sz w:val="28"/>
          <w:szCs w:val="28"/>
        </w:rPr>
      </w:pPr>
      <w:r>
        <w:rPr>
          <w:rFonts w:ascii="Times New Roman" w:hAnsi="Times New Roman"/>
          <w:color w:val="000000"/>
          <w:spacing w:val="-6"/>
          <w:sz w:val="28"/>
          <w:szCs w:val="28"/>
        </w:rPr>
        <w:t>Главе</w:t>
      </w:r>
      <w:r w:rsidR="002D12E1">
        <w:rPr>
          <w:rFonts w:ascii="Times New Roman" w:hAnsi="Times New Roman"/>
          <w:color w:val="000000"/>
          <w:spacing w:val="-9"/>
          <w:sz w:val="28"/>
          <w:szCs w:val="28"/>
        </w:rPr>
        <w:t xml:space="preserve"> Кавказского  сельского поселения</w:t>
      </w:r>
      <w:r w:rsidR="002D12E1">
        <w:rPr>
          <w:rFonts w:ascii="Times New Roman" w:hAnsi="Times New Roman"/>
          <w:color w:val="000000"/>
          <w:spacing w:val="-5"/>
          <w:sz w:val="28"/>
          <w:szCs w:val="28"/>
        </w:rPr>
        <w:t xml:space="preserve"> Кавказского района </w:t>
      </w:r>
    </w:p>
    <w:p w:rsidR="002D12E1" w:rsidRDefault="002D12E1">
      <w:pPr>
        <w:spacing w:after="0" w:line="240" w:lineRule="auto"/>
        <w:ind w:left="4997" w:right="-7"/>
        <w:rPr>
          <w:rFonts w:ascii="Times New Roman" w:hAnsi="Times New Roman"/>
          <w:color w:val="000000"/>
          <w:spacing w:val="-5"/>
          <w:sz w:val="28"/>
          <w:szCs w:val="28"/>
        </w:rPr>
      </w:pPr>
      <w:r>
        <w:rPr>
          <w:rFonts w:ascii="Times New Roman" w:hAnsi="Times New Roman"/>
          <w:color w:val="000000"/>
          <w:spacing w:val="-5"/>
          <w:sz w:val="28"/>
          <w:szCs w:val="28"/>
        </w:rPr>
        <w:t>(инициалы, фамилия)</w:t>
      </w:r>
    </w:p>
    <w:p w:rsidR="00B6076F" w:rsidRDefault="00B6076F">
      <w:pPr>
        <w:spacing w:after="0" w:line="240" w:lineRule="auto"/>
        <w:ind w:left="4997" w:right="-7"/>
      </w:pPr>
      <w:r>
        <w:rPr>
          <w:rFonts w:ascii="Times New Roman" w:hAnsi="Times New Roman"/>
          <w:color w:val="000000"/>
          <w:spacing w:val="-5"/>
          <w:sz w:val="28"/>
          <w:szCs w:val="28"/>
        </w:rPr>
        <w:t>от _____________________</w:t>
      </w:r>
    </w:p>
    <w:p w:rsidR="002D12E1" w:rsidRDefault="002D12E1">
      <w:pPr>
        <w:spacing w:after="0" w:line="240" w:lineRule="auto"/>
        <w:ind w:left="72"/>
        <w:rPr>
          <w:rFonts w:ascii="Times New Roman" w:hAnsi="Times New Roman"/>
          <w:color w:val="000000"/>
          <w:spacing w:val="-8"/>
          <w:sz w:val="28"/>
          <w:szCs w:val="28"/>
        </w:rPr>
      </w:pPr>
    </w:p>
    <w:p w:rsidR="002D12E1" w:rsidRDefault="002D12E1">
      <w:pPr>
        <w:spacing w:after="0" w:line="240" w:lineRule="auto"/>
        <w:ind w:left="72"/>
        <w:rPr>
          <w:rFonts w:ascii="Times New Roman" w:hAnsi="Times New Roman"/>
          <w:color w:val="000000"/>
          <w:spacing w:val="-8"/>
          <w:sz w:val="28"/>
          <w:szCs w:val="28"/>
        </w:rPr>
      </w:pPr>
    </w:p>
    <w:p w:rsidR="002D12E1" w:rsidRDefault="002D12E1">
      <w:pPr>
        <w:spacing w:after="0" w:line="240" w:lineRule="auto"/>
        <w:ind w:left="72"/>
      </w:pPr>
      <w:r>
        <w:rPr>
          <w:rFonts w:ascii="Times New Roman" w:hAnsi="Times New Roman"/>
          <w:color w:val="000000"/>
          <w:spacing w:val="-8"/>
          <w:sz w:val="28"/>
          <w:szCs w:val="28"/>
        </w:rPr>
        <w:t>О прекращении переписки</w:t>
      </w:r>
    </w:p>
    <w:p w:rsidR="002D12E1" w:rsidRDefault="002D12E1">
      <w:pPr>
        <w:spacing w:after="0" w:line="240" w:lineRule="auto"/>
        <w:ind w:left="65" w:firstLine="662"/>
        <w:rPr>
          <w:rFonts w:ascii="Times New Roman" w:hAnsi="Times New Roman"/>
          <w:color w:val="000000"/>
          <w:spacing w:val="-4"/>
          <w:sz w:val="28"/>
          <w:szCs w:val="28"/>
        </w:rPr>
      </w:pPr>
    </w:p>
    <w:p w:rsidR="002D12E1" w:rsidRDefault="002D12E1">
      <w:pPr>
        <w:spacing w:after="0" w:line="240" w:lineRule="auto"/>
        <w:ind w:left="65" w:firstLine="662"/>
        <w:rPr>
          <w:rFonts w:ascii="Times New Roman" w:hAnsi="Times New Roman"/>
          <w:color w:val="000000"/>
          <w:spacing w:val="-4"/>
          <w:sz w:val="28"/>
          <w:szCs w:val="28"/>
        </w:rPr>
      </w:pPr>
    </w:p>
    <w:p w:rsidR="002D12E1" w:rsidRDefault="002D12E1">
      <w:pPr>
        <w:spacing w:after="0" w:line="240" w:lineRule="auto"/>
        <w:ind w:left="65" w:firstLine="662"/>
        <w:rPr>
          <w:rFonts w:ascii="Times New Roman" w:hAnsi="Times New Roman"/>
          <w:color w:val="000000"/>
          <w:spacing w:val="-4"/>
          <w:sz w:val="28"/>
          <w:szCs w:val="28"/>
        </w:rPr>
      </w:pPr>
    </w:p>
    <w:p w:rsidR="002D12E1" w:rsidRDefault="002D12E1">
      <w:pPr>
        <w:spacing w:after="0" w:line="240" w:lineRule="auto"/>
        <w:ind w:firstLine="708"/>
        <w:jc w:val="both"/>
      </w:pPr>
      <w:r>
        <w:rPr>
          <w:rFonts w:ascii="Times New Roman" w:hAnsi="Times New Roman"/>
          <w:sz w:val="28"/>
          <w:szCs w:val="28"/>
        </w:rPr>
        <w:t>На основании  ч.5 ст. 11 Федерального закона от 2 мая 2006 года № 59-ФЗ              «О порядке рассмотрения обращений граждан Российской Федерации» прошу</w:t>
      </w:r>
    </w:p>
    <w:p w:rsidR="002D12E1" w:rsidRDefault="002D12E1">
      <w:pPr>
        <w:spacing w:after="0" w:line="240" w:lineRule="auto"/>
      </w:pPr>
      <w:r>
        <w:rPr>
          <w:rFonts w:ascii="Times New Roman" w:hAnsi="Times New Roman"/>
          <w:spacing w:val="-9"/>
          <w:sz w:val="28"/>
          <w:szCs w:val="28"/>
        </w:rPr>
        <w:t>дать разрешение прекратить переписку с ______________________________________</w:t>
      </w:r>
    </w:p>
    <w:p w:rsidR="002D12E1" w:rsidRDefault="002D12E1">
      <w:pPr>
        <w:spacing w:after="0" w:line="240" w:lineRule="auto"/>
      </w:pPr>
      <w:r>
        <w:rPr>
          <w:rFonts w:ascii="Times New Roman" w:hAnsi="Times New Roman"/>
          <w:spacing w:val="-9"/>
          <w:sz w:val="28"/>
          <w:szCs w:val="28"/>
        </w:rPr>
        <w:t xml:space="preserve">                                                                                                      (Ф.И.О. заявителя)</w:t>
      </w:r>
      <w:r>
        <w:rPr>
          <w:rFonts w:ascii="Times New Roman" w:hAnsi="Times New Roman"/>
          <w:sz w:val="28"/>
          <w:szCs w:val="28"/>
        </w:rPr>
        <w:tab/>
      </w:r>
    </w:p>
    <w:p w:rsidR="002D12E1" w:rsidRDefault="002D12E1">
      <w:pPr>
        <w:spacing w:after="0" w:line="240" w:lineRule="auto"/>
      </w:pPr>
      <w:r>
        <w:rPr>
          <w:rFonts w:ascii="Times New Roman" w:hAnsi="Times New Roman"/>
          <w:spacing w:val="-6"/>
          <w:sz w:val="28"/>
          <w:szCs w:val="28"/>
        </w:rPr>
        <w:t>по вопросу</w:t>
      </w:r>
      <w:r>
        <w:rPr>
          <w:rFonts w:ascii="Times New Roman" w:hAnsi="Times New Roman"/>
          <w:sz w:val="28"/>
          <w:szCs w:val="28"/>
        </w:rPr>
        <w:tab/>
        <w:t>__________________________________________________________</w:t>
      </w:r>
    </w:p>
    <w:p w:rsidR="002D12E1" w:rsidRDefault="002D12E1">
      <w:pPr>
        <w:spacing w:after="0" w:line="240" w:lineRule="auto"/>
        <w:jc w:val="both"/>
      </w:pPr>
      <w:r>
        <w:rPr>
          <w:rFonts w:ascii="Times New Roman" w:hAnsi="Times New Roman"/>
          <w:spacing w:val="1"/>
          <w:sz w:val="28"/>
          <w:szCs w:val="28"/>
        </w:rPr>
        <w:t xml:space="preserve">в связи с тем, что в письменном обращении заявителя не содержится новых </w:t>
      </w:r>
      <w:r>
        <w:rPr>
          <w:rFonts w:ascii="Times New Roman" w:hAnsi="Times New Roman"/>
          <w:spacing w:val="-6"/>
          <w:sz w:val="28"/>
          <w:szCs w:val="28"/>
        </w:rPr>
        <w:t>доводов или обстоятельств, а на предыдущие обращения:</w:t>
      </w:r>
    </w:p>
    <w:p w:rsidR="002D12E1" w:rsidRDefault="002D12E1">
      <w:pPr>
        <w:numPr>
          <w:ilvl w:val="0"/>
          <w:numId w:val="3"/>
        </w:numPr>
        <w:spacing w:after="0" w:line="240" w:lineRule="auto"/>
      </w:pPr>
      <w:r>
        <w:rPr>
          <w:rFonts w:ascii="Times New Roman" w:hAnsi="Times New Roman"/>
          <w:spacing w:val="-8"/>
          <w:sz w:val="28"/>
          <w:szCs w:val="28"/>
          <w:u w:val="single"/>
        </w:rPr>
        <w:t>( дата, номер</w:t>
      </w:r>
      <w:r>
        <w:rPr>
          <w:rFonts w:ascii="Times New Roman" w:hAnsi="Times New Roman"/>
          <w:spacing w:val="-8"/>
          <w:sz w:val="28"/>
          <w:szCs w:val="28"/>
        </w:rPr>
        <w:t>)</w:t>
      </w:r>
    </w:p>
    <w:p w:rsidR="002D12E1" w:rsidRDefault="002D12E1">
      <w:pPr>
        <w:spacing w:after="0" w:line="240" w:lineRule="auto"/>
        <w:ind w:left="708"/>
      </w:pPr>
      <w:r>
        <w:rPr>
          <w:rFonts w:ascii="Times New Roman" w:hAnsi="Times New Roman"/>
          <w:spacing w:val="-5"/>
          <w:sz w:val="28"/>
          <w:szCs w:val="28"/>
        </w:rPr>
        <w:t xml:space="preserve">2.  </w:t>
      </w:r>
      <w:r>
        <w:rPr>
          <w:rFonts w:ascii="Times New Roman" w:hAnsi="Times New Roman"/>
          <w:spacing w:val="-5"/>
          <w:sz w:val="28"/>
          <w:szCs w:val="28"/>
          <w:u w:val="single"/>
        </w:rPr>
        <w:t>(дата, номер</w:t>
      </w:r>
      <w:r>
        <w:rPr>
          <w:rFonts w:ascii="Times New Roman" w:hAnsi="Times New Roman"/>
          <w:spacing w:val="-5"/>
          <w:sz w:val="28"/>
          <w:szCs w:val="28"/>
        </w:rPr>
        <w:t>)</w:t>
      </w:r>
      <w:r>
        <w:rPr>
          <w:rFonts w:ascii="Times New Roman" w:hAnsi="Times New Roman"/>
          <w:spacing w:val="-5"/>
          <w:sz w:val="28"/>
          <w:szCs w:val="28"/>
        </w:rPr>
        <w:br/>
      </w:r>
      <w:r>
        <w:rPr>
          <w:rFonts w:ascii="Times New Roman" w:hAnsi="Times New Roman"/>
          <w:spacing w:val="-6"/>
          <w:sz w:val="28"/>
          <w:szCs w:val="28"/>
        </w:rPr>
        <w:t xml:space="preserve">3.  </w:t>
      </w:r>
      <w:r>
        <w:rPr>
          <w:rFonts w:ascii="Times New Roman" w:hAnsi="Times New Roman"/>
          <w:spacing w:val="-6"/>
          <w:sz w:val="28"/>
          <w:szCs w:val="28"/>
          <w:u w:val="single"/>
        </w:rPr>
        <w:t>(дата, номер</w:t>
      </w:r>
      <w:r>
        <w:rPr>
          <w:rFonts w:ascii="Times New Roman" w:hAnsi="Times New Roman"/>
          <w:spacing w:val="-6"/>
          <w:sz w:val="28"/>
          <w:szCs w:val="28"/>
        </w:rPr>
        <w:t>)</w:t>
      </w:r>
    </w:p>
    <w:p w:rsidR="002D12E1" w:rsidRDefault="002D12E1">
      <w:pPr>
        <w:spacing w:after="0" w:line="240" w:lineRule="auto"/>
      </w:pPr>
      <w:r>
        <w:rPr>
          <w:rFonts w:ascii="Times New Roman" w:hAnsi="Times New Roman"/>
          <w:spacing w:val="-6"/>
          <w:sz w:val="28"/>
          <w:szCs w:val="28"/>
        </w:rPr>
        <w:t>давались подробные письменные ответы (копии ответов прилагаются).</w:t>
      </w:r>
    </w:p>
    <w:p w:rsidR="002D12E1" w:rsidRDefault="002D12E1">
      <w:pPr>
        <w:spacing w:after="0" w:line="240" w:lineRule="auto"/>
        <w:ind w:firstLine="708"/>
      </w:pPr>
      <w:r>
        <w:rPr>
          <w:rFonts w:ascii="Times New Roman" w:hAnsi="Times New Roman"/>
          <w:spacing w:val="-8"/>
          <w:sz w:val="28"/>
          <w:szCs w:val="28"/>
        </w:rPr>
        <w:t>Приложение: на</w:t>
      </w:r>
      <w:r>
        <w:rPr>
          <w:rFonts w:ascii="Times New Roman" w:hAnsi="Times New Roman"/>
          <w:sz w:val="28"/>
          <w:szCs w:val="28"/>
        </w:rPr>
        <w:tab/>
      </w:r>
      <w:r>
        <w:rPr>
          <w:rFonts w:ascii="Times New Roman" w:hAnsi="Times New Roman"/>
          <w:spacing w:val="-6"/>
          <w:sz w:val="28"/>
          <w:szCs w:val="28"/>
        </w:rPr>
        <w:t>л., в</w:t>
      </w:r>
      <w:r>
        <w:rPr>
          <w:rFonts w:ascii="Times New Roman" w:hAnsi="Times New Roman"/>
          <w:sz w:val="28"/>
          <w:szCs w:val="28"/>
        </w:rPr>
        <w:tab/>
      </w:r>
      <w:r>
        <w:rPr>
          <w:rFonts w:ascii="Times New Roman" w:hAnsi="Times New Roman"/>
          <w:spacing w:val="-10"/>
          <w:sz w:val="28"/>
          <w:szCs w:val="28"/>
        </w:rPr>
        <w:t>экз.</w:t>
      </w:r>
    </w:p>
    <w:p w:rsidR="002D12E1" w:rsidRDefault="002D12E1">
      <w:pPr>
        <w:tabs>
          <w:tab w:val="left" w:leader="underscore" w:pos="2354"/>
          <w:tab w:val="left" w:leader="underscore" w:pos="3355"/>
        </w:tabs>
        <w:spacing w:after="0" w:line="240" w:lineRule="auto"/>
        <w:ind w:left="43"/>
        <w:rPr>
          <w:rFonts w:ascii="Times New Roman" w:hAnsi="Times New Roman"/>
          <w:spacing w:val="-10"/>
          <w:sz w:val="28"/>
          <w:szCs w:val="28"/>
        </w:rPr>
      </w:pPr>
    </w:p>
    <w:p w:rsidR="002D12E1" w:rsidRDefault="002D12E1">
      <w:pPr>
        <w:tabs>
          <w:tab w:val="left" w:leader="underscore" w:pos="2354"/>
          <w:tab w:val="left" w:leader="underscore" w:pos="3355"/>
        </w:tabs>
        <w:spacing w:after="0" w:line="240" w:lineRule="auto"/>
        <w:ind w:left="43"/>
        <w:rPr>
          <w:rFonts w:ascii="Times New Roman" w:hAnsi="Times New Roman"/>
          <w:spacing w:val="-10"/>
          <w:sz w:val="28"/>
          <w:szCs w:val="28"/>
        </w:rPr>
      </w:pPr>
    </w:p>
    <w:p w:rsidR="002D12E1" w:rsidRDefault="002D12E1">
      <w:pPr>
        <w:tabs>
          <w:tab w:val="left" w:leader="underscore" w:pos="2354"/>
          <w:tab w:val="left" w:leader="underscore" w:pos="3355"/>
        </w:tabs>
        <w:spacing w:after="0" w:line="240" w:lineRule="auto"/>
        <w:ind w:left="43"/>
        <w:rPr>
          <w:rFonts w:ascii="Times New Roman" w:hAnsi="Times New Roman"/>
          <w:sz w:val="28"/>
          <w:szCs w:val="28"/>
        </w:rPr>
      </w:pPr>
    </w:p>
    <w:p w:rsidR="002D12E1" w:rsidRDefault="002D12E1">
      <w:pPr>
        <w:widowControl w:val="0"/>
        <w:autoSpaceDE w:val="0"/>
        <w:spacing w:after="0" w:line="240" w:lineRule="auto"/>
        <w:jc w:val="both"/>
      </w:pPr>
      <w:r>
        <w:rPr>
          <w:rFonts w:ascii="Times New Roman" w:hAnsi="Times New Roman"/>
          <w:sz w:val="28"/>
          <w:szCs w:val="28"/>
        </w:rPr>
        <w:t xml:space="preserve">Глава </w:t>
      </w:r>
      <w:r>
        <w:rPr>
          <w:rFonts w:ascii="Times New Roman" w:hAnsi="Times New Roman"/>
          <w:color w:val="000000"/>
          <w:sz w:val="28"/>
          <w:szCs w:val="28"/>
        </w:rPr>
        <w:t xml:space="preserve">Кавказского сельского поселения </w:t>
      </w:r>
    </w:p>
    <w:p w:rsidR="002D12E1" w:rsidRDefault="002D12E1">
      <w:pPr>
        <w:widowControl w:val="0"/>
        <w:autoSpaceDE w:val="0"/>
        <w:spacing w:after="0" w:line="240" w:lineRule="auto"/>
        <w:jc w:val="both"/>
      </w:pPr>
      <w:r>
        <w:rPr>
          <w:rFonts w:ascii="Times New Roman" w:hAnsi="Times New Roman"/>
          <w:color w:val="000000"/>
          <w:sz w:val="28"/>
          <w:szCs w:val="28"/>
        </w:rPr>
        <w:t>Кавказского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6076F">
        <w:rPr>
          <w:rFonts w:ascii="Times New Roman" w:hAnsi="Times New Roman"/>
          <w:sz w:val="28"/>
          <w:szCs w:val="28"/>
        </w:rPr>
        <w:t xml:space="preserve">                         И.В. Бережинская</w:t>
      </w:r>
    </w:p>
    <w:p w:rsidR="002D12E1" w:rsidRDefault="002D12E1">
      <w:pPr>
        <w:widowControl w:val="0"/>
        <w:autoSpaceDE w:val="0"/>
        <w:spacing w:after="0" w:line="240" w:lineRule="auto"/>
        <w:jc w:val="both"/>
        <w:rPr>
          <w:rFonts w:ascii="Times New Roman" w:hAnsi="Times New Roman"/>
          <w:color w:val="000000"/>
          <w:spacing w:val="-4"/>
          <w:sz w:val="28"/>
          <w:szCs w:val="28"/>
        </w:rPr>
      </w:pPr>
    </w:p>
    <w:p w:rsidR="002D12E1" w:rsidRDefault="002D12E1">
      <w:pPr>
        <w:sectPr w:rsidR="002D12E1">
          <w:headerReference w:type="even" r:id="rId49"/>
          <w:headerReference w:type="default" r:id="rId50"/>
          <w:headerReference w:type="first" r:id="rId51"/>
          <w:pgSz w:w="11906" w:h="16838"/>
          <w:pgMar w:top="1134" w:right="567" w:bottom="1134" w:left="1701" w:header="720" w:footer="720" w:gutter="0"/>
          <w:cols w:space="720"/>
          <w:docGrid w:linePitch="360"/>
        </w:sectPr>
      </w:pPr>
    </w:p>
    <w:p w:rsidR="002D12E1" w:rsidRDefault="002D12E1">
      <w:pPr>
        <w:spacing w:after="0" w:line="240" w:lineRule="auto"/>
        <w:ind w:left="4956"/>
        <w:jc w:val="center"/>
      </w:pPr>
      <w:r>
        <w:rPr>
          <w:rFonts w:ascii="Times New Roman" w:hAnsi="Times New Roman"/>
          <w:color w:val="000000"/>
          <w:spacing w:val="-14"/>
          <w:sz w:val="28"/>
          <w:szCs w:val="28"/>
        </w:rPr>
        <w:lastRenderedPageBreak/>
        <w:t>ПРИЛОЖЕНИЕ № 7</w:t>
      </w:r>
    </w:p>
    <w:p w:rsidR="002D12E1" w:rsidRDefault="002D12E1">
      <w:pPr>
        <w:spacing w:after="0" w:line="240" w:lineRule="auto"/>
        <w:ind w:left="4956"/>
        <w:jc w:val="center"/>
      </w:pPr>
      <w:r>
        <w:rPr>
          <w:rFonts w:ascii="Times New Roman" w:hAnsi="Times New Roman"/>
          <w:color w:val="000000"/>
          <w:spacing w:val="-8"/>
          <w:sz w:val="28"/>
          <w:szCs w:val="28"/>
        </w:rPr>
        <w:t>к Порядку</w:t>
      </w:r>
    </w:p>
    <w:p w:rsidR="002D12E1" w:rsidRDefault="002D12E1">
      <w:pPr>
        <w:spacing w:after="0" w:line="240" w:lineRule="auto"/>
        <w:ind w:left="3838" w:right="3701"/>
        <w:jc w:val="center"/>
        <w:rPr>
          <w:rFonts w:ascii="Times New Roman" w:hAnsi="Times New Roman"/>
          <w:color w:val="000000"/>
          <w:spacing w:val="-10"/>
          <w:sz w:val="28"/>
          <w:szCs w:val="28"/>
        </w:rPr>
      </w:pPr>
    </w:p>
    <w:p w:rsidR="002D12E1" w:rsidRDefault="002D12E1">
      <w:pPr>
        <w:spacing w:after="0" w:line="240" w:lineRule="auto"/>
        <w:ind w:left="3838" w:right="3701"/>
        <w:jc w:val="center"/>
        <w:rPr>
          <w:rFonts w:ascii="Times New Roman" w:hAnsi="Times New Roman"/>
          <w:color w:val="000000"/>
          <w:spacing w:val="-10"/>
          <w:sz w:val="28"/>
          <w:szCs w:val="28"/>
        </w:rPr>
      </w:pPr>
    </w:p>
    <w:p w:rsidR="002D12E1" w:rsidRDefault="002D12E1">
      <w:pPr>
        <w:spacing w:after="0" w:line="240" w:lineRule="auto"/>
        <w:ind w:left="3838" w:right="3701"/>
        <w:jc w:val="center"/>
        <w:rPr>
          <w:rFonts w:ascii="Times New Roman" w:hAnsi="Times New Roman"/>
          <w:color w:val="000000"/>
          <w:spacing w:val="-10"/>
          <w:sz w:val="28"/>
          <w:szCs w:val="28"/>
        </w:rPr>
      </w:pPr>
    </w:p>
    <w:p w:rsidR="002D12E1" w:rsidRDefault="002D12E1">
      <w:pPr>
        <w:spacing w:after="0" w:line="240" w:lineRule="auto"/>
        <w:ind w:left="3838" w:right="3701"/>
        <w:jc w:val="center"/>
        <w:rPr>
          <w:rFonts w:ascii="Times New Roman" w:hAnsi="Times New Roman"/>
          <w:color w:val="000000"/>
          <w:spacing w:val="-10"/>
          <w:sz w:val="28"/>
          <w:szCs w:val="28"/>
        </w:rPr>
      </w:pPr>
    </w:p>
    <w:p w:rsidR="002D12E1" w:rsidRDefault="002D12E1">
      <w:pPr>
        <w:spacing w:after="0" w:line="240" w:lineRule="auto"/>
        <w:ind w:left="3838" w:right="3701"/>
        <w:jc w:val="center"/>
        <w:rPr>
          <w:rFonts w:ascii="Times New Roman" w:hAnsi="Times New Roman"/>
          <w:color w:val="000000"/>
          <w:spacing w:val="-10"/>
          <w:sz w:val="28"/>
          <w:szCs w:val="28"/>
        </w:rPr>
      </w:pPr>
    </w:p>
    <w:p w:rsidR="002D12E1" w:rsidRDefault="002D12E1">
      <w:pPr>
        <w:spacing w:after="0" w:line="240" w:lineRule="auto"/>
        <w:ind w:left="3838" w:right="3701"/>
        <w:jc w:val="center"/>
      </w:pPr>
      <w:r>
        <w:rPr>
          <w:rFonts w:ascii="Times New Roman" w:hAnsi="Times New Roman"/>
          <w:color w:val="000000"/>
          <w:spacing w:val="-10"/>
          <w:sz w:val="28"/>
          <w:szCs w:val="28"/>
        </w:rPr>
        <w:t xml:space="preserve">КАРТОЧКА </w:t>
      </w:r>
      <w:r>
        <w:rPr>
          <w:rFonts w:ascii="Times New Roman" w:hAnsi="Times New Roman"/>
          <w:color w:val="000000"/>
          <w:spacing w:val="-8"/>
          <w:sz w:val="28"/>
          <w:szCs w:val="28"/>
        </w:rPr>
        <w:t>личного приема</w:t>
      </w:r>
    </w:p>
    <w:p w:rsidR="002D12E1" w:rsidRDefault="002D12E1">
      <w:pPr>
        <w:tabs>
          <w:tab w:val="left" w:leader="dot" w:pos="1498"/>
          <w:tab w:val="left" w:leader="dot" w:pos="3082"/>
        </w:tabs>
        <w:spacing w:after="0" w:line="240" w:lineRule="auto"/>
        <w:ind w:left="122"/>
        <w:jc w:val="center"/>
      </w:pPr>
      <w:r>
        <w:rPr>
          <w:rFonts w:ascii="Times New Roman" w:hAnsi="Times New Roman"/>
          <w:color w:val="000000"/>
          <w:sz w:val="28"/>
          <w:szCs w:val="28"/>
        </w:rPr>
        <w:t>№</w:t>
      </w:r>
      <w:r w:rsidRPr="00F20BA7">
        <w:rPr>
          <w:rFonts w:ascii="Times New Roman" w:hAnsi="Times New Roman"/>
          <w:color w:val="000000"/>
          <w:sz w:val="28"/>
          <w:szCs w:val="28"/>
          <w:u w:val="single"/>
        </w:rPr>
        <w:tab/>
      </w:r>
      <w:r>
        <w:rPr>
          <w:rFonts w:ascii="Times New Roman" w:hAnsi="Times New Roman"/>
          <w:color w:val="000000"/>
          <w:spacing w:val="-9"/>
          <w:sz w:val="28"/>
          <w:szCs w:val="28"/>
        </w:rPr>
        <w:t>от</w:t>
      </w:r>
      <w:r w:rsidRPr="00F20BA7">
        <w:rPr>
          <w:rFonts w:ascii="Times New Roman" w:hAnsi="Times New Roman"/>
          <w:color w:val="000000"/>
          <w:sz w:val="28"/>
          <w:szCs w:val="28"/>
          <w:u w:val="single"/>
        </w:rPr>
        <w:tab/>
      </w:r>
      <w:r>
        <w:rPr>
          <w:rFonts w:ascii="Times New Roman" w:hAnsi="Times New Roman"/>
          <w:color w:val="000000"/>
          <w:spacing w:val="2"/>
          <w:sz w:val="28"/>
          <w:szCs w:val="28"/>
        </w:rPr>
        <w:t>20</w:t>
      </w:r>
      <w:r w:rsidRPr="00F20BA7">
        <w:rPr>
          <w:rFonts w:ascii="Times New Roman" w:hAnsi="Times New Roman"/>
          <w:color w:val="000000"/>
          <w:spacing w:val="2"/>
          <w:sz w:val="28"/>
          <w:szCs w:val="28"/>
          <w:u w:val="single"/>
        </w:rPr>
        <w:t>....</w:t>
      </w:r>
      <w:r>
        <w:rPr>
          <w:rFonts w:ascii="Times New Roman" w:hAnsi="Times New Roman"/>
          <w:color w:val="000000"/>
          <w:spacing w:val="2"/>
          <w:sz w:val="28"/>
          <w:szCs w:val="28"/>
        </w:rPr>
        <w:t>г.</w:t>
      </w:r>
    </w:p>
    <w:p w:rsidR="002D12E1" w:rsidRDefault="002D12E1">
      <w:pPr>
        <w:tabs>
          <w:tab w:val="left" w:leader="dot" w:pos="1498"/>
          <w:tab w:val="left" w:leader="dot" w:pos="3082"/>
        </w:tabs>
        <w:spacing w:after="0" w:line="240" w:lineRule="auto"/>
        <w:ind w:left="122"/>
        <w:jc w:val="center"/>
        <w:rPr>
          <w:rFonts w:ascii="Times New Roman" w:hAnsi="Times New Roman"/>
          <w:color w:val="000000"/>
          <w:spacing w:val="2"/>
          <w:sz w:val="28"/>
          <w:szCs w:val="28"/>
        </w:rPr>
      </w:pPr>
    </w:p>
    <w:p w:rsidR="002D12E1" w:rsidRDefault="002D12E1">
      <w:pPr>
        <w:tabs>
          <w:tab w:val="left" w:leader="dot" w:pos="1498"/>
          <w:tab w:val="left" w:leader="dot" w:pos="3082"/>
        </w:tabs>
        <w:spacing w:after="0" w:line="240" w:lineRule="auto"/>
        <w:ind w:left="122"/>
        <w:jc w:val="center"/>
        <w:rPr>
          <w:rFonts w:ascii="Times New Roman" w:hAnsi="Times New Roman"/>
          <w:color w:val="000000"/>
          <w:spacing w:val="2"/>
          <w:sz w:val="28"/>
          <w:szCs w:val="28"/>
        </w:rPr>
      </w:pPr>
    </w:p>
    <w:p w:rsidR="002D12E1" w:rsidRDefault="002D12E1">
      <w:pPr>
        <w:tabs>
          <w:tab w:val="left" w:leader="dot" w:pos="1498"/>
          <w:tab w:val="left" w:leader="dot" w:pos="3082"/>
        </w:tabs>
        <w:spacing w:after="0" w:line="240" w:lineRule="auto"/>
        <w:ind w:left="122"/>
        <w:jc w:val="center"/>
        <w:rPr>
          <w:rFonts w:ascii="Times New Roman" w:hAnsi="Times New Roman"/>
          <w:color w:val="000000"/>
          <w:spacing w:val="2"/>
          <w:sz w:val="28"/>
          <w:szCs w:val="28"/>
        </w:rPr>
      </w:pPr>
    </w:p>
    <w:p w:rsidR="002D12E1" w:rsidRDefault="002D12E1">
      <w:pPr>
        <w:tabs>
          <w:tab w:val="left" w:leader="dot" w:pos="8546"/>
        </w:tabs>
        <w:spacing w:after="0" w:line="240" w:lineRule="auto"/>
        <w:ind w:left="144"/>
      </w:pPr>
      <w:r>
        <w:rPr>
          <w:rFonts w:ascii="Times New Roman" w:hAnsi="Times New Roman"/>
          <w:color w:val="000000"/>
          <w:spacing w:val="-9"/>
          <w:sz w:val="28"/>
          <w:szCs w:val="28"/>
        </w:rPr>
        <w:t>Ф.И.О. посетителя</w:t>
      </w:r>
      <w:r>
        <w:rPr>
          <w:rFonts w:ascii="Times New Roman" w:hAnsi="Times New Roman"/>
          <w:color w:val="000000"/>
          <w:sz w:val="28"/>
          <w:szCs w:val="28"/>
        </w:rPr>
        <w:t>……………………………………………………………………...</w:t>
      </w:r>
    </w:p>
    <w:p w:rsidR="002D12E1" w:rsidRDefault="002D12E1">
      <w:pPr>
        <w:tabs>
          <w:tab w:val="left" w:leader="dot" w:pos="8575"/>
        </w:tabs>
        <w:spacing w:after="0" w:line="240" w:lineRule="auto"/>
        <w:ind w:left="137"/>
      </w:pPr>
      <w:r>
        <w:rPr>
          <w:rFonts w:ascii="Times New Roman" w:hAnsi="Times New Roman"/>
          <w:color w:val="000000"/>
          <w:spacing w:val="-8"/>
          <w:sz w:val="28"/>
          <w:szCs w:val="28"/>
        </w:rPr>
        <w:t>Адрес, телефон……………………………………………………………………………</w:t>
      </w:r>
    </w:p>
    <w:p w:rsidR="002D12E1" w:rsidRDefault="002D12E1">
      <w:pPr>
        <w:tabs>
          <w:tab w:val="left" w:leader="dot" w:pos="8575"/>
        </w:tabs>
        <w:spacing w:after="0" w:line="240" w:lineRule="auto"/>
        <w:ind w:left="137"/>
      </w:pPr>
      <w:r>
        <w:rPr>
          <w:rFonts w:ascii="Times New Roman" w:hAnsi="Times New Roman"/>
          <w:color w:val="000000"/>
          <w:spacing w:val="-8"/>
          <w:sz w:val="28"/>
          <w:szCs w:val="28"/>
        </w:rPr>
        <w:t>Дата приема</w:t>
      </w:r>
      <w:r>
        <w:rPr>
          <w:rFonts w:ascii="Times New Roman" w:hAnsi="Times New Roman"/>
          <w:color w:val="000000"/>
          <w:sz w:val="28"/>
          <w:szCs w:val="28"/>
        </w:rPr>
        <w:t>…………………………………………………………………………….</w:t>
      </w:r>
    </w:p>
    <w:p w:rsidR="002D12E1" w:rsidRDefault="002D12E1">
      <w:pPr>
        <w:tabs>
          <w:tab w:val="left" w:leader="dot" w:pos="8525"/>
        </w:tabs>
        <w:spacing w:after="0" w:line="240" w:lineRule="auto"/>
        <w:ind w:left="137"/>
      </w:pPr>
      <w:r>
        <w:rPr>
          <w:rFonts w:ascii="Times New Roman" w:hAnsi="Times New Roman"/>
          <w:color w:val="000000"/>
          <w:spacing w:val="-9"/>
          <w:sz w:val="28"/>
          <w:szCs w:val="28"/>
        </w:rPr>
        <w:t>Содержание вопроса</w:t>
      </w:r>
      <w:r>
        <w:rPr>
          <w:rFonts w:ascii="Times New Roman" w:hAnsi="Times New Roman"/>
          <w:color w:val="000000"/>
          <w:sz w:val="28"/>
          <w:szCs w:val="28"/>
        </w:rPr>
        <w:t>……………………………………………………………………</w:t>
      </w:r>
    </w:p>
    <w:p w:rsidR="002D12E1" w:rsidRDefault="002D12E1">
      <w:pPr>
        <w:tabs>
          <w:tab w:val="left" w:leader="dot" w:pos="8568"/>
        </w:tabs>
        <w:spacing w:after="0" w:line="240" w:lineRule="auto"/>
        <w:ind w:left="137"/>
      </w:pPr>
      <w:r>
        <w:rPr>
          <w:rFonts w:ascii="Times New Roman" w:hAnsi="Times New Roman"/>
          <w:color w:val="000000"/>
          <w:spacing w:val="-9"/>
          <w:sz w:val="28"/>
          <w:szCs w:val="28"/>
        </w:rPr>
        <w:t>Исполнитель</w:t>
      </w:r>
      <w:r>
        <w:rPr>
          <w:rFonts w:ascii="Times New Roman" w:hAnsi="Times New Roman"/>
          <w:color w:val="000000"/>
          <w:sz w:val="28"/>
          <w:szCs w:val="28"/>
        </w:rPr>
        <w:t>……………………………………………………………………………</w:t>
      </w:r>
    </w:p>
    <w:p w:rsidR="002D12E1" w:rsidRDefault="002D12E1">
      <w:pPr>
        <w:tabs>
          <w:tab w:val="left" w:leader="dot" w:pos="8525"/>
        </w:tabs>
        <w:spacing w:after="0" w:line="240" w:lineRule="auto"/>
        <w:ind w:left="130"/>
      </w:pPr>
      <w:r>
        <w:rPr>
          <w:rFonts w:ascii="Times New Roman" w:hAnsi="Times New Roman"/>
          <w:color w:val="000000"/>
          <w:spacing w:val="-9"/>
          <w:sz w:val="28"/>
          <w:szCs w:val="28"/>
        </w:rPr>
        <w:t>Резолюция…………………………………………………………………………………</w:t>
      </w:r>
    </w:p>
    <w:p w:rsidR="002D12E1" w:rsidRDefault="002D12E1">
      <w:pPr>
        <w:tabs>
          <w:tab w:val="left" w:leader="dot" w:pos="8510"/>
        </w:tabs>
        <w:spacing w:after="0" w:line="240" w:lineRule="auto"/>
        <w:ind w:left="130"/>
      </w:pPr>
      <w:r>
        <w:rPr>
          <w:rFonts w:ascii="Times New Roman" w:hAnsi="Times New Roman"/>
          <w:color w:val="000000"/>
          <w:spacing w:val="-10"/>
          <w:sz w:val="28"/>
          <w:szCs w:val="28"/>
        </w:rPr>
        <w:t>Срок исполнения</w:t>
      </w:r>
      <w:r>
        <w:rPr>
          <w:rFonts w:ascii="Times New Roman" w:hAnsi="Times New Roman"/>
          <w:color w:val="000000"/>
          <w:sz w:val="28"/>
          <w:szCs w:val="28"/>
        </w:rPr>
        <w:t>………………………………………………………………………</w:t>
      </w:r>
    </w:p>
    <w:p w:rsidR="002D12E1" w:rsidRDefault="002D12E1">
      <w:pPr>
        <w:tabs>
          <w:tab w:val="left" w:leader="dot" w:pos="7430"/>
        </w:tabs>
        <w:spacing w:after="0" w:line="240" w:lineRule="auto"/>
        <w:ind w:left="122"/>
      </w:pPr>
      <w:r>
        <w:rPr>
          <w:rFonts w:ascii="Times New Roman" w:hAnsi="Times New Roman"/>
          <w:color w:val="000000"/>
          <w:spacing w:val="-9"/>
          <w:sz w:val="28"/>
          <w:szCs w:val="28"/>
        </w:rPr>
        <w:t>Автор резолюции</w:t>
      </w:r>
      <w:r>
        <w:rPr>
          <w:rFonts w:ascii="Times New Roman" w:hAnsi="Times New Roman"/>
          <w:color w:val="000000"/>
          <w:sz w:val="28"/>
          <w:szCs w:val="28"/>
        </w:rPr>
        <w:t>…………………………………………………………….</w:t>
      </w:r>
      <w:r>
        <w:rPr>
          <w:rFonts w:ascii="Times New Roman" w:hAnsi="Times New Roman"/>
          <w:color w:val="000000"/>
          <w:spacing w:val="-8"/>
          <w:sz w:val="28"/>
          <w:szCs w:val="28"/>
        </w:rPr>
        <w:t>(подпись)</w:t>
      </w:r>
    </w:p>
    <w:p w:rsidR="002D12E1" w:rsidRDefault="002D12E1">
      <w:pPr>
        <w:spacing w:after="0" w:line="240" w:lineRule="auto"/>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261"/>
        <w:gridCol w:w="3118"/>
        <w:gridCol w:w="3432"/>
      </w:tblGrid>
      <w:tr w:rsidR="002D12E1">
        <w:trPr>
          <w:trHeight w:hRule="exact" w:val="281"/>
        </w:trPr>
        <w:tc>
          <w:tcPr>
            <w:tcW w:w="3261" w:type="dxa"/>
            <w:tcBorders>
              <w:top w:val="single" w:sz="6" w:space="0" w:color="000000"/>
              <w:left w:val="single" w:sz="6" w:space="0" w:color="000000"/>
              <w:bottom w:val="single" w:sz="6" w:space="0" w:color="000000"/>
            </w:tcBorders>
            <w:shd w:val="clear" w:color="auto" w:fill="FFFFFF"/>
          </w:tcPr>
          <w:p w:rsidR="002D12E1" w:rsidRDefault="002D12E1">
            <w:pPr>
              <w:spacing w:after="0" w:line="240" w:lineRule="auto"/>
            </w:pPr>
            <w:r>
              <w:rPr>
                <w:rFonts w:ascii="Times New Roman" w:hAnsi="Times New Roman"/>
                <w:color w:val="000000"/>
                <w:spacing w:val="-7"/>
                <w:sz w:val="28"/>
                <w:szCs w:val="28"/>
              </w:rPr>
              <w:t>Дата передачи исполнителю</w:t>
            </w:r>
          </w:p>
        </w:tc>
        <w:tc>
          <w:tcPr>
            <w:tcW w:w="3118" w:type="dxa"/>
            <w:tcBorders>
              <w:top w:val="single" w:sz="6" w:space="0" w:color="000000"/>
              <w:left w:val="single" w:sz="6" w:space="0" w:color="000000"/>
              <w:bottom w:val="single" w:sz="6" w:space="0" w:color="000000"/>
            </w:tcBorders>
            <w:shd w:val="clear" w:color="auto" w:fill="FFFFFF"/>
          </w:tcPr>
          <w:p w:rsidR="002D12E1" w:rsidRDefault="002D12E1">
            <w:pPr>
              <w:spacing w:after="0" w:line="240" w:lineRule="auto"/>
            </w:pPr>
            <w:r>
              <w:rPr>
                <w:rFonts w:ascii="Times New Roman" w:hAnsi="Times New Roman"/>
                <w:color w:val="000000"/>
                <w:spacing w:val="-9"/>
                <w:sz w:val="28"/>
                <w:szCs w:val="28"/>
              </w:rPr>
              <w:t>Кому направлено</w:t>
            </w:r>
          </w:p>
        </w:tc>
        <w:tc>
          <w:tcPr>
            <w:tcW w:w="3432" w:type="dxa"/>
            <w:tcBorders>
              <w:top w:val="single" w:sz="6" w:space="0" w:color="000000"/>
              <w:left w:val="single" w:sz="6" w:space="0" w:color="000000"/>
              <w:bottom w:val="single" w:sz="6" w:space="0" w:color="000000"/>
              <w:right w:val="single" w:sz="6" w:space="0" w:color="000000"/>
            </w:tcBorders>
            <w:shd w:val="clear" w:color="auto" w:fill="FFFFFF"/>
          </w:tcPr>
          <w:p w:rsidR="002D12E1" w:rsidRDefault="002D12E1">
            <w:pPr>
              <w:spacing w:after="0" w:line="240" w:lineRule="auto"/>
            </w:pPr>
            <w:r>
              <w:rPr>
                <w:rFonts w:ascii="Times New Roman" w:hAnsi="Times New Roman"/>
                <w:color w:val="000000"/>
                <w:spacing w:val="-8"/>
                <w:sz w:val="28"/>
                <w:szCs w:val="28"/>
              </w:rPr>
              <w:t>Примечания</w:t>
            </w:r>
          </w:p>
        </w:tc>
      </w:tr>
      <w:tr w:rsidR="002D12E1">
        <w:trPr>
          <w:trHeight w:hRule="exact" w:val="324"/>
        </w:trPr>
        <w:tc>
          <w:tcPr>
            <w:tcW w:w="3261" w:type="dxa"/>
            <w:tcBorders>
              <w:top w:val="single" w:sz="6" w:space="0" w:color="000000"/>
              <w:left w:val="single" w:sz="6" w:space="0" w:color="000000"/>
              <w:bottom w:val="single" w:sz="6" w:space="0" w:color="000000"/>
            </w:tcBorders>
            <w:shd w:val="clear" w:color="auto" w:fill="FFFFFF"/>
          </w:tcPr>
          <w:p w:rsidR="002D12E1" w:rsidRDefault="002D12E1">
            <w:pPr>
              <w:snapToGrid w:val="0"/>
              <w:spacing w:after="0" w:line="240" w:lineRule="auto"/>
              <w:rPr>
                <w:rFonts w:ascii="Times New Roman" w:hAnsi="Times New Roman"/>
                <w:sz w:val="28"/>
                <w:szCs w:val="28"/>
              </w:rPr>
            </w:pPr>
          </w:p>
        </w:tc>
        <w:tc>
          <w:tcPr>
            <w:tcW w:w="3118" w:type="dxa"/>
            <w:tcBorders>
              <w:top w:val="single" w:sz="6" w:space="0" w:color="000000"/>
              <w:left w:val="single" w:sz="6" w:space="0" w:color="000000"/>
              <w:bottom w:val="single" w:sz="6" w:space="0" w:color="000000"/>
            </w:tcBorders>
            <w:shd w:val="clear" w:color="auto" w:fill="FFFFFF"/>
          </w:tcPr>
          <w:p w:rsidR="002D12E1" w:rsidRDefault="002D12E1">
            <w:pPr>
              <w:snapToGrid w:val="0"/>
              <w:spacing w:after="0" w:line="240" w:lineRule="auto"/>
              <w:rPr>
                <w:rFonts w:ascii="Times New Roman" w:hAnsi="Times New Roman"/>
                <w:sz w:val="28"/>
                <w:szCs w:val="28"/>
              </w:rPr>
            </w:pPr>
          </w:p>
        </w:tc>
        <w:tc>
          <w:tcPr>
            <w:tcW w:w="3432" w:type="dxa"/>
            <w:tcBorders>
              <w:top w:val="single" w:sz="6" w:space="0" w:color="000000"/>
              <w:left w:val="single" w:sz="6" w:space="0" w:color="000000"/>
              <w:bottom w:val="single" w:sz="6" w:space="0" w:color="000000"/>
              <w:right w:val="single" w:sz="6" w:space="0" w:color="000000"/>
            </w:tcBorders>
            <w:shd w:val="clear" w:color="auto" w:fill="FFFFFF"/>
          </w:tcPr>
          <w:p w:rsidR="002D12E1" w:rsidRDefault="002D12E1">
            <w:pPr>
              <w:snapToGrid w:val="0"/>
              <w:spacing w:after="0" w:line="240" w:lineRule="auto"/>
              <w:rPr>
                <w:rFonts w:ascii="Times New Roman" w:hAnsi="Times New Roman"/>
                <w:sz w:val="28"/>
                <w:szCs w:val="28"/>
              </w:rPr>
            </w:pPr>
          </w:p>
        </w:tc>
      </w:tr>
      <w:tr w:rsidR="002D12E1">
        <w:trPr>
          <w:trHeight w:hRule="exact" w:val="310"/>
        </w:trPr>
        <w:tc>
          <w:tcPr>
            <w:tcW w:w="3261" w:type="dxa"/>
            <w:tcBorders>
              <w:top w:val="single" w:sz="6" w:space="0" w:color="000000"/>
              <w:left w:val="single" w:sz="6" w:space="0" w:color="000000"/>
              <w:bottom w:val="single" w:sz="6" w:space="0" w:color="000000"/>
            </w:tcBorders>
            <w:shd w:val="clear" w:color="auto" w:fill="FFFFFF"/>
          </w:tcPr>
          <w:p w:rsidR="002D12E1" w:rsidRDefault="002D12E1">
            <w:pPr>
              <w:snapToGrid w:val="0"/>
              <w:spacing w:after="0" w:line="240" w:lineRule="auto"/>
              <w:rPr>
                <w:rFonts w:ascii="Times New Roman" w:hAnsi="Times New Roman"/>
                <w:sz w:val="28"/>
                <w:szCs w:val="28"/>
              </w:rPr>
            </w:pPr>
          </w:p>
        </w:tc>
        <w:tc>
          <w:tcPr>
            <w:tcW w:w="3118" w:type="dxa"/>
            <w:tcBorders>
              <w:top w:val="single" w:sz="6" w:space="0" w:color="000000"/>
              <w:left w:val="single" w:sz="6" w:space="0" w:color="000000"/>
              <w:bottom w:val="single" w:sz="6" w:space="0" w:color="000000"/>
            </w:tcBorders>
            <w:shd w:val="clear" w:color="auto" w:fill="FFFFFF"/>
          </w:tcPr>
          <w:p w:rsidR="002D12E1" w:rsidRDefault="002D12E1">
            <w:pPr>
              <w:snapToGrid w:val="0"/>
              <w:spacing w:after="0" w:line="240" w:lineRule="auto"/>
              <w:rPr>
                <w:rFonts w:ascii="Times New Roman" w:hAnsi="Times New Roman"/>
                <w:sz w:val="28"/>
                <w:szCs w:val="28"/>
              </w:rPr>
            </w:pPr>
          </w:p>
        </w:tc>
        <w:tc>
          <w:tcPr>
            <w:tcW w:w="3432" w:type="dxa"/>
            <w:tcBorders>
              <w:top w:val="single" w:sz="6" w:space="0" w:color="000000"/>
              <w:left w:val="single" w:sz="6" w:space="0" w:color="000000"/>
              <w:bottom w:val="single" w:sz="6" w:space="0" w:color="000000"/>
              <w:right w:val="single" w:sz="6" w:space="0" w:color="000000"/>
            </w:tcBorders>
            <w:shd w:val="clear" w:color="auto" w:fill="FFFFFF"/>
          </w:tcPr>
          <w:p w:rsidR="002D12E1" w:rsidRDefault="002D12E1">
            <w:pPr>
              <w:snapToGrid w:val="0"/>
              <w:spacing w:after="0" w:line="240" w:lineRule="auto"/>
              <w:rPr>
                <w:rFonts w:ascii="Times New Roman" w:hAnsi="Times New Roman"/>
                <w:sz w:val="28"/>
                <w:szCs w:val="28"/>
              </w:rPr>
            </w:pPr>
          </w:p>
        </w:tc>
      </w:tr>
      <w:tr w:rsidR="002D12E1">
        <w:trPr>
          <w:trHeight w:hRule="exact" w:val="331"/>
        </w:trPr>
        <w:tc>
          <w:tcPr>
            <w:tcW w:w="3261" w:type="dxa"/>
            <w:tcBorders>
              <w:top w:val="single" w:sz="6" w:space="0" w:color="000000"/>
              <w:left w:val="single" w:sz="6" w:space="0" w:color="000000"/>
              <w:bottom w:val="single" w:sz="6" w:space="0" w:color="000000"/>
            </w:tcBorders>
            <w:shd w:val="clear" w:color="auto" w:fill="FFFFFF"/>
          </w:tcPr>
          <w:p w:rsidR="002D12E1" w:rsidRDefault="002D12E1">
            <w:pPr>
              <w:snapToGrid w:val="0"/>
              <w:spacing w:after="0" w:line="240" w:lineRule="auto"/>
              <w:rPr>
                <w:rFonts w:ascii="Times New Roman" w:hAnsi="Times New Roman"/>
                <w:sz w:val="28"/>
                <w:szCs w:val="28"/>
              </w:rPr>
            </w:pPr>
          </w:p>
        </w:tc>
        <w:tc>
          <w:tcPr>
            <w:tcW w:w="3118" w:type="dxa"/>
            <w:tcBorders>
              <w:top w:val="single" w:sz="6" w:space="0" w:color="000000"/>
              <w:left w:val="single" w:sz="6" w:space="0" w:color="000000"/>
              <w:bottom w:val="single" w:sz="6" w:space="0" w:color="000000"/>
            </w:tcBorders>
            <w:shd w:val="clear" w:color="auto" w:fill="FFFFFF"/>
          </w:tcPr>
          <w:p w:rsidR="002D12E1" w:rsidRDefault="002D12E1">
            <w:pPr>
              <w:snapToGrid w:val="0"/>
              <w:spacing w:after="0" w:line="240" w:lineRule="auto"/>
              <w:rPr>
                <w:rFonts w:ascii="Times New Roman" w:hAnsi="Times New Roman"/>
                <w:sz w:val="28"/>
                <w:szCs w:val="28"/>
              </w:rPr>
            </w:pPr>
          </w:p>
        </w:tc>
        <w:tc>
          <w:tcPr>
            <w:tcW w:w="3432" w:type="dxa"/>
            <w:tcBorders>
              <w:top w:val="single" w:sz="6" w:space="0" w:color="000000"/>
              <w:left w:val="single" w:sz="6" w:space="0" w:color="000000"/>
              <w:bottom w:val="single" w:sz="6" w:space="0" w:color="000000"/>
              <w:right w:val="single" w:sz="6" w:space="0" w:color="000000"/>
            </w:tcBorders>
            <w:shd w:val="clear" w:color="auto" w:fill="FFFFFF"/>
          </w:tcPr>
          <w:p w:rsidR="002D12E1" w:rsidRDefault="002D12E1">
            <w:pPr>
              <w:snapToGrid w:val="0"/>
              <w:spacing w:after="0" w:line="240" w:lineRule="auto"/>
              <w:rPr>
                <w:rFonts w:ascii="Times New Roman" w:hAnsi="Times New Roman"/>
                <w:sz w:val="28"/>
                <w:szCs w:val="28"/>
              </w:rPr>
            </w:pPr>
          </w:p>
        </w:tc>
      </w:tr>
    </w:tbl>
    <w:p w:rsidR="002D12E1" w:rsidRDefault="002D12E1">
      <w:pPr>
        <w:tabs>
          <w:tab w:val="left" w:leader="dot" w:pos="4529"/>
        </w:tabs>
        <w:spacing w:after="0" w:line="240" w:lineRule="auto"/>
        <w:ind w:left="101"/>
        <w:rPr>
          <w:rFonts w:ascii="Times New Roman" w:hAnsi="Times New Roman"/>
          <w:color w:val="000000"/>
          <w:spacing w:val="-8"/>
          <w:sz w:val="28"/>
          <w:szCs w:val="28"/>
        </w:rPr>
      </w:pPr>
    </w:p>
    <w:p w:rsidR="002D12E1" w:rsidRDefault="002D12E1">
      <w:pPr>
        <w:tabs>
          <w:tab w:val="left" w:leader="dot" w:pos="4529"/>
        </w:tabs>
        <w:spacing w:after="0" w:line="240" w:lineRule="auto"/>
        <w:ind w:left="101"/>
      </w:pPr>
      <w:r>
        <w:rPr>
          <w:rFonts w:ascii="Times New Roman" w:hAnsi="Times New Roman"/>
          <w:color w:val="000000"/>
          <w:spacing w:val="-8"/>
          <w:sz w:val="28"/>
          <w:szCs w:val="28"/>
        </w:rPr>
        <w:t>Когда фактически рассмотрено</w:t>
      </w:r>
      <w:r>
        <w:rPr>
          <w:rFonts w:ascii="Times New Roman" w:hAnsi="Times New Roman"/>
          <w:color w:val="000000"/>
          <w:sz w:val="28"/>
          <w:szCs w:val="28"/>
        </w:rPr>
        <w:tab/>
      </w:r>
    </w:p>
    <w:p w:rsidR="002D12E1" w:rsidRDefault="002D12E1">
      <w:pPr>
        <w:spacing w:after="0" w:line="240" w:lineRule="auto"/>
        <w:ind w:left="101"/>
      </w:pPr>
      <w:r>
        <w:rPr>
          <w:rFonts w:ascii="Times New Roman" w:hAnsi="Times New Roman"/>
          <w:color w:val="000000"/>
          <w:spacing w:val="-8"/>
          <w:sz w:val="28"/>
          <w:szCs w:val="28"/>
        </w:rPr>
        <w:t>Содержание (результат рассмотрения).</w:t>
      </w:r>
    </w:p>
    <w:p w:rsidR="002D12E1" w:rsidRDefault="00AB3E12">
      <w:pPr>
        <w:tabs>
          <w:tab w:val="left" w:leader="dot" w:pos="7373"/>
        </w:tabs>
        <w:spacing w:after="0" w:line="240" w:lineRule="auto"/>
        <w:ind w:left="94"/>
      </w:pPr>
      <w:r>
        <w:rPr>
          <w:rFonts w:ascii="Times New Roman" w:hAnsi="Times New Roman"/>
          <w:noProof/>
          <w:color w:val="000000"/>
          <w:spacing w:val="-9"/>
          <w:sz w:val="28"/>
          <w:szCs w:val="28"/>
          <w:lang w:eastAsia="ru-RU"/>
        </w:rPr>
        <mc:AlternateContent>
          <mc:Choice Requires="wps">
            <w:drawing>
              <wp:anchor distT="0" distB="0" distL="114300" distR="114300" simplePos="0" relativeHeight="251640832" behindDoc="0" locked="0" layoutInCell="1" allowOverlap="1">
                <wp:simplePos x="0" y="0"/>
                <wp:positionH relativeFrom="column">
                  <wp:posOffset>73025</wp:posOffset>
                </wp:positionH>
                <wp:positionV relativeFrom="paragraph">
                  <wp:posOffset>320040</wp:posOffset>
                </wp:positionV>
                <wp:extent cx="5285105" cy="0"/>
                <wp:effectExtent l="15875" t="15240" r="13970" b="13335"/>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5105" cy="0"/>
                        </a:xfrm>
                        <a:prstGeom prst="line">
                          <a:avLst/>
                        </a:prstGeom>
                        <a:noFill/>
                        <a:ln w="14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5.2pt" to="421.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" strokeweight=".39mm">
                <v:stroke joinstyle="miter" endcap="square"/>
              </v:line>
            </w:pict>
          </mc:Fallback>
        </mc:AlternateContent>
      </w:r>
      <w:r w:rsidR="002D12E1">
        <w:rPr>
          <w:rFonts w:ascii="Times New Roman" w:hAnsi="Times New Roman"/>
          <w:color w:val="000000"/>
          <w:spacing w:val="-9"/>
          <w:sz w:val="28"/>
          <w:szCs w:val="28"/>
        </w:rPr>
        <w:t>Снял с контроля</w:t>
      </w:r>
      <w:r w:rsidR="002D12E1">
        <w:rPr>
          <w:rFonts w:ascii="Times New Roman" w:hAnsi="Times New Roman"/>
          <w:color w:val="000000"/>
          <w:sz w:val="28"/>
          <w:szCs w:val="28"/>
        </w:rPr>
        <w:tab/>
      </w:r>
      <w:r w:rsidR="002D12E1">
        <w:rPr>
          <w:rFonts w:ascii="Times New Roman" w:hAnsi="Times New Roman"/>
          <w:color w:val="000000"/>
          <w:spacing w:val="-8"/>
          <w:sz w:val="28"/>
          <w:szCs w:val="28"/>
        </w:rPr>
        <w:t>(подпись)</w:t>
      </w:r>
    </w:p>
    <w:p w:rsidR="002D12E1" w:rsidRDefault="002D12E1">
      <w:pPr>
        <w:spacing w:after="0" w:line="240" w:lineRule="auto"/>
        <w:rPr>
          <w:rFonts w:ascii="Times New Roman" w:hAnsi="Times New Roman"/>
          <w:color w:val="000000"/>
          <w:spacing w:val="-7"/>
          <w:sz w:val="28"/>
          <w:szCs w:val="28"/>
        </w:rPr>
      </w:pPr>
    </w:p>
    <w:p w:rsidR="002D12E1" w:rsidRDefault="002D12E1">
      <w:pPr>
        <w:spacing w:after="0" w:line="240" w:lineRule="auto"/>
        <w:rPr>
          <w:rFonts w:ascii="Times New Roman" w:hAnsi="Times New Roman"/>
          <w:color w:val="000000"/>
          <w:spacing w:val="-7"/>
          <w:sz w:val="28"/>
          <w:szCs w:val="28"/>
        </w:rPr>
      </w:pPr>
    </w:p>
    <w:p w:rsidR="002D12E1" w:rsidRDefault="002D12E1">
      <w:pPr>
        <w:spacing w:after="0" w:line="240" w:lineRule="auto"/>
        <w:rPr>
          <w:rFonts w:ascii="Times New Roman" w:hAnsi="Times New Roman"/>
          <w:color w:val="000000"/>
          <w:spacing w:val="-7"/>
          <w:sz w:val="28"/>
          <w:szCs w:val="28"/>
        </w:rPr>
      </w:pPr>
    </w:p>
    <w:p w:rsidR="002D12E1" w:rsidRDefault="002D12E1">
      <w:pPr>
        <w:spacing w:after="0" w:line="240" w:lineRule="auto"/>
        <w:rPr>
          <w:rFonts w:ascii="Times New Roman" w:hAnsi="Times New Roman"/>
          <w:color w:val="000000"/>
          <w:spacing w:val="-7"/>
          <w:sz w:val="28"/>
          <w:szCs w:val="28"/>
        </w:rPr>
      </w:pPr>
    </w:p>
    <w:p w:rsidR="002D12E1" w:rsidRDefault="002D12E1">
      <w:pPr>
        <w:widowControl w:val="0"/>
        <w:autoSpaceDE w:val="0"/>
        <w:spacing w:after="0" w:line="240" w:lineRule="auto"/>
        <w:jc w:val="both"/>
      </w:pPr>
      <w:r>
        <w:rPr>
          <w:rFonts w:ascii="Times New Roman" w:hAnsi="Times New Roman"/>
          <w:sz w:val="28"/>
          <w:szCs w:val="28"/>
        </w:rPr>
        <w:t xml:space="preserve">Глава </w:t>
      </w:r>
      <w:r>
        <w:rPr>
          <w:rFonts w:ascii="Times New Roman" w:hAnsi="Times New Roman"/>
          <w:color w:val="000000"/>
          <w:sz w:val="28"/>
          <w:szCs w:val="28"/>
        </w:rPr>
        <w:t xml:space="preserve">Кавказского сельского поселения </w:t>
      </w:r>
    </w:p>
    <w:p w:rsidR="002D12E1" w:rsidRDefault="002D12E1">
      <w:pPr>
        <w:widowControl w:val="0"/>
        <w:autoSpaceDE w:val="0"/>
        <w:spacing w:after="0" w:line="240" w:lineRule="auto"/>
        <w:jc w:val="both"/>
      </w:pPr>
      <w:r>
        <w:rPr>
          <w:rFonts w:ascii="Times New Roman" w:hAnsi="Times New Roman"/>
          <w:color w:val="000000"/>
          <w:sz w:val="28"/>
          <w:szCs w:val="28"/>
        </w:rPr>
        <w:t>Кавказского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6076F">
        <w:rPr>
          <w:rFonts w:ascii="Times New Roman" w:hAnsi="Times New Roman"/>
          <w:sz w:val="28"/>
          <w:szCs w:val="28"/>
        </w:rPr>
        <w:t xml:space="preserve">                И.В. Бережинская</w:t>
      </w:r>
    </w:p>
    <w:p w:rsidR="002D12E1" w:rsidRDefault="002D12E1">
      <w:pPr>
        <w:widowControl w:val="0"/>
        <w:autoSpaceDE w:val="0"/>
        <w:spacing w:after="0" w:line="240" w:lineRule="auto"/>
        <w:jc w:val="both"/>
        <w:rPr>
          <w:rFonts w:ascii="Times New Roman" w:hAnsi="Times New Roman"/>
          <w:color w:val="000000"/>
          <w:spacing w:val="-14"/>
          <w:sz w:val="28"/>
          <w:szCs w:val="28"/>
        </w:rPr>
      </w:pPr>
    </w:p>
    <w:p w:rsidR="002D12E1" w:rsidRDefault="002D12E1">
      <w:pPr>
        <w:sectPr w:rsidR="002D12E1">
          <w:headerReference w:type="even" r:id="rId52"/>
          <w:headerReference w:type="default" r:id="rId53"/>
          <w:headerReference w:type="first" r:id="rId54"/>
          <w:pgSz w:w="11906" w:h="16838"/>
          <w:pgMar w:top="1440" w:right="569" w:bottom="360" w:left="1570" w:header="720" w:footer="720" w:gutter="0"/>
          <w:cols w:space="720"/>
          <w:docGrid w:linePitch="360"/>
        </w:sectPr>
      </w:pPr>
    </w:p>
    <w:p w:rsidR="002D12E1" w:rsidRDefault="002D12E1">
      <w:pPr>
        <w:spacing w:after="0" w:line="240" w:lineRule="auto"/>
        <w:ind w:left="4956"/>
        <w:jc w:val="center"/>
      </w:pPr>
      <w:r>
        <w:rPr>
          <w:rFonts w:ascii="Times New Roman" w:hAnsi="Times New Roman"/>
          <w:color w:val="000000"/>
          <w:spacing w:val="-14"/>
          <w:sz w:val="28"/>
          <w:szCs w:val="28"/>
        </w:rPr>
        <w:lastRenderedPageBreak/>
        <w:t>ПРИЛОЖЕНИЕ № 8</w:t>
      </w:r>
    </w:p>
    <w:p w:rsidR="002D12E1" w:rsidRDefault="002D12E1">
      <w:pPr>
        <w:spacing w:after="0" w:line="240" w:lineRule="auto"/>
        <w:ind w:left="4956"/>
        <w:jc w:val="center"/>
      </w:pPr>
      <w:r>
        <w:rPr>
          <w:rFonts w:ascii="Times New Roman" w:hAnsi="Times New Roman"/>
          <w:color w:val="000000"/>
          <w:spacing w:val="-8"/>
          <w:sz w:val="28"/>
          <w:szCs w:val="28"/>
        </w:rPr>
        <w:t>к Порядку</w:t>
      </w:r>
    </w:p>
    <w:p w:rsidR="002D12E1" w:rsidRDefault="002D12E1">
      <w:pPr>
        <w:spacing w:after="0" w:line="240" w:lineRule="auto"/>
        <w:ind w:left="4956"/>
        <w:jc w:val="center"/>
        <w:rPr>
          <w:rFonts w:ascii="Times New Roman" w:hAnsi="Times New Roman"/>
          <w:color w:val="000000"/>
          <w:spacing w:val="-8"/>
          <w:sz w:val="28"/>
          <w:szCs w:val="28"/>
        </w:rPr>
      </w:pPr>
    </w:p>
    <w:p w:rsidR="002D12E1" w:rsidRDefault="002D12E1">
      <w:pPr>
        <w:spacing w:after="0" w:line="240" w:lineRule="auto"/>
        <w:ind w:left="4956"/>
        <w:jc w:val="center"/>
        <w:rPr>
          <w:rFonts w:ascii="Times New Roman" w:hAnsi="Times New Roman"/>
          <w:color w:val="000000"/>
          <w:spacing w:val="-8"/>
          <w:sz w:val="28"/>
          <w:szCs w:val="28"/>
        </w:rPr>
      </w:pPr>
    </w:p>
    <w:p w:rsidR="002D12E1" w:rsidRDefault="002D12E1">
      <w:pPr>
        <w:spacing w:after="0" w:line="240" w:lineRule="auto"/>
        <w:jc w:val="center"/>
      </w:pPr>
      <w:r>
        <w:rPr>
          <w:rFonts w:ascii="Times New Roman" w:hAnsi="Times New Roman"/>
          <w:color w:val="000000"/>
          <w:spacing w:val="-4"/>
          <w:sz w:val="28"/>
          <w:szCs w:val="28"/>
        </w:rPr>
        <w:t>БЛОК-СХЕМА</w:t>
      </w:r>
    </w:p>
    <w:p w:rsidR="002D12E1" w:rsidRDefault="002D12E1">
      <w:pPr>
        <w:spacing w:after="0" w:line="240" w:lineRule="auto"/>
        <w:jc w:val="center"/>
      </w:pPr>
      <w:r>
        <w:rPr>
          <w:rFonts w:ascii="Times New Roman" w:hAnsi="Times New Roman"/>
          <w:color w:val="000000"/>
          <w:spacing w:val="-4"/>
          <w:sz w:val="28"/>
          <w:szCs w:val="28"/>
        </w:rPr>
        <w:t>рассмотрения обращения гражданина</w:t>
      </w:r>
    </w:p>
    <w:p w:rsidR="002D12E1" w:rsidRDefault="002D12E1">
      <w:pPr>
        <w:spacing w:after="0" w:line="240" w:lineRule="auto"/>
        <w:rPr>
          <w:rFonts w:ascii="Times New Roman" w:hAnsi="Times New Roman"/>
          <w:color w:val="000000"/>
          <w:spacing w:val="-4"/>
          <w:sz w:val="28"/>
          <w:szCs w:val="28"/>
        </w:rPr>
      </w:pPr>
    </w:p>
    <w:p w:rsidR="002D12E1" w:rsidRDefault="00AB3E12">
      <w:pPr>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41856" behindDoc="0" locked="0" layoutInCell="1" allowOverlap="1">
                <wp:simplePos x="0" y="0"/>
                <wp:positionH relativeFrom="column">
                  <wp:posOffset>1709420</wp:posOffset>
                </wp:positionH>
                <wp:positionV relativeFrom="paragraph">
                  <wp:posOffset>73660</wp:posOffset>
                </wp:positionV>
                <wp:extent cx="2409190" cy="351790"/>
                <wp:effectExtent l="13970" t="6985" r="5715" b="1270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517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6pt;margin-top:5.8pt;width:189.7pt;height:27.7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LpKQIAAFE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">
                <v:textbox>
                  <w:txbxContent>
                    <w:p w:rsidR="002D12E1" w:rsidRDefault="002D12E1">
                      <w:pPr>
                        <w:jc w:val="center"/>
                      </w:pPr>
                      <w:r>
                        <w:rPr>
                          <w:rFonts w:ascii="Times New Roman" w:hAnsi="Times New Roman"/>
                          <w:sz w:val="24"/>
                          <w:szCs w:val="24"/>
                        </w:rPr>
                        <w:t>Гражданин</w:t>
                      </w:r>
                    </w:p>
                  </w:txbxContent>
                </v:textbox>
              </v:shape>
            </w:pict>
          </mc:Fallback>
        </mc:AlternateContent>
      </w:r>
    </w:p>
    <w:p w:rsidR="002D12E1" w:rsidRDefault="002D12E1">
      <w:pPr>
        <w:spacing w:after="0" w:line="240" w:lineRule="auto"/>
        <w:rPr>
          <w:rFonts w:ascii="Times New Roman" w:hAnsi="Times New Roman"/>
          <w:color w:val="000000"/>
          <w:spacing w:val="-4"/>
          <w:sz w:val="28"/>
          <w:szCs w:val="28"/>
          <w:lang w:eastAsia="ru-RU"/>
        </w:rPr>
      </w:pPr>
    </w:p>
    <w:p w:rsidR="002D12E1" w:rsidRDefault="00AB3E12">
      <w:pPr>
        <w:tabs>
          <w:tab w:val="left" w:pos="1483"/>
        </w:tabs>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12700</wp:posOffset>
                </wp:positionV>
                <wp:extent cx="0" cy="342900"/>
                <wp:effectExtent l="9525" t="12700" r="9525" b="6350"/>
                <wp:wrapNone/>
                <wp:docPr id="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pt" to="2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" strokeweight=".26mm">
                <v:stroke joinstyle="miter" endcap="square"/>
              </v:line>
            </w:pict>
          </mc:Fallback>
        </mc:AlternateContent>
      </w:r>
    </w:p>
    <w:p w:rsidR="002D12E1" w:rsidRDefault="00AB3E12">
      <w:pPr>
        <w:tabs>
          <w:tab w:val="left" w:pos="1483"/>
        </w:tabs>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42880" behindDoc="0" locked="0" layoutInCell="1" allowOverlap="1">
                <wp:simplePos x="0" y="0"/>
                <wp:positionH relativeFrom="column">
                  <wp:posOffset>1709420</wp:posOffset>
                </wp:positionH>
                <wp:positionV relativeFrom="paragraph">
                  <wp:posOffset>146050</wp:posOffset>
                </wp:positionV>
                <wp:extent cx="2409190" cy="351790"/>
                <wp:effectExtent l="13970" t="12700" r="5715" b="698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517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Наличие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4.6pt;margin-top:11.5pt;width:189.7pt;height:27.7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fgKwIAAFg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">
                <v:textbox>
                  <w:txbxContent>
                    <w:p w:rsidR="002D12E1" w:rsidRDefault="002D12E1">
                      <w:pPr>
                        <w:jc w:val="center"/>
                      </w:pPr>
                      <w:r>
                        <w:rPr>
                          <w:rFonts w:ascii="Times New Roman" w:hAnsi="Times New Roman"/>
                          <w:sz w:val="24"/>
                          <w:szCs w:val="24"/>
                        </w:rPr>
                        <w:t>Наличие обращения</w:t>
                      </w:r>
                    </w:p>
                  </w:txbxContent>
                </v:textbox>
              </v:shape>
            </w:pict>
          </mc:Fallback>
        </mc:AlternateContent>
      </w:r>
    </w:p>
    <w:p w:rsidR="002D12E1" w:rsidRDefault="002D12E1">
      <w:pPr>
        <w:tabs>
          <w:tab w:val="left" w:pos="1483"/>
        </w:tabs>
        <w:spacing w:after="0" w:line="240" w:lineRule="auto"/>
        <w:rPr>
          <w:rFonts w:ascii="Times New Roman" w:hAnsi="Times New Roman"/>
          <w:color w:val="000000"/>
          <w:spacing w:val="-4"/>
          <w:sz w:val="28"/>
          <w:szCs w:val="28"/>
          <w:lang w:eastAsia="ru-RU"/>
        </w:rPr>
      </w:pPr>
    </w:p>
    <w:p w:rsidR="002D12E1" w:rsidRDefault="00AB3E12">
      <w:pPr>
        <w:tabs>
          <w:tab w:val="left" w:pos="1483"/>
        </w:tabs>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85090</wp:posOffset>
                </wp:positionV>
                <wp:extent cx="2400300" cy="342900"/>
                <wp:effectExtent l="9525" t="8890" r="9525" b="10160"/>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pt" to="22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" strokeweight=".26mm">
                <v:stroke joinstyle="miter" endcap="square"/>
              </v:lin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85090</wp:posOffset>
                </wp:positionV>
                <wp:extent cx="914400" cy="342900"/>
                <wp:effectExtent l="9525" t="8890" r="9525" b="10160"/>
                <wp:wrapNone/>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7pt" to="22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" strokeweight=".26mm">
                <v:stroke joinstyle="miter" endcap="square"/>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85090</wp:posOffset>
                </wp:positionV>
                <wp:extent cx="2514600" cy="342900"/>
                <wp:effectExtent l="9525" t="8890" r="9525" b="1016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7pt" to="423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" strokeweight=".26mm">
                <v:stroke joinstyle="miter" endcap="square"/>
              </v:lin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85090</wp:posOffset>
                </wp:positionV>
                <wp:extent cx="228600" cy="342900"/>
                <wp:effectExtent l="9525" t="8890" r="9525" b="1016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7pt" to="243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" strokeweight=".26mm">
                <v:stroke joinstyle="miter" endcap="square"/>
              </v:line>
            </w:pict>
          </mc:Fallback>
        </mc:AlternateContent>
      </w:r>
    </w:p>
    <w:p w:rsidR="002D12E1" w:rsidRDefault="002D12E1">
      <w:pPr>
        <w:tabs>
          <w:tab w:val="left" w:pos="1483"/>
        </w:tabs>
        <w:spacing w:after="0" w:line="240" w:lineRule="auto"/>
        <w:rPr>
          <w:rFonts w:ascii="Times New Roman" w:hAnsi="Times New Roman"/>
          <w:color w:val="000000"/>
          <w:spacing w:val="-4"/>
          <w:sz w:val="28"/>
          <w:szCs w:val="28"/>
          <w:lang w:eastAsia="ru-RU"/>
        </w:rPr>
      </w:pPr>
    </w:p>
    <w:p w:rsidR="002D12E1" w:rsidRDefault="00AB3E12">
      <w:pPr>
        <w:tabs>
          <w:tab w:val="left" w:pos="1483"/>
        </w:tabs>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43904" behindDoc="0" locked="0" layoutInCell="1" allowOverlap="1">
                <wp:simplePos x="0" y="0"/>
                <wp:positionH relativeFrom="column">
                  <wp:posOffset>-5080</wp:posOffset>
                </wp:positionH>
                <wp:positionV relativeFrom="paragraph">
                  <wp:posOffset>13970</wp:posOffset>
                </wp:positionV>
                <wp:extent cx="1037590" cy="466090"/>
                <wp:effectExtent l="13970" t="13970" r="5715" b="5715"/>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660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pt;margin-top:1.1pt;width:81.7pt;height:36.7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Kw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">
                <v:textbox>
                  <w:txbxContent>
                    <w:p w:rsidR="002D12E1" w:rsidRDefault="002D12E1">
                      <w:pPr>
                        <w:jc w:val="center"/>
                      </w:pPr>
                      <w:r>
                        <w:rPr>
                          <w:rFonts w:ascii="Times New Roman" w:hAnsi="Times New Roman"/>
                          <w:sz w:val="24"/>
                          <w:szCs w:val="24"/>
                        </w:rPr>
                        <w:t>Почтой</w:t>
                      </w:r>
                    </w:p>
                  </w:txbxContent>
                </v:textbox>
              </v:shape>
            </w:pict>
          </mc:Fallback>
        </mc:AlternateContent>
      </w:r>
      <w:r>
        <w:rPr>
          <w:noProof/>
          <w:lang w:eastAsia="ru-RU"/>
        </w:rPr>
        <mc:AlternateContent>
          <mc:Choice Requires="wps">
            <w:drawing>
              <wp:anchor distT="0" distB="0" distL="114935" distR="114935" simplePos="0" relativeHeight="251644928" behindDoc="0" locked="0" layoutInCell="1" allowOverlap="1">
                <wp:simplePos x="0" y="0"/>
                <wp:positionH relativeFrom="column">
                  <wp:posOffset>1137920</wp:posOffset>
                </wp:positionH>
                <wp:positionV relativeFrom="paragraph">
                  <wp:posOffset>13970</wp:posOffset>
                </wp:positionV>
                <wp:extent cx="1037590" cy="466090"/>
                <wp:effectExtent l="13970" t="13970" r="5715" b="571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660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9.6pt;margin-top:1.1pt;width:81.7pt;height:36.7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RtLAIAAFg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">
                <v:textbox>
                  <w:txbxContent>
                    <w:p w:rsidR="002D12E1" w:rsidRDefault="002D12E1">
                      <w:pPr>
                        <w:jc w:val="center"/>
                      </w:pPr>
                      <w:r>
                        <w:rPr>
                          <w:rFonts w:ascii="Times New Roman" w:hAnsi="Times New Roman"/>
                          <w:sz w:val="24"/>
                          <w:szCs w:val="24"/>
                        </w:rPr>
                        <w:t>Лично</w:t>
                      </w:r>
                    </w:p>
                  </w:txbxContent>
                </v:textbox>
              </v:shape>
            </w:pict>
          </mc:Fallback>
        </mc:AlternateContent>
      </w:r>
      <w:r>
        <w:rPr>
          <w:noProof/>
          <w:lang w:eastAsia="ru-RU"/>
        </w:rPr>
        <mc:AlternateContent>
          <mc:Choice Requires="wps">
            <w:drawing>
              <wp:anchor distT="0" distB="0" distL="114935" distR="114935" simplePos="0" relativeHeight="251645952" behindDoc="0" locked="0" layoutInCell="1" allowOverlap="1">
                <wp:simplePos x="0" y="0"/>
                <wp:positionH relativeFrom="column">
                  <wp:posOffset>2781300</wp:posOffset>
                </wp:positionH>
                <wp:positionV relativeFrom="paragraph">
                  <wp:posOffset>13970</wp:posOffset>
                </wp:positionV>
                <wp:extent cx="1404620" cy="643255"/>
                <wp:effectExtent l="9525" t="13970" r="5080" b="952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643255"/>
                        </a:xfrm>
                        <a:prstGeom prst="rect">
                          <a:avLst/>
                        </a:prstGeom>
                        <a:solidFill>
                          <a:srgbClr val="FFFFFF"/>
                        </a:solidFill>
                        <a:ln w="9525">
                          <a:solidFill>
                            <a:srgbClr val="000000"/>
                          </a:solidFill>
                          <a:miter lim="800000"/>
                          <a:headEnd/>
                          <a:tailEnd/>
                        </a:ln>
                      </wps:spPr>
                      <wps:txbx>
                        <w:txbxContent>
                          <w:p w:rsidR="002D12E1" w:rsidRDefault="002D12E1">
                            <w:r>
                              <w:rPr>
                                <w:rFonts w:ascii="Times New Roman" w:hAnsi="Times New Roman"/>
                                <w:sz w:val="24"/>
                                <w:szCs w:val="24"/>
                              </w:rPr>
                              <w:t>Электронный документ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19pt;margin-top:1.1pt;width:110.6pt;height:50.65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">
                <v:textbox>
                  <w:txbxContent>
                    <w:p w:rsidR="002D12E1" w:rsidRDefault="002D12E1">
                      <w:r>
                        <w:rPr>
                          <w:rFonts w:ascii="Times New Roman" w:hAnsi="Times New Roman"/>
                          <w:sz w:val="24"/>
                          <w:szCs w:val="24"/>
                        </w:rPr>
                        <w:t>Электронный документ</w:t>
                      </w:r>
                    </w:p>
                  </w:txbxContent>
                </v:textbox>
              </v:shape>
            </w:pict>
          </mc:Fallback>
        </mc:AlternateContent>
      </w:r>
      <w:r>
        <w:rPr>
          <w:noProof/>
          <w:lang w:eastAsia="ru-RU"/>
        </w:rPr>
        <mc:AlternateContent>
          <mc:Choice Requires="wps">
            <w:drawing>
              <wp:anchor distT="0" distB="0" distL="114935" distR="114935" simplePos="0" relativeHeight="251646976" behindDoc="0" locked="0" layoutInCell="1" allowOverlap="1">
                <wp:simplePos x="0" y="0"/>
                <wp:positionH relativeFrom="column">
                  <wp:posOffset>4909820</wp:posOffset>
                </wp:positionH>
                <wp:positionV relativeFrom="paragraph">
                  <wp:posOffset>13970</wp:posOffset>
                </wp:positionV>
                <wp:extent cx="1037590" cy="870585"/>
                <wp:effectExtent l="13970" t="13970" r="5715" b="10795"/>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870585"/>
                        </a:xfrm>
                        <a:prstGeom prst="rect">
                          <a:avLst/>
                        </a:prstGeom>
                        <a:solidFill>
                          <a:srgbClr val="FFFFFF"/>
                        </a:solidFill>
                        <a:ln w="9525">
                          <a:solidFill>
                            <a:srgbClr val="000000"/>
                          </a:solidFill>
                          <a:miter lim="800000"/>
                          <a:headEnd/>
                          <a:tailEnd/>
                        </a:ln>
                      </wps:spPr>
                      <wps:txbx>
                        <w:txbxContent>
                          <w:p w:rsidR="002D12E1" w:rsidRDefault="002D12E1">
                            <w:pPr>
                              <w:spacing w:after="0"/>
                              <w:jc w:val="center"/>
                            </w:pPr>
                            <w:r>
                              <w:rPr>
                                <w:rFonts w:ascii="Times New Roman" w:hAnsi="Times New Roman"/>
                                <w:sz w:val="24"/>
                                <w:szCs w:val="24"/>
                              </w:rPr>
                              <w:t>В ходе личного приема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86.6pt;margin-top:1.1pt;width:81.7pt;height:68.55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i8Kw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">
                <v:textbox>
                  <w:txbxContent>
                    <w:p w:rsidR="002D12E1" w:rsidRDefault="002D12E1">
                      <w:pPr>
                        <w:spacing w:after="0"/>
                        <w:jc w:val="center"/>
                      </w:pPr>
                      <w:r>
                        <w:rPr>
                          <w:rFonts w:ascii="Times New Roman" w:hAnsi="Times New Roman"/>
                          <w:sz w:val="24"/>
                          <w:szCs w:val="24"/>
                        </w:rPr>
                        <w:t>В ходе личного приема</w:t>
                      </w:r>
                    </w:p>
                  </w:txbxContent>
                </v:textbox>
              </v:shape>
            </w:pict>
          </mc:Fallback>
        </mc:AlternateContent>
      </w:r>
    </w:p>
    <w:p w:rsidR="002D12E1" w:rsidRDefault="002D12E1">
      <w:pPr>
        <w:tabs>
          <w:tab w:val="left" w:pos="1483"/>
        </w:tabs>
        <w:spacing w:after="0" w:line="240" w:lineRule="auto"/>
        <w:rPr>
          <w:rFonts w:ascii="Times New Roman" w:hAnsi="Times New Roman"/>
          <w:color w:val="000000"/>
          <w:spacing w:val="-4"/>
          <w:sz w:val="28"/>
          <w:szCs w:val="28"/>
          <w:lang w:eastAsia="ru-RU"/>
        </w:rPr>
      </w:pPr>
    </w:p>
    <w:p w:rsidR="002D12E1" w:rsidRDefault="00AB3E12">
      <w:pPr>
        <w:tabs>
          <w:tab w:val="left" w:pos="1483"/>
        </w:tabs>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67310</wp:posOffset>
                </wp:positionV>
                <wp:extent cx="0" cy="342900"/>
                <wp:effectExtent l="9525" t="10160" r="9525" b="889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pt" to="4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" strokeweight=".26mm">
                <v:stroke joinstyle="miter" endcap="square"/>
              </v:lin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67310</wp:posOffset>
                </wp:positionV>
                <wp:extent cx="800735" cy="342900"/>
                <wp:effectExtent l="9525" t="10160" r="8890" b="889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735"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pt" to="108.0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" strokeweight=".26mm">
                <v:stroke joinstyle="miter" endcap="square"/>
              </v:lin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67310</wp:posOffset>
                </wp:positionV>
                <wp:extent cx="2057400" cy="342900"/>
                <wp:effectExtent l="9525" t="10160" r="9525" b="889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pt" to="20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" strokeweight=".26mm">
                <v:stroke joinstyle="miter" endcap="square"/>
              </v:line>
            </w:pict>
          </mc:Fallback>
        </mc:AlternateContent>
      </w:r>
    </w:p>
    <w:p w:rsidR="002D12E1" w:rsidRDefault="00AB3E12">
      <w:pPr>
        <w:tabs>
          <w:tab w:val="left" w:pos="1483"/>
        </w:tabs>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5486400</wp:posOffset>
                </wp:positionH>
                <wp:positionV relativeFrom="paragraph">
                  <wp:posOffset>91440</wp:posOffset>
                </wp:positionV>
                <wp:extent cx="0" cy="457200"/>
                <wp:effectExtent l="9525" t="5715" r="9525" b="13335"/>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2pt" to="6in,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" strokeweight=".26mm">
                <v:stroke joinstyle="miter" endcap="square"/>
              </v:line>
            </w:pict>
          </mc:Fallback>
        </mc:AlternateContent>
      </w:r>
    </w:p>
    <w:p w:rsidR="002D12E1" w:rsidRDefault="00AB3E12">
      <w:pPr>
        <w:tabs>
          <w:tab w:val="left" w:pos="1483"/>
        </w:tabs>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48000" behindDoc="0" locked="0" layoutInCell="1" allowOverlap="1">
                <wp:simplePos x="0" y="0"/>
                <wp:positionH relativeFrom="column">
                  <wp:posOffset>-5080</wp:posOffset>
                </wp:positionH>
                <wp:positionV relativeFrom="paragraph">
                  <wp:posOffset>-3175</wp:posOffset>
                </wp:positionV>
                <wp:extent cx="1380490" cy="527685"/>
                <wp:effectExtent l="13970" t="6350" r="5715" b="889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527685"/>
                        </a:xfrm>
                        <a:prstGeom prst="rect">
                          <a:avLst/>
                        </a:prstGeom>
                        <a:solidFill>
                          <a:srgbClr val="FFFFFF"/>
                        </a:solidFill>
                        <a:ln w="9525">
                          <a:solidFill>
                            <a:srgbClr val="000000"/>
                          </a:solidFill>
                          <a:miter lim="800000"/>
                          <a:headEnd/>
                          <a:tailEnd/>
                        </a:ln>
                      </wps:spPr>
                      <wps:txbx>
                        <w:txbxContent>
                          <w:p w:rsidR="002D12E1" w:rsidRDefault="002D12E1">
                            <w:pPr>
                              <w:spacing w:after="0"/>
                              <w:jc w:val="center"/>
                            </w:pPr>
                            <w:r>
                              <w:rPr>
                                <w:rFonts w:ascii="Times New Roman" w:hAnsi="Times New Roman"/>
                                <w:sz w:val="24"/>
                                <w:szCs w:val="24"/>
                              </w:rPr>
                              <w:t xml:space="preserve">Прием, </w:t>
                            </w:r>
                          </w:p>
                          <w:p w:rsidR="002D12E1" w:rsidRDefault="002D12E1">
                            <w:pPr>
                              <w:jc w:val="center"/>
                            </w:pPr>
                            <w:r>
                              <w:rPr>
                                <w:rFonts w:ascii="Times New Roman" w:hAnsi="Times New Roman"/>
                                <w:sz w:val="24"/>
                                <w:szCs w:val="24"/>
                              </w:rPr>
                              <w:t>обработка</w:t>
                            </w:r>
                          </w:p>
                          <w:p w:rsidR="002D12E1" w:rsidRDefault="002D12E1">
                            <w:pPr>
                              <w:jc w:val="center"/>
                              <w:rPr>
                                <w:rFonts w:ascii="Times New Roman" w:hAnsi="Times New Roman"/>
                                <w:sz w:val="24"/>
                                <w:szCs w:val="24"/>
                              </w:rPr>
                            </w:pPr>
                          </w:p>
                          <w:p w:rsidR="002D12E1" w:rsidRDefault="002D12E1">
                            <w:pPr>
                              <w:jc w:val="center"/>
                            </w:pPr>
                            <w:r>
                              <w:rPr>
                                <w:sz w:val="24"/>
                                <w:szCs w:val="24"/>
                              </w:rPr>
                              <w:t>обработка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4pt;margin-top:-.25pt;width:108.7pt;height:41.55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slLAIAAFg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">
                <v:textbox>
                  <w:txbxContent>
                    <w:p w:rsidR="002D12E1" w:rsidRDefault="002D12E1">
                      <w:pPr>
                        <w:spacing w:after="0"/>
                        <w:jc w:val="center"/>
                      </w:pPr>
                      <w:r>
                        <w:rPr>
                          <w:rFonts w:ascii="Times New Roman" w:hAnsi="Times New Roman"/>
                          <w:sz w:val="24"/>
                          <w:szCs w:val="24"/>
                        </w:rPr>
                        <w:t xml:space="preserve">Прием, </w:t>
                      </w:r>
                    </w:p>
                    <w:p w:rsidR="002D12E1" w:rsidRDefault="002D12E1">
                      <w:pPr>
                        <w:jc w:val="center"/>
                      </w:pPr>
                      <w:r>
                        <w:rPr>
                          <w:rFonts w:ascii="Times New Roman" w:hAnsi="Times New Roman"/>
                          <w:sz w:val="24"/>
                          <w:szCs w:val="24"/>
                        </w:rPr>
                        <w:t>обработка</w:t>
                      </w:r>
                    </w:p>
                    <w:p w:rsidR="002D12E1" w:rsidRDefault="002D12E1">
                      <w:pPr>
                        <w:jc w:val="center"/>
                        <w:rPr>
                          <w:rFonts w:ascii="Times New Roman" w:hAnsi="Times New Roman"/>
                          <w:sz w:val="24"/>
                          <w:szCs w:val="24"/>
                        </w:rPr>
                      </w:pPr>
                    </w:p>
                    <w:p w:rsidR="002D12E1" w:rsidRDefault="002D12E1">
                      <w:pPr>
                        <w:jc w:val="center"/>
                      </w:pPr>
                      <w:r>
                        <w:rPr>
                          <w:sz w:val="24"/>
                          <w:szCs w:val="24"/>
                        </w:rPr>
                        <w:t>обработка</w:t>
                      </w:r>
                    </w:p>
                  </w:txbxContent>
                </v:textbox>
              </v:shape>
            </w:pict>
          </mc:Fallback>
        </mc:AlternateContent>
      </w:r>
    </w:p>
    <w:p w:rsidR="002D12E1" w:rsidRDefault="00AB3E12">
      <w:pPr>
        <w:tabs>
          <w:tab w:val="left" w:pos="1483"/>
        </w:tabs>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54144" behindDoc="0" locked="0" layoutInCell="1" allowOverlap="1">
                <wp:simplePos x="0" y="0"/>
                <wp:positionH relativeFrom="column">
                  <wp:posOffset>4681220</wp:posOffset>
                </wp:positionH>
                <wp:positionV relativeFrom="paragraph">
                  <wp:posOffset>135255</wp:posOffset>
                </wp:positionV>
                <wp:extent cx="1380490" cy="931545"/>
                <wp:effectExtent l="13970" t="11430" r="5715" b="952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931545"/>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Рассмотрение руководителем, ведущим личный прием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368.6pt;margin-top:10.65pt;width:108.7pt;height:73.3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eZLQIAAFk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">
                <v:textbox>
                  <w:txbxContent>
                    <w:p w:rsidR="002D12E1" w:rsidRDefault="002D12E1">
                      <w:pPr>
                        <w:jc w:val="center"/>
                      </w:pPr>
                      <w:r>
                        <w:rPr>
                          <w:rFonts w:ascii="Times New Roman" w:hAnsi="Times New Roman"/>
                          <w:sz w:val="24"/>
                          <w:szCs w:val="24"/>
                        </w:rPr>
                        <w:t>Рассмотрение руководителем, ведущим личный прием</w:t>
                      </w:r>
                    </w:p>
                  </w:txbxContent>
                </v:textbox>
              </v:shape>
            </w:pict>
          </mc:Fallback>
        </mc:AlternateContent>
      </w:r>
    </w:p>
    <w:p w:rsidR="002D12E1" w:rsidRDefault="00AB3E12">
      <w:pPr>
        <w:tabs>
          <w:tab w:val="left" w:pos="1483"/>
        </w:tabs>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50165</wp:posOffset>
                </wp:positionV>
                <wp:extent cx="0" cy="228600"/>
                <wp:effectExtent l="9525" t="12065" r="9525" b="6985"/>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" strokeweight=".26mm">
                <v:stroke joinstyle="miter" endcap="square"/>
              </v:line>
            </w:pict>
          </mc:Fallback>
        </mc:AlternateContent>
      </w:r>
    </w:p>
    <w:p w:rsidR="002D12E1" w:rsidRDefault="00AB3E12">
      <w:pPr>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49024" behindDoc="0" locked="0" layoutInCell="1" allowOverlap="1">
                <wp:simplePos x="0" y="0"/>
                <wp:positionH relativeFrom="column">
                  <wp:posOffset>-5080</wp:posOffset>
                </wp:positionH>
                <wp:positionV relativeFrom="paragraph">
                  <wp:posOffset>69215</wp:posOffset>
                </wp:positionV>
                <wp:extent cx="1380490" cy="466090"/>
                <wp:effectExtent l="13970" t="12065" r="5715" b="762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4660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4pt;margin-top:5.45pt;width:108.7pt;height:36.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">
                <v:textbox>
                  <w:txbxContent>
                    <w:p w:rsidR="002D12E1" w:rsidRDefault="002D12E1">
                      <w:pPr>
                        <w:jc w:val="center"/>
                      </w:pPr>
                      <w:r>
                        <w:rPr>
                          <w:rFonts w:ascii="Times New Roman" w:hAnsi="Times New Roman"/>
                          <w:sz w:val="24"/>
                          <w:szCs w:val="24"/>
                        </w:rPr>
                        <w:t>Регистрация</w:t>
                      </w:r>
                    </w:p>
                  </w:txbxContent>
                </v:textbox>
              </v:shape>
            </w:pict>
          </mc:Fallback>
        </mc:AlternateContent>
      </w:r>
    </w:p>
    <w:p w:rsidR="002D12E1" w:rsidRDefault="00AB3E12">
      <w:pPr>
        <w:spacing w:after="0" w:line="240" w:lineRule="auto"/>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98425</wp:posOffset>
                </wp:positionV>
                <wp:extent cx="3314700" cy="0"/>
                <wp:effectExtent l="9525" t="12700" r="9525" b="635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75pt" to="36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" strokeweight=".26mm">
                <v:stroke joinstyle="miter" endcap="square"/>
              </v:line>
            </w:pict>
          </mc:Fallback>
        </mc:AlternateContent>
      </w: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122555</wp:posOffset>
                </wp:positionV>
                <wp:extent cx="0" cy="228600"/>
                <wp:effectExtent l="9525" t="8255" r="9525" b="10795"/>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65pt" to="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" strokeweight=".26mm">
                <v:stroke joinstyle="miter" endcap="square"/>
              </v:lin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122555</wp:posOffset>
                </wp:positionV>
                <wp:extent cx="0" cy="342900"/>
                <wp:effectExtent l="9525" t="8255" r="9525" b="10795"/>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9.65pt" to="42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" strokeweight=".26mm">
                <v:stroke joinstyle="miter" endcap="square"/>
              </v:line>
            </w:pict>
          </mc:Fallback>
        </mc:AlternateContent>
      </w: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50048" behindDoc="0" locked="0" layoutInCell="1" allowOverlap="1">
                <wp:simplePos x="0" y="0"/>
                <wp:positionH relativeFrom="column">
                  <wp:posOffset>-5080</wp:posOffset>
                </wp:positionH>
                <wp:positionV relativeFrom="paragraph">
                  <wp:posOffset>141605</wp:posOffset>
                </wp:positionV>
                <wp:extent cx="1380490" cy="570865"/>
                <wp:effectExtent l="13970" t="8255" r="5715" b="1143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570865"/>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Направление на 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4pt;margin-top:11.15pt;width:108.7pt;height:44.9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">
                <v:textbox>
                  <w:txbxContent>
                    <w:p w:rsidR="002D12E1" w:rsidRDefault="002D12E1">
                      <w:pPr>
                        <w:jc w:val="center"/>
                      </w:pPr>
                      <w:r>
                        <w:rPr>
                          <w:rFonts w:ascii="Times New Roman" w:hAnsi="Times New Roman"/>
                          <w:sz w:val="24"/>
                          <w:szCs w:val="24"/>
                        </w:rPr>
                        <w:t>Направление на рассмотрение</w:t>
                      </w:r>
                    </w:p>
                  </w:txbxContent>
                </v:textbox>
              </v:shape>
            </w:pict>
          </mc:Fallback>
        </mc:AlternateContent>
      </w: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55168" behindDoc="0" locked="0" layoutInCell="1" allowOverlap="1">
                <wp:simplePos x="0" y="0"/>
                <wp:positionH relativeFrom="column">
                  <wp:posOffset>4681220</wp:posOffset>
                </wp:positionH>
                <wp:positionV relativeFrom="paragraph">
                  <wp:posOffset>51435</wp:posOffset>
                </wp:positionV>
                <wp:extent cx="1380490" cy="694690"/>
                <wp:effectExtent l="13970" t="13335" r="5715" b="635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6946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Разъяснение, устный ответ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368.6pt;margin-top:4.05pt;width:108.7pt;height:54.7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IYKw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">
                <v:textbox>
                  <w:txbxContent>
                    <w:p w:rsidR="002D12E1" w:rsidRDefault="002D12E1">
                      <w:pPr>
                        <w:jc w:val="center"/>
                      </w:pPr>
                      <w:r>
                        <w:rPr>
                          <w:rFonts w:ascii="Times New Roman" w:hAnsi="Times New Roman"/>
                          <w:sz w:val="24"/>
                          <w:szCs w:val="24"/>
                        </w:rPr>
                        <w:t>Разъяснение, устный ответ заявителю</w:t>
                      </w:r>
                    </w:p>
                  </w:txbxContent>
                </v:textbox>
              </v:shape>
            </w:pict>
          </mc:Fallback>
        </mc:AlternateContent>
      </w: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194945</wp:posOffset>
                </wp:positionV>
                <wp:extent cx="0" cy="343535"/>
                <wp:effectExtent l="9525" t="13970" r="9525" b="1397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35pt" to="4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" strokeweight=".26mm">
                <v:stroke joinstyle="miter" endcap="square"/>
              </v:line>
            </w:pict>
          </mc:Fallback>
        </mc:AlternateContent>
      </w:r>
    </w:p>
    <w:p w:rsidR="002D12E1" w:rsidRDefault="002D12E1">
      <w:pPr>
        <w:spacing w:after="0"/>
        <w:rPr>
          <w:rFonts w:ascii="Times New Roman" w:hAnsi="Times New Roman"/>
          <w:color w:val="000000"/>
          <w:spacing w:val="-4"/>
          <w:sz w:val="28"/>
          <w:szCs w:val="28"/>
          <w:lang w:eastAsia="ru-RU"/>
        </w:rPr>
      </w:pP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51072" behindDoc="0" locked="0" layoutInCell="1" allowOverlap="1">
                <wp:simplePos x="0" y="0"/>
                <wp:positionH relativeFrom="column">
                  <wp:posOffset>-5080</wp:posOffset>
                </wp:positionH>
                <wp:positionV relativeFrom="paragraph">
                  <wp:posOffset>123825</wp:posOffset>
                </wp:positionV>
                <wp:extent cx="1380490" cy="466090"/>
                <wp:effectExtent l="13970" t="9525" r="5715" b="1016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4660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pt;margin-top:9.75pt;width:108.7pt;height:36.7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NoKw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">
                <v:textbox>
                  <w:txbxContent>
                    <w:p w:rsidR="002D12E1" w:rsidRDefault="002D12E1">
                      <w:pPr>
                        <w:jc w:val="center"/>
                      </w:pPr>
                      <w:r>
                        <w:rPr>
                          <w:rFonts w:ascii="Times New Roman" w:hAnsi="Times New Roman"/>
                          <w:sz w:val="24"/>
                          <w:szCs w:val="24"/>
                        </w:rPr>
                        <w:t>Рассмотрение</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5372100</wp:posOffset>
                </wp:positionH>
                <wp:positionV relativeFrom="paragraph">
                  <wp:posOffset>128905</wp:posOffset>
                </wp:positionV>
                <wp:extent cx="0" cy="457200"/>
                <wp:effectExtent l="9525" t="5080" r="9525" b="1397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5pt" to="42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" strokeweight=".26mm">
                <v:stroke joinstyle="miter" endcap="square"/>
              </v:line>
            </w:pict>
          </mc:Fallback>
        </mc:AlternateContent>
      </w:r>
    </w:p>
    <w:p w:rsidR="002D12E1" w:rsidRDefault="002D12E1">
      <w:pPr>
        <w:spacing w:after="0"/>
        <w:rPr>
          <w:rFonts w:ascii="Times New Roman" w:hAnsi="Times New Roman"/>
          <w:color w:val="000000"/>
          <w:spacing w:val="-4"/>
          <w:sz w:val="28"/>
          <w:szCs w:val="28"/>
          <w:lang w:eastAsia="ru-RU"/>
        </w:rPr>
      </w:pP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56192" behindDoc="0" locked="0" layoutInCell="1" allowOverlap="1">
                <wp:simplePos x="0" y="0"/>
                <wp:positionH relativeFrom="column">
                  <wp:posOffset>4681220</wp:posOffset>
                </wp:positionH>
                <wp:positionV relativeFrom="paragraph">
                  <wp:posOffset>172085</wp:posOffset>
                </wp:positionV>
                <wp:extent cx="1380490" cy="580390"/>
                <wp:effectExtent l="13970" t="10160" r="5715" b="952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5803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368.6pt;margin-top:13.55pt;width:108.7pt;height:45.7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LwLQ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">
                <v:textbox>
                  <w:txbxContent>
                    <w:p w:rsidR="002D12E1" w:rsidRDefault="002D12E1">
                      <w:pPr>
                        <w:jc w:val="center"/>
                      </w:pPr>
                      <w:r>
                        <w:rPr>
                          <w:rFonts w:ascii="Times New Roman" w:hAnsi="Times New Roman"/>
                          <w:sz w:val="24"/>
                          <w:szCs w:val="24"/>
                        </w:rPr>
                        <w:t>Гражданин</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177165</wp:posOffset>
                </wp:positionV>
                <wp:extent cx="0" cy="228600"/>
                <wp:effectExtent l="9525" t="5715" r="9525" b="1333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95pt" to="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" strokeweight=".26mm">
                <v:stroke joinstyle="miter" endcap="square"/>
              </v:line>
            </w:pict>
          </mc:Fallback>
        </mc:AlternateContent>
      </w:r>
    </w:p>
    <w:p w:rsidR="002D12E1" w:rsidRDefault="002D12E1">
      <w:pPr>
        <w:spacing w:after="0"/>
        <w:rPr>
          <w:rFonts w:ascii="Times New Roman" w:hAnsi="Times New Roman"/>
          <w:color w:val="000000"/>
          <w:spacing w:val="-4"/>
          <w:sz w:val="28"/>
          <w:szCs w:val="28"/>
          <w:lang w:eastAsia="ru-RU"/>
        </w:rPr>
      </w:pP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52096" behindDoc="0" locked="0" layoutInCell="1" allowOverlap="1">
                <wp:simplePos x="0" y="0"/>
                <wp:positionH relativeFrom="column">
                  <wp:posOffset>-5080</wp:posOffset>
                </wp:positionH>
                <wp:positionV relativeFrom="paragraph">
                  <wp:posOffset>-8255</wp:posOffset>
                </wp:positionV>
                <wp:extent cx="1380490" cy="694690"/>
                <wp:effectExtent l="13970" t="10795" r="5715" b="889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6946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Подготовка и направление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4pt;margin-top:-.65pt;width:108.7pt;height:54.7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SBKwIAAFk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">
                <v:textbox>
                  <w:txbxContent>
                    <w:p w:rsidR="002D12E1" w:rsidRDefault="002D12E1">
                      <w:pPr>
                        <w:jc w:val="center"/>
                      </w:pPr>
                      <w:r>
                        <w:rPr>
                          <w:rFonts w:ascii="Times New Roman" w:hAnsi="Times New Roman"/>
                          <w:sz w:val="24"/>
                          <w:szCs w:val="24"/>
                        </w:rPr>
                        <w:t>Подготовка и направление ответа</w:t>
                      </w:r>
                    </w:p>
                  </w:txbxContent>
                </v:textbox>
              </v:shape>
            </w:pict>
          </mc:Fallback>
        </mc:AlternateContent>
      </w: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20955</wp:posOffset>
                </wp:positionV>
                <wp:extent cx="3314700" cy="0"/>
                <wp:effectExtent l="9525" t="11430" r="9525" b="762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5pt" to="36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" strokeweight=".26mm">
                <v:stroke joinstyle="miter" endcap="square"/>
              </v:line>
            </w:pict>
          </mc:Fallback>
        </mc:AlternateContent>
      </w:r>
    </w:p>
    <w:p w:rsidR="002D12E1" w:rsidRDefault="002D12E1">
      <w:pPr>
        <w:spacing w:after="0"/>
        <w:rPr>
          <w:rFonts w:ascii="Times New Roman" w:hAnsi="Times New Roman"/>
          <w:color w:val="000000"/>
          <w:spacing w:val="-4"/>
          <w:sz w:val="28"/>
          <w:szCs w:val="28"/>
          <w:lang w:eastAsia="ru-RU"/>
        </w:rPr>
      </w:pP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69215</wp:posOffset>
                </wp:positionV>
                <wp:extent cx="0" cy="228600"/>
                <wp:effectExtent l="9525" t="12065" r="9525" b="698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45pt" to="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" strokeweight=".26mm">
                <v:stroke joinstyle="miter" endcap="square"/>
              </v:line>
            </w:pict>
          </mc:Fallback>
        </mc:AlternateContent>
      </w:r>
    </w:p>
    <w:p w:rsidR="002D12E1" w:rsidRDefault="00AB3E12">
      <w:pPr>
        <w:spacing w:after="0"/>
        <w:rPr>
          <w:rFonts w:ascii="Times New Roman" w:hAnsi="Times New Roman"/>
          <w:color w:val="000000"/>
          <w:spacing w:val="-4"/>
          <w:sz w:val="28"/>
          <w:szCs w:val="28"/>
          <w:lang w:eastAsia="ru-RU"/>
        </w:rPr>
      </w:pPr>
      <w:r>
        <w:rPr>
          <w:noProof/>
          <w:lang w:eastAsia="ru-RU"/>
        </w:rPr>
        <mc:AlternateContent>
          <mc:Choice Requires="wps">
            <w:drawing>
              <wp:anchor distT="0" distB="0" distL="114935" distR="114935" simplePos="0" relativeHeight="251653120" behindDoc="0" locked="0" layoutInCell="1" allowOverlap="1">
                <wp:simplePos x="0" y="0"/>
                <wp:positionH relativeFrom="column">
                  <wp:posOffset>-5080</wp:posOffset>
                </wp:positionH>
                <wp:positionV relativeFrom="paragraph">
                  <wp:posOffset>88265</wp:posOffset>
                </wp:positionV>
                <wp:extent cx="1380490" cy="466090"/>
                <wp:effectExtent l="13970" t="12065" r="5715" b="762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466090"/>
                        </a:xfrm>
                        <a:prstGeom prst="rect">
                          <a:avLst/>
                        </a:prstGeom>
                        <a:solidFill>
                          <a:srgbClr val="FFFFFF"/>
                        </a:solidFill>
                        <a:ln w="9525">
                          <a:solidFill>
                            <a:srgbClr val="000000"/>
                          </a:solidFill>
                          <a:miter lim="800000"/>
                          <a:headEnd/>
                          <a:tailEnd/>
                        </a:ln>
                      </wps:spPr>
                      <wps:txbx>
                        <w:txbxContent>
                          <w:p w:rsidR="002D12E1" w:rsidRDefault="002D12E1">
                            <w:pPr>
                              <w:jc w:val="center"/>
                            </w:pPr>
                            <w:r>
                              <w:rPr>
                                <w:rFonts w:ascii="Times New Roman" w:hAnsi="Times New Roman"/>
                                <w:sz w:val="24"/>
                                <w:szCs w:val="24"/>
                              </w:rPr>
                              <w:t>Списание в дело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4pt;margin-top:6.95pt;width:108.7pt;height:36.7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bPKwIAAFk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">
                <v:textbox>
                  <w:txbxContent>
                    <w:p w:rsidR="002D12E1" w:rsidRDefault="002D12E1">
                      <w:pPr>
                        <w:jc w:val="center"/>
                      </w:pPr>
                      <w:r>
                        <w:rPr>
                          <w:rFonts w:ascii="Times New Roman" w:hAnsi="Times New Roman"/>
                          <w:sz w:val="24"/>
                          <w:szCs w:val="24"/>
                        </w:rPr>
                        <w:t>Списание в дело</w:t>
                      </w:r>
                    </w:p>
                  </w:txbxContent>
                </v:textbox>
              </v:shape>
            </w:pict>
          </mc:Fallback>
        </mc:AlternateContent>
      </w:r>
    </w:p>
    <w:p w:rsidR="002D12E1" w:rsidRDefault="002D12E1">
      <w:pPr>
        <w:spacing w:after="0"/>
        <w:rPr>
          <w:rFonts w:ascii="Times New Roman" w:hAnsi="Times New Roman"/>
          <w:color w:val="000000"/>
          <w:spacing w:val="-4"/>
          <w:sz w:val="28"/>
          <w:szCs w:val="28"/>
          <w:lang w:eastAsia="ru-RU"/>
        </w:rPr>
      </w:pPr>
    </w:p>
    <w:p w:rsidR="002D12E1" w:rsidRDefault="002D12E1">
      <w:pPr>
        <w:rPr>
          <w:rFonts w:ascii="Times New Roman" w:hAnsi="Times New Roman"/>
          <w:color w:val="000000"/>
          <w:spacing w:val="-4"/>
          <w:sz w:val="28"/>
          <w:szCs w:val="28"/>
        </w:rPr>
      </w:pPr>
    </w:p>
    <w:p w:rsidR="002D12E1" w:rsidRDefault="002D12E1">
      <w:pPr>
        <w:autoSpaceDE w:val="0"/>
        <w:spacing w:after="0" w:line="240" w:lineRule="auto"/>
        <w:jc w:val="both"/>
        <w:rPr>
          <w:rFonts w:ascii="Times New Roman" w:hAnsi="Times New Roman"/>
          <w:color w:val="000000"/>
          <w:spacing w:val="-4"/>
          <w:sz w:val="28"/>
          <w:szCs w:val="28"/>
        </w:rPr>
      </w:pPr>
    </w:p>
    <w:p w:rsidR="002D12E1" w:rsidRDefault="002D12E1">
      <w:pPr>
        <w:widowControl w:val="0"/>
        <w:autoSpaceDE w:val="0"/>
        <w:spacing w:after="0" w:line="240" w:lineRule="auto"/>
        <w:jc w:val="both"/>
      </w:pPr>
      <w:r>
        <w:rPr>
          <w:rFonts w:ascii="Times New Roman" w:hAnsi="Times New Roman"/>
          <w:sz w:val="28"/>
          <w:szCs w:val="28"/>
        </w:rPr>
        <w:t xml:space="preserve">Глава </w:t>
      </w:r>
      <w:r>
        <w:rPr>
          <w:rFonts w:ascii="Times New Roman" w:hAnsi="Times New Roman"/>
          <w:color w:val="000000"/>
          <w:sz w:val="28"/>
          <w:szCs w:val="28"/>
        </w:rPr>
        <w:t xml:space="preserve">Кавказского сельского поселения </w:t>
      </w:r>
    </w:p>
    <w:p w:rsidR="002D12E1" w:rsidRDefault="002D12E1">
      <w:pPr>
        <w:widowControl w:val="0"/>
        <w:autoSpaceDE w:val="0"/>
        <w:spacing w:after="0" w:line="240" w:lineRule="auto"/>
        <w:jc w:val="both"/>
      </w:pPr>
      <w:r>
        <w:rPr>
          <w:rFonts w:ascii="Times New Roman" w:hAnsi="Times New Roman"/>
          <w:color w:val="000000"/>
          <w:sz w:val="28"/>
          <w:szCs w:val="28"/>
        </w:rPr>
        <w:t>Кавказского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6076F">
        <w:rPr>
          <w:rFonts w:ascii="Times New Roman" w:hAnsi="Times New Roman"/>
          <w:sz w:val="28"/>
          <w:szCs w:val="28"/>
        </w:rPr>
        <w:t>И.В. Бережинская</w:t>
      </w:r>
    </w:p>
    <w:p w:rsidR="002D12E1" w:rsidRDefault="002D12E1">
      <w:pPr>
        <w:widowControl w:val="0"/>
        <w:autoSpaceDE w:val="0"/>
        <w:spacing w:after="0" w:line="240" w:lineRule="auto"/>
        <w:jc w:val="both"/>
      </w:pPr>
    </w:p>
    <w:sectPr w:rsidR="002D12E1">
      <w:headerReference w:type="even" r:id="rId55"/>
      <w:headerReference w:type="default" r:id="rId56"/>
      <w:headerReference w:type="first" r:id="rId57"/>
      <w:pgSz w:w="11906" w:h="16838"/>
      <w:pgMar w:top="1134" w:right="567" w:bottom="719"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62" w:rsidRDefault="00793362">
      <w:pPr>
        <w:spacing w:after="0" w:line="240" w:lineRule="auto"/>
      </w:pPr>
      <w:r>
        <w:separator/>
      </w:r>
    </w:p>
  </w:endnote>
  <w:endnote w:type="continuationSeparator" w:id="0">
    <w:p w:rsidR="00793362" w:rsidRDefault="0079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62" w:rsidRDefault="00793362">
      <w:pPr>
        <w:spacing w:after="0" w:line="240" w:lineRule="auto"/>
      </w:pPr>
      <w:r>
        <w:separator/>
      </w:r>
    </w:p>
  </w:footnote>
  <w:footnote w:type="continuationSeparator" w:id="0">
    <w:p w:rsidR="00793362" w:rsidRDefault="00793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jc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jc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AB3E12">
    <w:pPr>
      <w:pStyle w:val="af1"/>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69215" cy="15240"/>
              <wp:effectExtent l="9525" t="5080" r="6985" b="8255"/>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524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4pt;width:5.45pt;height:1.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" strokeweight=".26mm">
              <v:stroke endcap="square"/>
              <w10:wrap type="square" side="largest"/>
            </v:rect>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jc w:val="center"/>
    </w:pPr>
  </w:p>
  <w:p w:rsidR="002D12E1" w:rsidRDefault="002D12E1">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pPr>
      <w:pStyle w:val="af1"/>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E1" w:rsidRDefault="002D12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786" w:hanging="360"/>
      </w:p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singleLevel"/>
    <w:tmpl w:val="00000003"/>
    <w:name w:val="WW8Num3"/>
    <w:lvl w:ilvl="0">
      <w:start w:val="1"/>
      <w:numFmt w:val="decimal"/>
      <w:lvlText w:val="%1."/>
      <w:lvlJc w:val="left"/>
      <w:pPr>
        <w:tabs>
          <w:tab w:val="num" w:pos="0"/>
        </w:tabs>
        <w:ind w:left="1068" w:hanging="360"/>
      </w:pPr>
      <w:rPr>
        <w:rFonts w:ascii="Times New Roman" w:hAnsi="Times New Roman" w:cs="Times New Roman"/>
        <w:spacing w:val="-8"/>
        <w:sz w:val="28"/>
        <w:szCs w:val="28"/>
        <w:u w:val="none"/>
      </w:rPr>
    </w:lvl>
  </w:abstractNum>
  <w:abstractNum w:abstractNumId="3">
    <w:nsid w:val="00000004"/>
    <w:multiLevelType w:val="multilevel"/>
    <w:tmpl w:val="00000004"/>
    <w:name w:val="WW8Num4"/>
    <w:lvl w:ilvl="0">
      <w:start w:val="1"/>
      <w:numFmt w:val="decimal"/>
      <w:lvlText w:val="%1."/>
      <w:lvlJc w:val="left"/>
      <w:pPr>
        <w:tabs>
          <w:tab w:val="num" w:pos="0"/>
        </w:tabs>
        <w:ind w:left="3763" w:hanging="360"/>
      </w:pPr>
    </w:lvl>
    <w:lvl w:ilvl="1">
      <w:start w:val="1"/>
      <w:numFmt w:val="decimal"/>
      <w:lvlText w:val="%1.%2."/>
      <w:lvlJc w:val="left"/>
      <w:pPr>
        <w:tabs>
          <w:tab w:val="num" w:pos="0"/>
        </w:tabs>
        <w:ind w:left="4693" w:hanging="1290"/>
      </w:pPr>
    </w:lvl>
    <w:lvl w:ilvl="2">
      <w:start w:val="1"/>
      <w:numFmt w:val="decimal"/>
      <w:lvlText w:val="%1.%2.%3."/>
      <w:lvlJc w:val="left"/>
      <w:pPr>
        <w:tabs>
          <w:tab w:val="num" w:pos="0"/>
        </w:tabs>
        <w:ind w:left="4693" w:hanging="1290"/>
      </w:pPr>
    </w:lvl>
    <w:lvl w:ilvl="3">
      <w:start w:val="1"/>
      <w:numFmt w:val="decimal"/>
      <w:lvlText w:val="%1.%2.%3.%4."/>
      <w:lvlJc w:val="left"/>
      <w:pPr>
        <w:tabs>
          <w:tab w:val="num" w:pos="0"/>
        </w:tabs>
        <w:ind w:left="4693" w:hanging="1290"/>
      </w:pPr>
    </w:lvl>
    <w:lvl w:ilvl="4">
      <w:start w:val="1"/>
      <w:numFmt w:val="decimal"/>
      <w:lvlText w:val="%1.%2.%3.%4.%5."/>
      <w:lvlJc w:val="left"/>
      <w:pPr>
        <w:tabs>
          <w:tab w:val="num" w:pos="0"/>
        </w:tabs>
        <w:ind w:left="4693" w:hanging="1290"/>
      </w:pPr>
    </w:lvl>
    <w:lvl w:ilvl="5">
      <w:start w:val="1"/>
      <w:numFmt w:val="decimal"/>
      <w:lvlText w:val="%1.%2.%3.%4.%5.%6."/>
      <w:lvlJc w:val="left"/>
      <w:pPr>
        <w:tabs>
          <w:tab w:val="num" w:pos="0"/>
        </w:tabs>
        <w:ind w:left="4843" w:hanging="1440"/>
      </w:pPr>
    </w:lvl>
    <w:lvl w:ilvl="6">
      <w:start w:val="1"/>
      <w:numFmt w:val="decimal"/>
      <w:lvlText w:val="%1.%2.%3.%4.%5.%6.%7."/>
      <w:lvlJc w:val="left"/>
      <w:pPr>
        <w:tabs>
          <w:tab w:val="num" w:pos="0"/>
        </w:tabs>
        <w:ind w:left="5203" w:hanging="1800"/>
      </w:pPr>
    </w:lvl>
    <w:lvl w:ilvl="7">
      <w:start w:val="1"/>
      <w:numFmt w:val="decimal"/>
      <w:lvlText w:val="%1.%2.%3.%4.%5.%6.%7.%8."/>
      <w:lvlJc w:val="left"/>
      <w:pPr>
        <w:tabs>
          <w:tab w:val="num" w:pos="0"/>
        </w:tabs>
        <w:ind w:left="5203" w:hanging="1800"/>
      </w:pPr>
    </w:lvl>
    <w:lvl w:ilvl="8">
      <w:start w:val="1"/>
      <w:numFmt w:val="decimal"/>
      <w:lvlText w:val="%1.%2.%3.%4.%5.%6.%7.%8.%9."/>
      <w:lvlJc w:val="left"/>
      <w:pPr>
        <w:tabs>
          <w:tab w:val="num" w:pos="0"/>
        </w:tabs>
        <w:ind w:left="5563" w:hanging="21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38"/>
    <w:rsid w:val="00046B4D"/>
    <w:rsid w:val="00092133"/>
    <w:rsid w:val="000A7C57"/>
    <w:rsid w:val="00123098"/>
    <w:rsid w:val="002252E4"/>
    <w:rsid w:val="002A2AE9"/>
    <w:rsid w:val="002D12E1"/>
    <w:rsid w:val="00474F6B"/>
    <w:rsid w:val="005C3F06"/>
    <w:rsid w:val="006A6FBF"/>
    <w:rsid w:val="006F4DED"/>
    <w:rsid w:val="00716432"/>
    <w:rsid w:val="00793362"/>
    <w:rsid w:val="007A4F17"/>
    <w:rsid w:val="007B0B37"/>
    <w:rsid w:val="00887238"/>
    <w:rsid w:val="008973E0"/>
    <w:rsid w:val="009205D1"/>
    <w:rsid w:val="00A1622B"/>
    <w:rsid w:val="00A307E5"/>
    <w:rsid w:val="00A7356C"/>
    <w:rsid w:val="00AB3E12"/>
    <w:rsid w:val="00AC20D8"/>
    <w:rsid w:val="00B6076F"/>
    <w:rsid w:val="00BC0828"/>
    <w:rsid w:val="00CF5824"/>
    <w:rsid w:val="00D83282"/>
    <w:rsid w:val="00E11EA7"/>
    <w:rsid w:val="00E52C42"/>
    <w:rsid w:val="00E53A4C"/>
    <w:rsid w:val="00E714D8"/>
    <w:rsid w:val="00E7403A"/>
    <w:rsid w:val="00F13852"/>
    <w:rsid w:val="00F2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keepLines/>
      <w:numPr>
        <w:numId w:val="1"/>
      </w:numPr>
      <w:spacing w:before="480" w:after="0"/>
      <w:outlineLvl w:val="0"/>
    </w:pPr>
    <w:rPr>
      <w:rFonts w:ascii="Cambria" w:hAnsi="Cambria" w:cs="Cambria"/>
      <w:b/>
      <w:bCs/>
      <w:color w:val="365F91"/>
      <w:sz w:val="28"/>
      <w:szCs w:val="28"/>
      <w:lang w:val="x-none"/>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lang w:val="x-none"/>
    </w:rPr>
  </w:style>
  <w:style w:type="paragraph" w:styleId="3">
    <w:name w:val="heading 3"/>
    <w:basedOn w:val="a"/>
    <w:next w:val="a"/>
    <w:qFormat/>
    <w:pPr>
      <w:keepNext/>
      <w:keepLines/>
      <w:numPr>
        <w:ilvl w:val="2"/>
        <w:numId w:val="1"/>
      </w:numPr>
      <w:spacing w:before="200" w:after="0"/>
      <w:outlineLvl w:val="2"/>
    </w:pPr>
    <w:rPr>
      <w:rFonts w:ascii="Cambria" w:hAnsi="Cambria" w:cs="Cambria"/>
      <w:b/>
      <w:bCs/>
      <w:color w:val="4F81BD"/>
      <w:sz w:val="20"/>
      <w:szCs w:val="20"/>
      <w:lang w:val="x-none"/>
    </w:rPr>
  </w:style>
  <w:style w:type="paragraph" w:styleId="4">
    <w:name w:val="heading 4"/>
    <w:basedOn w:val="a"/>
    <w:next w:val="a"/>
    <w:qFormat/>
    <w:pPr>
      <w:keepNext/>
      <w:keepLines/>
      <w:numPr>
        <w:ilvl w:val="3"/>
        <w:numId w:val="1"/>
      </w:numPr>
      <w:spacing w:before="200" w:after="0"/>
      <w:outlineLvl w:val="3"/>
    </w:pPr>
    <w:rPr>
      <w:rFonts w:ascii="Cambria" w:hAnsi="Cambria" w:cs="Cambria"/>
      <w:b/>
      <w:bCs/>
      <w:i/>
      <w:iCs/>
      <w:color w:val="4F81BD"/>
      <w:sz w:val="20"/>
      <w:szCs w:val="20"/>
      <w:lang w:val="x-none"/>
    </w:rPr>
  </w:style>
  <w:style w:type="paragraph" w:styleId="5">
    <w:name w:val="heading 5"/>
    <w:basedOn w:val="a"/>
    <w:next w:val="a"/>
    <w:qFormat/>
    <w:pPr>
      <w:keepNext/>
      <w:keepLines/>
      <w:numPr>
        <w:ilvl w:val="4"/>
        <w:numId w:val="1"/>
      </w:numPr>
      <w:spacing w:before="200" w:after="0"/>
      <w:outlineLvl w:val="4"/>
    </w:pPr>
    <w:rPr>
      <w:rFonts w:ascii="Cambria" w:hAnsi="Cambria" w:cs="Cambria"/>
      <w:color w:val="243F60"/>
      <w:sz w:val="20"/>
      <w:szCs w:val="20"/>
      <w:lang w:val="x-none"/>
    </w:rPr>
  </w:style>
  <w:style w:type="paragraph" w:styleId="6">
    <w:name w:val="heading 6"/>
    <w:basedOn w:val="a"/>
    <w:next w:val="a"/>
    <w:qFormat/>
    <w:pPr>
      <w:keepNext/>
      <w:keepLines/>
      <w:numPr>
        <w:ilvl w:val="5"/>
        <w:numId w:val="1"/>
      </w:numPr>
      <w:spacing w:before="200" w:after="0"/>
      <w:outlineLvl w:val="5"/>
    </w:pPr>
    <w:rPr>
      <w:rFonts w:ascii="Cambria" w:hAnsi="Cambria" w:cs="Cambria"/>
      <w:i/>
      <w:iCs/>
      <w:color w:val="243F60"/>
      <w:sz w:val="20"/>
      <w:szCs w:val="20"/>
      <w:lang w:val="x-none"/>
    </w:rPr>
  </w:style>
  <w:style w:type="paragraph" w:styleId="7">
    <w:name w:val="heading 7"/>
    <w:basedOn w:val="a"/>
    <w:next w:val="a"/>
    <w:qFormat/>
    <w:pPr>
      <w:keepNext/>
      <w:keepLines/>
      <w:numPr>
        <w:ilvl w:val="6"/>
        <w:numId w:val="1"/>
      </w:numPr>
      <w:spacing w:before="200" w:after="0"/>
      <w:outlineLvl w:val="6"/>
    </w:pPr>
    <w:rPr>
      <w:rFonts w:ascii="Cambria" w:hAnsi="Cambria" w:cs="Cambria"/>
      <w:i/>
      <w:iCs/>
      <w:color w:val="404040"/>
      <w:sz w:val="20"/>
      <w:szCs w:val="20"/>
      <w:lang w:val="x-none"/>
    </w:rPr>
  </w:style>
  <w:style w:type="paragraph" w:styleId="8">
    <w:name w:val="heading 8"/>
    <w:basedOn w:val="a"/>
    <w:next w:val="a"/>
    <w:qFormat/>
    <w:pPr>
      <w:keepNext/>
      <w:keepLines/>
      <w:numPr>
        <w:ilvl w:val="7"/>
        <w:numId w:val="1"/>
      </w:numPr>
      <w:spacing w:before="200" w:after="0"/>
      <w:outlineLvl w:val="7"/>
    </w:pPr>
    <w:rPr>
      <w:rFonts w:ascii="Cambria" w:hAnsi="Cambria" w:cs="Cambria"/>
      <w:color w:val="404040"/>
      <w:sz w:val="20"/>
      <w:szCs w:val="20"/>
      <w:lang w:val="x-none"/>
    </w:rPr>
  </w:style>
  <w:style w:type="paragraph" w:styleId="9">
    <w:name w:val="heading 9"/>
    <w:basedOn w:val="a"/>
    <w:next w:val="a"/>
    <w:qFormat/>
    <w:pPr>
      <w:keepNext/>
      <w:keepLines/>
      <w:numPr>
        <w:ilvl w:val="8"/>
        <w:numId w:val="1"/>
      </w:numPr>
      <w:spacing w:before="200" w:after="0"/>
      <w:outlineLvl w:val="8"/>
    </w:pPr>
    <w:rPr>
      <w:rFonts w:ascii="Cambria" w:hAnsi="Cambria" w:cs="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spacing w:val="-8"/>
      <w:sz w:val="28"/>
      <w:szCs w:val="28"/>
      <w:u w:val="none"/>
    </w:rPr>
  </w:style>
  <w:style w:type="character" w:customStyle="1" w:styleId="WW8Num4z0">
    <w:name w:val="WW8Num4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Times New Roman" w:hAnsi="Times New Roman" w:cs="Times New Roman"/>
      <w:spacing w:val="-8"/>
      <w:sz w:val="28"/>
      <w:szCs w:val="28"/>
      <w:u w:val="non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ascii="Times New Roman" w:hAnsi="Times New Roman" w:cs="Times New Roman"/>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10">
    <w:name w:val="Основной шрифт абзаца1"/>
  </w:style>
  <w:style w:type="character" w:customStyle="1" w:styleId="11">
    <w:name w:val="Заголовок 1 Знак"/>
    <w:rPr>
      <w:rFonts w:ascii="Cambria" w:eastAsia="Times New Roman" w:hAnsi="Cambria" w:cs="Cambria"/>
      <w:b/>
      <w:bCs/>
      <w:color w:val="365F91"/>
      <w:sz w:val="28"/>
      <w:szCs w:val="28"/>
    </w:rPr>
  </w:style>
  <w:style w:type="character" w:customStyle="1" w:styleId="20">
    <w:name w:val="Заголовок 2 Знак"/>
    <w:rPr>
      <w:rFonts w:ascii="Cambria" w:eastAsia="Times New Roman" w:hAnsi="Cambria" w:cs="Cambria"/>
      <w:b/>
      <w:bCs/>
      <w:color w:val="4F81BD"/>
      <w:sz w:val="26"/>
      <w:szCs w:val="26"/>
    </w:rPr>
  </w:style>
  <w:style w:type="character" w:customStyle="1" w:styleId="30">
    <w:name w:val="Заголовок 3 Знак"/>
    <w:rPr>
      <w:rFonts w:ascii="Cambria" w:eastAsia="Times New Roman" w:hAnsi="Cambria" w:cs="Cambria"/>
      <w:b/>
      <w:bCs/>
      <w:color w:val="4F81BD"/>
    </w:rPr>
  </w:style>
  <w:style w:type="character" w:customStyle="1" w:styleId="40">
    <w:name w:val="Заголовок 4 Знак"/>
    <w:rPr>
      <w:rFonts w:ascii="Cambria" w:eastAsia="Times New Roman" w:hAnsi="Cambria" w:cs="Cambria"/>
      <w:b/>
      <w:bCs/>
      <w:i/>
      <w:iCs/>
      <w:color w:val="4F81BD"/>
    </w:rPr>
  </w:style>
  <w:style w:type="character" w:customStyle="1" w:styleId="50">
    <w:name w:val="Заголовок 5 Знак"/>
    <w:rPr>
      <w:rFonts w:ascii="Cambria" w:eastAsia="Times New Roman" w:hAnsi="Cambria" w:cs="Cambria"/>
      <w:color w:val="243F60"/>
    </w:rPr>
  </w:style>
  <w:style w:type="character" w:customStyle="1" w:styleId="60">
    <w:name w:val="Заголовок 6 Знак"/>
    <w:rPr>
      <w:rFonts w:ascii="Cambria" w:eastAsia="Times New Roman" w:hAnsi="Cambria" w:cs="Cambria"/>
      <w:i/>
      <w:iCs/>
      <w:color w:val="243F60"/>
    </w:rPr>
  </w:style>
  <w:style w:type="character" w:customStyle="1" w:styleId="70">
    <w:name w:val="Заголовок 7 Знак"/>
    <w:rPr>
      <w:rFonts w:ascii="Cambria" w:eastAsia="Times New Roman" w:hAnsi="Cambria" w:cs="Cambria"/>
      <w:i/>
      <w:iCs/>
      <w:color w:val="404040"/>
    </w:rPr>
  </w:style>
  <w:style w:type="character" w:customStyle="1" w:styleId="80">
    <w:name w:val="Заголовок 8 Знак"/>
    <w:rPr>
      <w:rFonts w:ascii="Cambria" w:eastAsia="Times New Roman" w:hAnsi="Cambria" w:cs="Cambria"/>
      <w:color w:val="404040"/>
      <w:sz w:val="20"/>
      <w:szCs w:val="20"/>
    </w:rPr>
  </w:style>
  <w:style w:type="character" w:customStyle="1" w:styleId="90">
    <w:name w:val="Заголовок 9 Знак"/>
    <w:rPr>
      <w:rFonts w:ascii="Cambria" w:eastAsia="Times New Roman" w:hAnsi="Cambria" w:cs="Cambria"/>
      <w:i/>
      <w:iCs/>
      <w:color w:val="404040"/>
      <w:sz w:val="20"/>
      <w:szCs w:val="20"/>
    </w:rPr>
  </w:style>
  <w:style w:type="character" w:customStyle="1" w:styleId="a3">
    <w:name w:val="Текст выноски Знак"/>
    <w:rPr>
      <w:rFonts w:ascii="Tahoma" w:hAnsi="Tahoma" w:cs="Tahoma"/>
      <w:sz w:val="16"/>
      <w:szCs w:val="16"/>
    </w:rPr>
  </w:style>
  <w:style w:type="character" w:customStyle="1" w:styleId="a4">
    <w:name w:val="Название Знак"/>
    <w:rPr>
      <w:rFonts w:ascii="Times New Roman" w:eastAsia="Times New Roman" w:hAnsi="Times New Roman" w:cs="Times New Roman"/>
      <w:b/>
      <w:bCs/>
      <w:sz w:val="28"/>
      <w:szCs w:val="24"/>
    </w:rPr>
  </w:style>
  <w:style w:type="character" w:customStyle="1" w:styleId="a5">
    <w:name w:val="Верхний колонтитул Знак"/>
    <w:rPr>
      <w:rFonts w:ascii="Times New Roman" w:eastAsia="Times New Roman" w:hAnsi="Times New Roman" w:cs="Times New Roman"/>
      <w:sz w:val="20"/>
      <w:szCs w:val="20"/>
    </w:rPr>
  </w:style>
  <w:style w:type="character" w:styleId="a6">
    <w:name w:val="page number"/>
    <w:basedOn w:val="10"/>
  </w:style>
  <w:style w:type="character" w:customStyle="1" w:styleId="Absatz-Standardschriftart">
    <w:name w:val="Absatz-Standardschriftart"/>
  </w:style>
  <w:style w:type="character" w:customStyle="1" w:styleId="12">
    <w:name w:val="Знак примечания1"/>
    <w:rPr>
      <w:sz w:val="16"/>
      <w:szCs w:val="16"/>
    </w:rPr>
  </w:style>
  <w:style w:type="character" w:customStyle="1" w:styleId="a7">
    <w:name w:val="Текст примечания Знак"/>
    <w:rPr>
      <w:rFonts w:ascii="Calibri" w:eastAsia="Times New Roman" w:hAnsi="Calibri" w:cs="Calibri"/>
      <w:sz w:val="20"/>
      <w:szCs w:val="20"/>
    </w:rPr>
  </w:style>
  <w:style w:type="character" w:customStyle="1" w:styleId="a8">
    <w:name w:val="Тема примечания Знак"/>
    <w:rPr>
      <w:rFonts w:ascii="Calibri" w:eastAsia="Times New Roman" w:hAnsi="Calibri" w:cs="Calibri"/>
      <w:b/>
      <w:bCs/>
      <w:sz w:val="20"/>
      <w:szCs w:val="20"/>
    </w:rPr>
  </w:style>
  <w:style w:type="character" w:styleId="a9">
    <w:name w:val="Hyperlink"/>
    <w:rPr>
      <w:color w:val="0000FF"/>
      <w:u w:val="single"/>
    </w:rPr>
  </w:style>
  <w:style w:type="character" w:customStyle="1" w:styleId="ConsPlusNormal">
    <w:name w:val="ConsPlusNormal Знак Знак"/>
    <w:rPr>
      <w:rFonts w:ascii="Arial" w:hAnsi="Arial" w:cs="Arial"/>
      <w:sz w:val="24"/>
      <w:szCs w:val="24"/>
      <w:lang w:bidi="ar-SA"/>
    </w:rPr>
  </w:style>
  <w:style w:type="character" w:customStyle="1" w:styleId="aa">
    <w:name w:val="Нижний колонтитул Знак"/>
    <w:rPr>
      <w:rFonts w:ascii="Calibri" w:eastAsia="Times New Roman" w:hAnsi="Calibri" w:cs="Calibri"/>
    </w:rPr>
  </w:style>
  <w:style w:type="character" w:customStyle="1" w:styleId="apple-converted-space">
    <w:name w:val="apple-converted-space"/>
    <w:basedOn w:val="10"/>
  </w:style>
  <w:style w:type="character" w:styleId="ab">
    <w:name w:val="Strong"/>
    <w:qFormat/>
    <w:rPr>
      <w:b/>
      <w:bCs/>
    </w:rPr>
  </w:style>
  <w:style w:type="paragraph" w:customStyle="1" w:styleId="ac">
    <w:name w:val="Заголовок"/>
    <w:basedOn w:val="a"/>
    <w:next w:val="ad"/>
    <w:pPr>
      <w:spacing w:after="0" w:line="240" w:lineRule="auto"/>
      <w:jc w:val="center"/>
    </w:pPr>
    <w:rPr>
      <w:rFonts w:ascii="Times New Roman" w:hAnsi="Times New Roman"/>
      <w:b/>
      <w:bCs/>
      <w:sz w:val="28"/>
      <w:szCs w:val="24"/>
      <w:lang w:val="x-none"/>
    </w:rPr>
  </w:style>
  <w:style w:type="paragraph" w:styleId="ad">
    <w:name w:val="Body Text"/>
    <w:basedOn w:val="a"/>
    <w:pPr>
      <w:spacing w:after="140" w:line="288" w:lineRule="auto"/>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0">
    <w:name w:val="Balloon Text"/>
    <w:basedOn w:val="a"/>
    <w:pPr>
      <w:spacing w:after="0" w:line="240" w:lineRule="auto"/>
    </w:pPr>
    <w:rPr>
      <w:rFonts w:ascii="Tahoma" w:hAnsi="Tahoma" w:cs="Tahoma"/>
      <w:sz w:val="16"/>
      <w:szCs w:val="16"/>
      <w:lang w:val="x-none"/>
    </w:rPr>
  </w:style>
  <w:style w:type="paragraph" w:styleId="af1">
    <w:name w:val="header"/>
    <w:basedOn w:val="a"/>
    <w:pPr>
      <w:widowControl w:val="0"/>
      <w:autoSpaceDE w:val="0"/>
      <w:spacing w:after="0" w:line="240" w:lineRule="auto"/>
    </w:pPr>
    <w:rPr>
      <w:rFonts w:ascii="Times New Roman" w:hAnsi="Times New Roman"/>
      <w:sz w:val="20"/>
      <w:szCs w:val="20"/>
      <w:lang w:val="x-none"/>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14">
    <w:name w:val="Текст примечания1"/>
    <w:basedOn w:val="a"/>
    <w:rPr>
      <w:sz w:val="20"/>
      <w:szCs w:val="20"/>
      <w:lang w:val="x-none"/>
    </w:rPr>
  </w:style>
  <w:style w:type="paragraph" w:styleId="af2">
    <w:name w:val="annotation subject"/>
    <w:basedOn w:val="14"/>
    <w:next w:val="14"/>
    <w:rPr>
      <w:b/>
      <w:bCs/>
    </w:rPr>
  </w:style>
  <w:style w:type="paragraph" w:customStyle="1" w:styleId="ConsPlusNormal1">
    <w:name w:val="ConsPlusNormal Знак"/>
    <w:pPr>
      <w:widowControl w:val="0"/>
      <w:suppressAutoHyphens/>
      <w:autoSpaceDE w:val="0"/>
      <w:ind w:firstLine="720"/>
    </w:pPr>
    <w:rPr>
      <w:rFonts w:ascii="Arial" w:hAnsi="Arial" w:cs="Arial"/>
      <w:sz w:val="24"/>
      <w:szCs w:val="24"/>
      <w:lang w:eastAsia="zh-CN"/>
    </w:rPr>
  </w:style>
  <w:style w:type="paragraph" w:styleId="af3">
    <w:name w:val="footer"/>
    <w:basedOn w:val="a"/>
    <w:pPr>
      <w:tabs>
        <w:tab w:val="center" w:pos="4677"/>
        <w:tab w:val="right" w:pos="9355"/>
      </w:tabs>
    </w:pPr>
    <w:rPr>
      <w:sz w:val="20"/>
      <w:szCs w:val="20"/>
      <w:lang w:val="x-none"/>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
  </w:style>
  <w:style w:type="character" w:styleId="af7">
    <w:name w:val="Emphasis"/>
    <w:uiPriority w:val="20"/>
    <w:qFormat/>
    <w:rsid w:val="00CF58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keepLines/>
      <w:numPr>
        <w:numId w:val="1"/>
      </w:numPr>
      <w:spacing w:before="480" w:after="0"/>
      <w:outlineLvl w:val="0"/>
    </w:pPr>
    <w:rPr>
      <w:rFonts w:ascii="Cambria" w:hAnsi="Cambria" w:cs="Cambria"/>
      <w:b/>
      <w:bCs/>
      <w:color w:val="365F91"/>
      <w:sz w:val="28"/>
      <w:szCs w:val="28"/>
      <w:lang w:val="x-none"/>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lang w:val="x-none"/>
    </w:rPr>
  </w:style>
  <w:style w:type="paragraph" w:styleId="3">
    <w:name w:val="heading 3"/>
    <w:basedOn w:val="a"/>
    <w:next w:val="a"/>
    <w:qFormat/>
    <w:pPr>
      <w:keepNext/>
      <w:keepLines/>
      <w:numPr>
        <w:ilvl w:val="2"/>
        <w:numId w:val="1"/>
      </w:numPr>
      <w:spacing w:before="200" w:after="0"/>
      <w:outlineLvl w:val="2"/>
    </w:pPr>
    <w:rPr>
      <w:rFonts w:ascii="Cambria" w:hAnsi="Cambria" w:cs="Cambria"/>
      <w:b/>
      <w:bCs/>
      <w:color w:val="4F81BD"/>
      <w:sz w:val="20"/>
      <w:szCs w:val="20"/>
      <w:lang w:val="x-none"/>
    </w:rPr>
  </w:style>
  <w:style w:type="paragraph" w:styleId="4">
    <w:name w:val="heading 4"/>
    <w:basedOn w:val="a"/>
    <w:next w:val="a"/>
    <w:qFormat/>
    <w:pPr>
      <w:keepNext/>
      <w:keepLines/>
      <w:numPr>
        <w:ilvl w:val="3"/>
        <w:numId w:val="1"/>
      </w:numPr>
      <w:spacing w:before="200" w:after="0"/>
      <w:outlineLvl w:val="3"/>
    </w:pPr>
    <w:rPr>
      <w:rFonts w:ascii="Cambria" w:hAnsi="Cambria" w:cs="Cambria"/>
      <w:b/>
      <w:bCs/>
      <w:i/>
      <w:iCs/>
      <w:color w:val="4F81BD"/>
      <w:sz w:val="20"/>
      <w:szCs w:val="20"/>
      <w:lang w:val="x-none"/>
    </w:rPr>
  </w:style>
  <w:style w:type="paragraph" w:styleId="5">
    <w:name w:val="heading 5"/>
    <w:basedOn w:val="a"/>
    <w:next w:val="a"/>
    <w:qFormat/>
    <w:pPr>
      <w:keepNext/>
      <w:keepLines/>
      <w:numPr>
        <w:ilvl w:val="4"/>
        <w:numId w:val="1"/>
      </w:numPr>
      <w:spacing w:before="200" w:after="0"/>
      <w:outlineLvl w:val="4"/>
    </w:pPr>
    <w:rPr>
      <w:rFonts w:ascii="Cambria" w:hAnsi="Cambria" w:cs="Cambria"/>
      <w:color w:val="243F60"/>
      <w:sz w:val="20"/>
      <w:szCs w:val="20"/>
      <w:lang w:val="x-none"/>
    </w:rPr>
  </w:style>
  <w:style w:type="paragraph" w:styleId="6">
    <w:name w:val="heading 6"/>
    <w:basedOn w:val="a"/>
    <w:next w:val="a"/>
    <w:qFormat/>
    <w:pPr>
      <w:keepNext/>
      <w:keepLines/>
      <w:numPr>
        <w:ilvl w:val="5"/>
        <w:numId w:val="1"/>
      </w:numPr>
      <w:spacing w:before="200" w:after="0"/>
      <w:outlineLvl w:val="5"/>
    </w:pPr>
    <w:rPr>
      <w:rFonts w:ascii="Cambria" w:hAnsi="Cambria" w:cs="Cambria"/>
      <w:i/>
      <w:iCs/>
      <w:color w:val="243F60"/>
      <w:sz w:val="20"/>
      <w:szCs w:val="20"/>
      <w:lang w:val="x-none"/>
    </w:rPr>
  </w:style>
  <w:style w:type="paragraph" w:styleId="7">
    <w:name w:val="heading 7"/>
    <w:basedOn w:val="a"/>
    <w:next w:val="a"/>
    <w:qFormat/>
    <w:pPr>
      <w:keepNext/>
      <w:keepLines/>
      <w:numPr>
        <w:ilvl w:val="6"/>
        <w:numId w:val="1"/>
      </w:numPr>
      <w:spacing w:before="200" w:after="0"/>
      <w:outlineLvl w:val="6"/>
    </w:pPr>
    <w:rPr>
      <w:rFonts w:ascii="Cambria" w:hAnsi="Cambria" w:cs="Cambria"/>
      <w:i/>
      <w:iCs/>
      <w:color w:val="404040"/>
      <w:sz w:val="20"/>
      <w:szCs w:val="20"/>
      <w:lang w:val="x-none"/>
    </w:rPr>
  </w:style>
  <w:style w:type="paragraph" w:styleId="8">
    <w:name w:val="heading 8"/>
    <w:basedOn w:val="a"/>
    <w:next w:val="a"/>
    <w:qFormat/>
    <w:pPr>
      <w:keepNext/>
      <w:keepLines/>
      <w:numPr>
        <w:ilvl w:val="7"/>
        <w:numId w:val="1"/>
      </w:numPr>
      <w:spacing w:before="200" w:after="0"/>
      <w:outlineLvl w:val="7"/>
    </w:pPr>
    <w:rPr>
      <w:rFonts w:ascii="Cambria" w:hAnsi="Cambria" w:cs="Cambria"/>
      <w:color w:val="404040"/>
      <w:sz w:val="20"/>
      <w:szCs w:val="20"/>
      <w:lang w:val="x-none"/>
    </w:rPr>
  </w:style>
  <w:style w:type="paragraph" w:styleId="9">
    <w:name w:val="heading 9"/>
    <w:basedOn w:val="a"/>
    <w:next w:val="a"/>
    <w:qFormat/>
    <w:pPr>
      <w:keepNext/>
      <w:keepLines/>
      <w:numPr>
        <w:ilvl w:val="8"/>
        <w:numId w:val="1"/>
      </w:numPr>
      <w:spacing w:before="200" w:after="0"/>
      <w:outlineLvl w:val="8"/>
    </w:pPr>
    <w:rPr>
      <w:rFonts w:ascii="Cambria" w:hAnsi="Cambria" w:cs="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spacing w:val="-8"/>
      <w:sz w:val="28"/>
      <w:szCs w:val="28"/>
      <w:u w:val="none"/>
    </w:rPr>
  </w:style>
  <w:style w:type="character" w:customStyle="1" w:styleId="WW8Num4z0">
    <w:name w:val="WW8Num4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Times New Roman" w:hAnsi="Times New Roman" w:cs="Times New Roman"/>
      <w:spacing w:val="-8"/>
      <w:sz w:val="28"/>
      <w:szCs w:val="28"/>
      <w:u w:val="non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ascii="Times New Roman" w:hAnsi="Times New Roman" w:cs="Times New Roman"/>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10">
    <w:name w:val="Основной шрифт абзаца1"/>
  </w:style>
  <w:style w:type="character" w:customStyle="1" w:styleId="11">
    <w:name w:val="Заголовок 1 Знак"/>
    <w:rPr>
      <w:rFonts w:ascii="Cambria" w:eastAsia="Times New Roman" w:hAnsi="Cambria" w:cs="Cambria"/>
      <w:b/>
      <w:bCs/>
      <w:color w:val="365F91"/>
      <w:sz w:val="28"/>
      <w:szCs w:val="28"/>
    </w:rPr>
  </w:style>
  <w:style w:type="character" w:customStyle="1" w:styleId="20">
    <w:name w:val="Заголовок 2 Знак"/>
    <w:rPr>
      <w:rFonts w:ascii="Cambria" w:eastAsia="Times New Roman" w:hAnsi="Cambria" w:cs="Cambria"/>
      <w:b/>
      <w:bCs/>
      <w:color w:val="4F81BD"/>
      <w:sz w:val="26"/>
      <w:szCs w:val="26"/>
    </w:rPr>
  </w:style>
  <w:style w:type="character" w:customStyle="1" w:styleId="30">
    <w:name w:val="Заголовок 3 Знак"/>
    <w:rPr>
      <w:rFonts w:ascii="Cambria" w:eastAsia="Times New Roman" w:hAnsi="Cambria" w:cs="Cambria"/>
      <w:b/>
      <w:bCs/>
      <w:color w:val="4F81BD"/>
    </w:rPr>
  </w:style>
  <w:style w:type="character" w:customStyle="1" w:styleId="40">
    <w:name w:val="Заголовок 4 Знак"/>
    <w:rPr>
      <w:rFonts w:ascii="Cambria" w:eastAsia="Times New Roman" w:hAnsi="Cambria" w:cs="Cambria"/>
      <w:b/>
      <w:bCs/>
      <w:i/>
      <w:iCs/>
      <w:color w:val="4F81BD"/>
    </w:rPr>
  </w:style>
  <w:style w:type="character" w:customStyle="1" w:styleId="50">
    <w:name w:val="Заголовок 5 Знак"/>
    <w:rPr>
      <w:rFonts w:ascii="Cambria" w:eastAsia="Times New Roman" w:hAnsi="Cambria" w:cs="Cambria"/>
      <w:color w:val="243F60"/>
    </w:rPr>
  </w:style>
  <w:style w:type="character" w:customStyle="1" w:styleId="60">
    <w:name w:val="Заголовок 6 Знак"/>
    <w:rPr>
      <w:rFonts w:ascii="Cambria" w:eastAsia="Times New Roman" w:hAnsi="Cambria" w:cs="Cambria"/>
      <w:i/>
      <w:iCs/>
      <w:color w:val="243F60"/>
    </w:rPr>
  </w:style>
  <w:style w:type="character" w:customStyle="1" w:styleId="70">
    <w:name w:val="Заголовок 7 Знак"/>
    <w:rPr>
      <w:rFonts w:ascii="Cambria" w:eastAsia="Times New Roman" w:hAnsi="Cambria" w:cs="Cambria"/>
      <w:i/>
      <w:iCs/>
      <w:color w:val="404040"/>
    </w:rPr>
  </w:style>
  <w:style w:type="character" w:customStyle="1" w:styleId="80">
    <w:name w:val="Заголовок 8 Знак"/>
    <w:rPr>
      <w:rFonts w:ascii="Cambria" w:eastAsia="Times New Roman" w:hAnsi="Cambria" w:cs="Cambria"/>
      <w:color w:val="404040"/>
      <w:sz w:val="20"/>
      <w:szCs w:val="20"/>
    </w:rPr>
  </w:style>
  <w:style w:type="character" w:customStyle="1" w:styleId="90">
    <w:name w:val="Заголовок 9 Знак"/>
    <w:rPr>
      <w:rFonts w:ascii="Cambria" w:eastAsia="Times New Roman" w:hAnsi="Cambria" w:cs="Cambria"/>
      <w:i/>
      <w:iCs/>
      <w:color w:val="404040"/>
      <w:sz w:val="20"/>
      <w:szCs w:val="20"/>
    </w:rPr>
  </w:style>
  <w:style w:type="character" w:customStyle="1" w:styleId="a3">
    <w:name w:val="Текст выноски Знак"/>
    <w:rPr>
      <w:rFonts w:ascii="Tahoma" w:hAnsi="Tahoma" w:cs="Tahoma"/>
      <w:sz w:val="16"/>
      <w:szCs w:val="16"/>
    </w:rPr>
  </w:style>
  <w:style w:type="character" w:customStyle="1" w:styleId="a4">
    <w:name w:val="Название Знак"/>
    <w:rPr>
      <w:rFonts w:ascii="Times New Roman" w:eastAsia="Times New Roman" w:hAnsi="Times New Roman" w:cs="Times New Roman"/>
      <w:b/>
      <w:bCs/>
      <w:sz w:val="28"/>
      <w:szCs w:val="24"/>
    </w:rPr>
  </w:style>
  <w:style w:type="character" w:customStyle="1" w:styleId="a5">
    <w:name w:val="Верхний колонтитул Знак"/>
    <w:rPr>
      <w:rFonts w:ascii="Times New Roman" w:eastAsia="Times New Roman" w:hAnsi="Times New Roman" w:cs="Times New Roman"/>
      <w:sz w:val="20"/>
      <w:szCs w:val="20"/>
    </w:rPr>
  </w:style>
  <w:style w:type="character" w:styleId="a6">
    <w:name w:val="page number"/>
    <w:basedOn w:val="10"/>
  </w:style>
  <w:style w:type="character" w:customStyle="1" w:styleId="Absatz-Standardschriftart">
    <w:name w:val="Absatz-Standardschriftart"/>
  </w:style>
  <w:style w:type="character" w:customStyle="1" w:styleId="12">
    <w:name w:val="Знак примечания1"/>
    <w:rPr>
      <w:sz w:val="16"/>
      <w:szCs w:val="16"/>
    </w:rPr>
  </w:style>
  <w:style w:type="character" w:customStyle="1" w:styleId="a7">
    <w:name w:val="Текст примечания Знак"/>
    <w:rPr>
      <w:rFonts w:ascii="Calibri" w:eastAsia="Times New Roman" w:hAnsi="Calibri" w:cs="Calibri"/>
      <w:sz w:val="20"/>
      <w:szCs w:val="20"/>
    </w:rPr>
  </w:style>
  <w:style w:type="character" w:customStyle="1" w:styleId="a8">
    <w:name w:val="Тема примечания Знак"/>
    <w:rPr>
      <w:rFonts w:ascii="Calibri" w:eastAsia="Times New Roman" w:hAnsi="Calibri" w:cs="Calibri"/>
      <w:b/>
      <w:bCs/>
      <w:sz w:val="20"/>
      <w:szCs w:val="20"/>
    </w:rPr>
  </w:style>
  <w:style w:type="character" w:styleId="a9">
    <w:name w:val="Hyperlink"/>
    <w:rPr>
      <w:color w:val="0000FF"/>
      <w:u w:val="single"/>
    </w:rPr>
  </w:style>
  <w:style w:type="character" w:customStyle="1" w:styleId="ConsPlusNormal">
    <w:name w:val="ConsPlusNormal Знак Знак"/>
    <w:rPr>
      <w:rFonts w:ascii="Arial" w:hAnsi="Arial" w:cs="Arial"/>
      <w:sz w:val="24"/>
      <w:szCs w:val="24"/>
      <w:lang w:bidi="ar-SA"/>
    </w:rPr>
  </w:style>
  <w:style w:type="character" w:customStyle="1" w:styleId="aa">
    <w:name w:val="Нижний колонтитул Знак"/>
    <w:rPr>
      <w:rFonts w:ascii="Calibri" w:eastAsia="Times New Roman" w:hAnsi="Calibri" w:cs="Calibri"/>
    </w:rPr>
  </w:style>
  <w:style w:type="character" w:customStyle="1" w:styleId="apple-converted-space">
    <w:name w:val="apple-converted-space"/>
    <w:basedOn w:val="10"/>
  </w:style>
  <w:style w:type="character" w:styleId="ab">
    <w:name w:val="Strong"/>
    <w:qFormat/>
    <w:rPr>
      <w:b/>
      <w:bCs/>
    </w:rPr>
  </w:style>
  <w:style w:type="paragraph" w:customStyle="1" w:styleId="ac">
    <w:name w:val="Заголовок"/>
    <w:basedOn w:val="a"/>
    <w:next w:val="ad"/>
    <w:pPr>
      <w:spacing w:after="0" w:line="240" w:lineRule="auto"/>
      <w:jc w:val="center"/>
    </w:pPr>
    <w:rPr>
      <w:rFonts w:ascii="Times New Roman" w:hAnsi="Times New Roman"/>
      <w:b/>
      <w:bCs/>
      <w:sz w:val="28"/>
      <w:szCs w:val="24"/>
      <w:lang w:val="x-none"/>
    </w:rPr>
  </w:style>
  <w:style w:type="paragraph" w:styleId="ad">
    <w:name w:val="Body Text"/>
    <w:basedOn w:val="a"/>
    <w:pPr>
      <w:spacing w:after="140" w:line="288" w:lineRule="auto"/>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0">
    <w:name w:val="Balloon Text"/>
    <w:basedOn w:val="a"/>
    <w:pPr>
      <w:spacing w:after="0" w:line="240" w:lineRule="auto"/>
    </w:pPr>
    <w:rPr>
      <w:rFonts w:ascii="Tahoma" w:hAnsi="Tahoma" w:cs="Tahoma"/>
      <w:sz w:val="16"/>
      <w:szCs w:val="16"/>
      <w:lang w:val="x-none"/>
    </w:rPr>
  </w:style>
  <w:style w:type="paragraph" w:styleId="af1">
    <w:name w:val="header"/>
    <w:basedOn w:val="a"/>
    <w:pPr>
      <w:widowControl w:val="0"/>
      <w:autoSpaceDE w:val="0"/>
      <w:spacing w:after="0" w:line="240" w:lineRule="auto"/>
    </w:pPr>
    <w:rPr>
      <w:rFonts w:ascii="Times New Roman" w:hAnsi="Times New Roman"/>
      <w:sz w:val="20"/>
      <w:szCs w:val="20"/>
      <w:lang w:val="x-none"/>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14">
    <w:name w:val="Текст примечания1"/>
    <w:basedOn w:val="a"/>
    <w:rPr>
      <w:sz w:val="20"/>
      <w:szCs w:val="20"/>
      <w:lang w:val="x-none"/>
    </w:rPr>
  </w:style>
  <w:style w:type="paragraph" w:styleId="af2">
    <w:name w:val="annotation subject"/>
    <w:basedOn w:val="14"/>
    <w:next w:val="14"/>
    <w:rPr>
      <w:b/>
      <w:bCs/>
    </w:rPr>
  </w:style>
  <w:style w:type="paragraph" w:customStyle="1" w:styleId="ConsPlusNormal1">
    <w:name w:val="ConsPlusNormal Знак"/>
    <w:pPr>
      <w:widowControl w:val="0"/>
      <w:suppressAutoHyphens/>
      <w:autoSpaceDE w:val="0"/>
      <w:ind w:firstLine="720"/>
    </w:pPr>
    <w:rPr>
      <w:rFonts w:ascii="Arial" w:hAnsi="Arial" w:cs="Arial"/>
      <w:sz w:val="24"/>
      <w:szCs w:val="24"/>
      <w:lang w:eastAsia="zh-CN"/>
    </w:rPr>
  </w:style>
  <w:style w:type="paragraph" w:styleId="af3">
    <w:name w:val="footer"/>
    <w:basedOn w:val="a"/>
    <w:pPr>
      <w:tabs>
        <w:tab w:val="center" w:pos="4677"/>
        <w:tab w:val="right" w:pos="9355"/>
      </w:tabs>
    </w:pPr>
    <w:rPr>
      <w:sz w:val="20"/>
      <w:szCs w:val="20"/>
      <w:lang w:val="x-none"/>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
  </w:style>
  <w:style w:type="character" w:styleId="af7">
    <w:name w:val="Emphasis"/>
    <w:uiPriority w:val="20"/>
    <w:qFormat/>
    <w:rsid w:val="00CF58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77;n=59985;fld=134;dst=100269" TargetMode="External"/><Relationship Id="rId18" Type="http://schemas.openxmlformats.org/officeDocument/2006/relationships/hyperlink" Target="mailto:kavadm@mail.kuban.ru" TargetMode="External"/><Relationship Id="rId26" Type="http://schemas.openxmlformats.org/officeDocument/2006/relationships/hyperlink" Target="https://www.gosuslugi.ru" TargetMode="External"/><Relationship Id="rId39" Type="http://schemas.openxmlformats.org/officeDocument/2006/relationships/header" Target="header11.xml"/><Relationship Id="rId21" Type="http://schemas.openxmlformats.org/officeDocument/2006/relationships/hyperlink" Target="consultantplus://offline/main?base=RLAW177;n=59985;fld=134;dst=100312" TargetMode="External"/><Relationship Id="rId34" Type="http://schemas.openxmlformats.org/officeDocument/2006/relationships/header" Target="header6.xm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7.xml"/><Relationship Id="rId7" Type="http://schemas.openxmlformats.org/officeDocument/2006/relationships/footnotes" Target="footnotes.xml"/><Relationship Id="rId12" Type="http://schemas.openxmlformats.org/officeDocument/2006/relationships/hyperlink" Target="mailto:kavadm@mail.kuban.ru" TargetMode="External"/><Relationship Id="rId17" Type="http://schemas.openxmlformats.org/officeDocument/2006/relationships/hyperlink" Target="mailto:kavadm@mail.kuban.ru" TargetMode="External"/><Relationship Id="rId25" Type="http://schemas.openxmlformats.org/officeDocument/2006/relationships/hyperlink" Target="consultantplus://offline/ref=A6C8F9DE7250D3F281B6ED2965BDFA7A6442FD38EFBB620313A0E853C1CC526442C5227163BEFEBAk3x2H" TargetMode="External"/><Relationship Id="rId33" Type="http://schemas.openxmlformats.org/officeDocument/2006/relationships/header" Target="header5.xml"/><Relationship Id="rId38" Type="http://schemas.openxmlformats.org/officeDocument/2006/relationships/header" Target="header10.xml"/><Relationship Id="rId46" Type="http://schemas.openxmlformats.org/officeDocument/2006/relationships/header" Target="header18.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vadm@mail.kuban.ru" TargetMode="External"/><Relationship Id="rId20" Type="http://schemas.openxmlformats.org/officeDocument/2006/relationships/hyperlink" Target="mailto:kavadm@mail.kuban.ru" TargetMode="External"/><Relationship Id="rId29" Type="http://schemas.openxmlformats.org/officeDocument/2006/relationships/hyperlink" Target="consultantplus://offline/main?base=RLAW177;n=59919;fld=134;dst=100014" TargetMode="External"/><Relationship Id="rId41" Type="http://schemas.openxmlformats.org/officeDocument/2006/relationships/header" Target="header13.xml"/><Relationship Id="rId54"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main?base=RLAW177;n=59985;fld=134;dst=100335"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RLAW177;n=59985;fld=134;dst=100299" TargetMode="External"/><Relationship Id="rId23" Type="http://schemas.openxmlformats.org/officeDocument/2006/relationships/hyperlink" Target="consultantplus://offline/main?base=RLAW177;n=59985;fld=134;dst=100327" TargetMode="External"/><Relationship Id="rId28" Type="http://schemas.openxmlformats.org/officeDocument/2006/relationships/hyperlink" Target="consultantplus://offline/main?base=RLAW177;n=59985;fld=134;dst=100345" TargetMode="External"/><Relationship Id="rId36" Type="http://schemas.openxmlformats.org/officeDocument/2006/relationships/header" Target="header8.xml"/><Relationship Id="rId49" Type="http://schemas.openxmlformats.org/officeDocument/2006/relationships/header" Target="header21.xml"/><Relationship Id="rId57" Type="http://schemas.openxmlformats.org/officeDocument/2006/relationships/header" Target="header29.xml"/><Relationship Id="rId10" Type="http://schemas.openxmlformats.org/officeDocument/2006/relationships/header" Target="header1.xml"/><Relationship Id="rId19" Type="http://schemas.openxmlformats.org/officeDocument/2006/relationships/hyperlink" Target="mailto:kavadm@mail.kuban.ru" TargetMode="External"/><Relationship Id="rId31" Type="http://schemas.openxmlformats.org/officeDocument/2006/relationships/header" Target="header3.xml"/><Relationship Id="rId44" Type="http://schemas.openxmlformats.org/officeDocument/2006/relationships/header" Target="header16.xml"/><Relationship Id="rId52"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yperlink" Target="consultantplus://offline/ref=4A61E4F5E0FABDB9BBA22FDC1DAB7DDF4100B5F20B44D8ABFBD314F2FEn2x2F" TargetMode="External"/><Relationship Id="rId14" Type="http://schemas.openxmlformats.org/officeDocument/2006/relationships/hyperlink" Target="consultantplus://offline/main?base=RLAW177;n=59985;fld=134;dst=100285" TargetMode="External"/><Relationship Id="rId22" Type="http://schemas.openxmlformats.org/officeDocument/2006/relationships/hyperlink" Target="consultantplus://offline/main?base=RLAW177;n=59985;fld=134;dst=100319"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main?base=RLAW177;n=59919;fld=134;dst=100014" TargetMode="External"/><Relationship Id="rId35"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header" Target="header2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80DE-A2D5-495C-96EE-BD76F781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9178</Words>
  <Characters>52320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61376</CharactersWithSpaces>
  <SharedDoc>false</SharedDoc>
  <HLinks>
    <vt:vector size="120" baseType="variant">
      <vt:variant>
        <vt:i4>393236</vt:i4>
      </vt:variant>
      <vt:variant>
        <vt:i4>57</vt:i4>
      </vt:variant>
      <vt:variant>
        <vt:i4>0</vt:i4>
      </vt:variant>
      <vt:variant>
        <vt:i4>5</vt:i4>
      </vt:variant>
      <vt:variant>
        <vt:lpwstr>consultantplus://offline/main?base=RLAW177;n=59919;fld=134;dst=100014</vt:lpwstr>
      </vt:variant>
      <vt:variant>
        <vt:lpwstr/>
      </vt:variant>
      <vt:variant>
        <vt:i4>393236</vt:i4>
      </vt:variant>
      <vt:variant>
        <vt:i4>54</vt:i4>
      </vt:variant>
      <vt:variant>
        <vt:i4>0</vt:i4>
      </vt:variant>
      <vt:variant>
        <vt:i4>5</vt:i4>
      </vt:variant>
      <vt:variant>
        <vt:lpwstr>consultantplus://offline/main?base=RLAW177;n=59919;fld=134;dst=100014</vt:lpwstr>
      </vt:variant>
      <vt:variant>
        <vt:lpwstr/>
      </vt:variant>
      <vt:variant>
        <vt:i4>983070</vt:i4>
      </vt:variant>
      <vt:variant>
        <vt:i4>51</vt:i4>
      </vt:variant>
      <vt:variant>
        <vt:i4>0</vt:i4>
      </vt:variant>
      <vt:variant>
        <vt:i4>5</vt:i4>
      </vt:variant>
      <vt:variant>
        <vt:lpwstr>consultantplus://offline/main?base=RLAW177;n=59985;fld=134;dst=100345</vt:lpwstr>
      </vt:variant>
      <vt:variant>
        <vt:lpwstr/>
      </vt:variant>
      <vt:variant>
        <vt:i4>6684778</vt:i4>
      </vt:variant>
      <vt:variant>
        <vt:i4>48</vt:i4>
      </vt:variant>
      <vt:variant>
        <vt:i4>0</vt:i4>
      </vt:variant>
      <vt:variant>
        <vt:i4>5</vt:i4>
      </vt:variant>
      <vt:variant>
        <vt:lpwstr>https://internet.garant.ru/</vt:lpwstr>
      </vt:variant>
      <vt:variant>
        <vt:lpwstr>/document/12146661/entry/602</vt:lpwstr>
      </vt:variant>
      <vt:variant>
        <vt:i4>131145</vt:i4>
      </vt:variant>
      <vt:variant>
        <vt:i4>45</vt:i4>
      </vt:variant>
      <vt:variant>
        <vt:i4>0</vt:i4>
      </vt:variant>
      <vt:variant>
        <vt:i4>5</vt:i4>
      </vt:variant>
      <vt:variant>
        <vt:lpwstr>https://www.gosuslugi.ru/</vt:lpwstr>
      </vt:variant>
      <vt:variant>
        <vt:lpwstr/>
      </vt:variant>
      <vt:variant>
        <vt:i4>6291567</vt:i4>
      </vt:variant>
      <vt:variant>
        <vt:i4>42</vt:i4>
      </vt:variant>
      <vt:variant>
        <vt:i4>0</vt:i4>
      </vt:variant>
      <vt:variant>
        <vt:i4>5</vt:i4>
      </vt:variant>
      <vt:variant>
        <vt:lpwstr>consultantplus://offline/ref=A6C8F9DE7250D3F281B6ED2965BDFA7A6442FD38EFBB620313A0E853C1CC526442C5227163BEFEBAk3x2H</vt:lpwstr>
      </vt:variant>
      <vt:variant>
        <vt:lpwstr/>
      </vt:variant>
      <vt:variant>
        <vt:i4>524318</vt:i4>
      </vt:variant>
      <vt:variant>
        <vt:i4>39</vt:i4>
      </vt:variant>
      <vt:variant>
        <vt:i4>0</vt:i4>
      </vt:variant>
      <vt:variant>
        <vt:i4>5</vt:i4>
      </vt:variant>
      <vt:variant>
        <vt:lpwstr>consultantplus://offline/main?base=RLAW177;n=59985;fld=134;dst=100335</vt:lpwstr>
      </vt:variant>
      <vt:variant>
        <vt:lpwstr/>
      </vt:variant>
      <vt:variant>
        <vt:i4>589854</vt:i4>
      </vt:variant>
      <vt:variant>
        <vt:i4>36</vt:i4>
      </vt:variant>
      <vt:variant>
        <vt:i4>0</vt:i4>
      </vt:variant>
      <vt:variant>
        <vt:i4>5</vt:i4>
      </vt:variant>
      <vt:variant>
        <vt:lpwstr>consultantplus://offline/main?base=RLAW177;n=59985;fld=134;dst=100327</vt:lpwstr>
      </vt:variant>
      <vt:variant>
        <vt:lpwstr/>
      </vt:variant>
      <vt:variant>
        <vt:i4>655390</vt:i4>
      </vt:variant>
      <vt:variant>
        <vt:i4>33</vt:i4>
      </vt:variant>
      <vt:variant>
        <vt:i4>0</vt:i4>
      </vt:variant>
      <vt:variant>
        <vt:i4>5</vt:i4>
      </vt:variant>
      <vt:variant>
        <vt:lpwstr>consultantplus://offline/main?base=RLAW177;n=59985;fld=134;dst=100319</vt:lpwstr>
      </vt:variant>
      <vt:variant>
        <vt:lpwstr/>
      </vt:variant>
      <vt:variant>
        <vt:i4>655390</vt:i4>
      </vt:variant>
      <vt:variant>
        <vt:i4>30</vt:i4>
      </vt:variant>
      <vt:variant>
        <vt:i4>0</vt:i4>
      </vt:variant>
      <vt:variant>
        <vt:i4>5</vt:i4>
      </vt:variant>
      <vt:variant>
        <vt:lpwstr>consultantplus://offline/main?base=RLAW177;n=59985;fld=134;dst=100312</vt:lpwstr>
      </vt:variant>
      <vt:variant>
        <vt:lpwstr/>
      </vt:variant>
      <vt:variant>
        <vt:i4>4390967</vt:i4>
      </vt:variant>
      <vt:variant>
        <vt:i4>27</vt:i4>
      </vt:variant>
      <vt:variant>
        <vt:i4>0</vt:i4>
      </vt:variant>
      <vt:variant>
        <vt:i4>5</vt:i4>
      </vt:variant>
      <vt:variant>
        <vt:lpwstr>mailto:kavadm@mail.kuban.ru</vt:lpwstr>
      </vt:variant>
      <vt:variant>
        <vt:lpwstr/>
      </vt:variant>
      <vt:variant>
        <vt:i4>4390967</vt:i4>
      </vt:variant>
      <vt:variant>
        <vt:i4>24</vt:i4>
      </vt:variant>
      <vt:variant>
        <vt:i4>0</vt:i4>
      </vt:variant>
      <vt:variant>
        <vt:i4>5</vt:i4>
      </vt:variant>
      <vt:variant>
        <vt:lpwstr>mailto:kavadm@mail.kuban.ru</vt:lpwstr>
      </vt:variant>
      <vt:variant>
        <vt:lpwstr/>
      </vt:variant>
      <vt:variant>
        <vt:i4>4390967</vt:i4>
      </vt:variant>
      <vt:variant>
        <vt:i4>21</vt:i4>
      </vt:variant>
      <vt:variant>
        <vt:i4>0</vt:i4>
      </vt:variant>
      <vt:variant>
        <vt:i4>5</vt:i4>
      </vt:variant>
      <vt:variant>
        <vt:lpwstr>mailto:kavadm@mail.kuban.ru</vt:lpwstr>
      </vt:variant>
      <vt:variant>
        <vt:lpwstr/>
      </vt:variant>
      <vt:variant>
        <vt:i4>4390967</vt:i4>
      </vt:variant>
      <vt:variant>
        <vt:i4>18</vt:i4>
      </vt:variant>
      <vt:variant>
        <vt:i4>0</vt:i4>
      </vt:variant>
      <vt:variant>
        <vt:i4>5</vt:i4>
      </vt:variant>
      <vt:variant>
        <vt:lpwstr>mailto:kavadm@mail.kuban.ru</vt:lpwstr>
      </vt:variant>
      <vt:variant>
        <vt:lpwstr/>
      </vt:variant>
      <vt:variant>
        <vt:i4>4390967</vt:i4>
      </vt:variant>
      <vt:variant>
        <vt:i4>15</vt:i4>
      </vt:variant>
      <vt:variant>
        <vt:i4>0</vt:i4>
      </vt:variant>
      <vt:variant>
        <vt:i4>5</vt:i4>
      </vt:variant>
      <vt:variant>
        <vt:lpwstr>mailto:kavadm@mail.kuban.ru</vt:lpwstr>
      </vt:variant>
      <vt:variant>
        <vt:lpwstr/>
      </vt:variant>
      <vt:variant>
        <vt:i4>131103</vt:i4>
      </vt:variant>
      <vt:variant>
        <vt:i4>12</vt:i4>
      </vt:variant>
      <vt:variant>
        <vt:i4>0</vt:i4>
      </vt:variant>
      <vt:variant>
        <vt:i4>5</vt:i4>
      </vt:variant>
      <vt:variant>
        <vt:lpwstr>consultantplus://offline/main?base=RLAW177;n=59985;fld=134;dst=100299</vt:lpwstr>
      </vt:variant>
      <vt:variant>
        <vt:lpwstr/>
      </vt:variant>
      <vt:variant>
        <vt:i4>196639</vt:i4>
      </vt:variant>
      <vt:variant>
        <vt:i4>9</vt:i4>
      </vt:variant>
      <vt:variant>
        <vt:i4>0</vt:i4>
      </vt:variant>
      <vt:variant>
        <vt:i4>5</vt:i4>
      </vt:variant>
      <vt:variant>
        <vt:lpwstr>consultantplus://offline/main?base=RLAW177;n=59985;fld=134;dst=100285</vt:lpwstr>
      </vt:variant>
      <vt:variant>
        <vt:lpwstr/>
      </vt:variant>
      <vt:variant>
        <vt:i4>851999</vt:i4>
      </vt:variant>
      <vt:variant>
        <vt:i4>6</vt:i4>
      </vt:variant>
      <vt:variant>
        <vt:i4>0</vt:i4>
      </vt:variant>
      <vt:variant>
        <vt:i4>5</vt:i4>
      </vt:variant>
      <vt:variant>
        <vt:lpwstr>consultantplus://offline/main?base=RLAW177;n=59985;fld=134;dst=100269</vt:lpwstr>
      </vt:variant>
      <vt:variant>
        <vt:lpwstr/>
      </vt:variant>
      <vt:variant>
        <vt:i4>4390967</vt:i4>
      </vt:variant>
      <vt:variant>
        <vt:i4>3</vt:i4>
      </vt:variant>
      <vt:variant>
        <vt:i4>0</vt:i4>
      </vt:variant>
      <vt:variant>
        <vt:i4>5</vt:i4>
      </vt:variant>
      <vt:variant>
        <vt:lpwstr>mailto:kavadm@mail.kuban.ru</vt:lpwstr>
      </vt:variant>
      <vt:variant>
        <vt:lpwstr/>
      </vt:variant>
      <vt:variant>
        <vt:i4>5374037</vt:i4>
      </vt:variant>
      <vt:variant>
        <vt:i4>0</vt:i4>
      </vt:variant>
      <vt:variant>
        <vt:i4>0</vt:i4>
      </vt:variant>
      <vt:variant>
        <vt:i4>5</vt:i4>
      </vt:variant>
      <vt:variant>
        <vt:lpwstr>consultantplus://offline/ref=4A61E4F5E0FABDB9BBA22FDC1DAB7DDF4100B5F20B44D8ABFBD314F2FEn2x2F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OBpiem</dc:creator>
  <cp:lastModifiedBy>Кравченко</cp:lastModifiedBy>
  <cp:revision>2</cp:revision>
  <cp:lastPrinted>2023-12-06T10:16:00Z</cp:lastPrinted>
  <dcterms:created xsi:type="dcterms:W3CDTF">2023-12-19T10:48:00Z</dcterms:created>
  <dcterms:modified xsi:type="dcterms:W3CDTF">2023-12-19T10:48:00Z</dcterms:modified>
</cp:coreProperties>
</file>